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847E6" w14:textId="77C96E56" w:rsidR="00FD65F1" w:rsidRPr="0087324D" w:rsidRDefault="00FD65F1" w:rsidP="007D725A">
      <w:pPr>
        <w:ind w:right="-426"/>
        <w:jc w:val="center"/>
        <w:rPr>
          <w:rFonts w:asciiTheme="minorHAnsi" w:hAnsiTheme="minorHAnsi" w:cstheme="minorHAnsi"/>
          <w:sz w:val="20"/>
          <w:szCs w:val="20"/>
        </w:rPr>
      </w:pPr>
      <w:r w:rsidRPr="0087324D">
        <w:rPr>
          <w:rFonts w:asciiTheme="minorHAnsi" w:hAnsiTheme="minorHAnsi" w:cstheme="minorHAnsi"/>
          <w:b/>
          <w:sz w:val="20"/>
          <w:szCs w:val="20"/>
        </w:rPr>
        <w:t>REZERWACJA WNIOSKU W SYSTEMIE</w:t>
      </w:r>
      <w:r w:rsidRPr="0087324D">
        <w:rPr>
          <w:rFonts w:asciiTheme="minorHAnsi" w:hAnsiTheme="minorHAnsi" w:cstheme="minorHAnsi"/>
          <w:sz w:val="20"/>
          <w:szCs w:val="20"/>
        </w:rPr>
        <w:t xml:space="preserve"> </w:t>
      </w:r>
      <w:r w:rsidR="00107A29" w:rsidRPr="0087324D">
        <w:rPr>
          <w:rFonts w:asciiTheme="minorHAnsi" w:hAnsiTheme="minorHAnsi" w:cstheme="minorHAnsi"/>
          <w:b/>
          <w:bCs/>
          <w:sz w:val="20"/>
          <w:szCs w:val="20"/>
        </w:rPr>
        <w:t>(</w:t>
      </w:r>
      <w:r w:rsidR="00107A29" w:rsidRPr="0087324D">
        <w:rPr>
          <w:rFonts w:asciiTheme="minorHAnsi" w:hAnsiTheme="minorHAnsi" w:cstheme="minorHAnsi"/>
          <w:b/>
          <w:bCs/>
          <w:sz w:val="20"/>
          <w:szCs w:val="20"/>
          <w:u w:val="single"/>
        </w:rPr>
        <w:t>WYPEŁNIA ARR „AGROREG” S.A. W NOWEJ RUDZIE</w:t>
      </w:r>
      <w:r w:rsidR="00B47ADC">
        <w:rPr>
          <w:rFonts w:asciiTheme="minorHAnsi" w:hAnsiTheme="minorHAnsi" w:cstheme="minorHAnsi"/>
          <w:b/>
          <w:bCs/>
          <w:sz w:val="20"/>
          <w:szCs w:val="20"/>
          <w:u w:val="single"/>
        </w:rPr>
        <w:t xml:space="preserve"> </w:t>
      </w:r>
      <w:r w:rsidR="00AB39B9">
        <w:rPr>
          <w:rFonts w:asciiTheme="minorHAnsi" w:hAnsiTheme="minorHAnsi" w:cstheme="minorHAnsi"/>
          <w:b/>
          <w:bCs/>
          <w:sz w:val="20"/>
          <w:szCs w:val="20"/>
          <w:u w:val="single"/>
        </w:rPr>
        <w:t>(AGROREG S.A.)</w:t>
      </w:r>
      <w:r w:rsidR="00B47ADC">
        <w:rPr>
          <w:rFonts w:asciiTheme="minorHAnsi" w:hAnsiTheme="minorHAnsi" w:cstheme="minorHAnsi"/>
          <w:b/>
          <w:bCs/>
          <w:sz w:val="20"/>
          <w:szCs w:val="20"/>
          <w:u w:val="single"/>
        </w:rPr>
        <w:t>/ KARKONOSKA AGENCJA ROZWOJU REGIONALNEGO S.A.</w:t>
      </w:r>
      <w:r w:rsidR="00AB39B9">
        <w:rPr>
          <w:rFonts w:asciiTheme="minorHAnsi" w:hAnsiTheme="minorHAnsi" w:cstheme="minorHAnsi"/>
          <w:b/>
          <w:bCs/>
          <w:sz w:val="20"/>
          <w:szCs w:val="20"/>
          <w:u w:val="single"/>
        </w:rPr>
        <w:t xml:space="preserve"> (KARR S.A.)</w:t>
      </w:r>
      <w:r w:rsidR="00107A29" w:rsidRPr="0087324D">
        <w:rPr>
          <w:rFonts w:asciiTheme="minorHAnsi" w:hAnsiTheme="minorHAnsi" w:cstheme="minorHAnsi"/>
          <w:b/>
          <w:bCs/>
          <w:sz w:val="20"/>
          <w:szCs w:val="20"/>
        </w:rPr>
        <w:t>)</w:t>
      </w:r>
    </w:p>
    <w:p w14:paraId="5BAB4467" w14:textId="77777777" w:rsidR="00FD65F1" w:rsidRPr="0087324D" w:rsidRDefault="00FD65F1" w:rsidP="00555FF5">
      <w:pPr>
        <w:rPr>
          <w:rFonts w:asciiTheme="minorHAnsi" w:hAnsiTheme="minorHAnsi" w:cstheme="minorHAnsi"/>
          <w:sz w:val="20"/>
          <w:szCs w:val="20"/>
        </w:rPr>
      </w:pPr>
      <w:r w:rsidRPr="0087324D">
        <w:rPr>
          <w:rFonts w:asciiTheme="minorHAnsi" w:hAnsiTheme="minorHAnsi" w:cstheme="minorHAnsi"/>
          <w:sz w:val="20"/>
          <w:szCs w:val="20"/>
        </w:rPr>
        <w:t xml:space="preserve">DATA I GODZINA WPŁYWU WNIOSKU: …………………………………     </w:t>
      </w:r>
      <w:r w:rsidRPr="0087324D">
        <w:rPr>
          <w:rFonts w:asciiTheme="minorHAnsi" w:hAnsiTheme="minorHAnsi" w:cstheme="minorHAnsi"/>
          <w:sz w:val="20"/>
          <w:szCs w:val="20"/>
        </w:rPr>
        <w:tab/>
      </w:r>
    </w:p>
    <w:p w14:paraId="546C1B61" w14:textId="5318004F" w:rsidR="00FD65F1" w:rsidRPr="0087324D" w:rsidRDefault="00FD65F1" w:rsidP="00555FF5">
      <w:pPr>
        <w:rPr>
          <w:rFonts w:asciiTheme="minorHAnsi" w:hAnsiTheme="minorHAnsi" w:cstheme="minorHAnsi"/>
          <w:sz w:val="20"/>
          <w:szCs w:val="20"/>
        </w:rPr>
      </w:pPr>
      <w:r w:rsidRPr="0087324D">
        <w:rPr>
          <w:rFonts w:asciiTheme="minorHAnsi" w:hAnsiTheme="minorHAnsi" w:cstheme="minorHAnsi"/>
          <w:sz w:val="20"/>
          <w:szCs w:val="20"/>
        </w:rPr>
        <w:t>WNIOSEK O POŻYCZKĘ NR …………….…………….…………</w:t>
      </w:r>
    </w:p>
    <w:p w14:paraId="5AD0B615" w14:textId="29B24C18" w:rsidR="00107A29" w:rsidRPr="0087324D" w:rsidRDefault="00107A29" w:rsidP="00555FF5">
      <w:pPr>
        <w:rPr>
          <w:rFonts w:asciiTheme="minorHAnsi" w:hAnsiTheme="minorHAnsi" w:cstheme="minorHAnsi"/>
          <w:sz w:val="20"/>
          <w:szCs w:val="20"/>
        </w:rPr>
      </w:pPr>
      <w:r w:rsidRPr="0087324D">
        <w:rPr>
          <w:rFonts w:asciiTheme="minorHAnsi" w:hAnsiTheme="minorHAnsi" w:cstheme="minorHAnsi"/>
          <w:sz w:val="20"/>
          <w:szCs w:val="20"/>
        </w:rPr>
        <w:t>LISTA PODSTAWOWA / REZERWOWA ………………………………………</w:t>
      </w:r>
    </w:p>
    <w:p w14:paraId="52632AA9" w14:textId="77777777" w:rsidR="00FD65F1" w:rsidRPr="0087324D" w:rsidRDefault="00FD65F1" w:rsidP="00555FF5">
      <w:pPr>
        <w:spacing w:after="0"/>
        <w:rPr>
          <w:rFonts w:asciiTheme="minorHAnsi" w:hAnsiTheme="minorHAnsi" w:cstheme="minorHAnsi"/>
          <w:sz w:val="20"/>
          <w:szCs w:val="20"/>
        </w:rPr>
      </w:pPr>
      <w:r w:rsidRPr="0087324D">
        <w:rPr>
          <w:rFonts w:asciiTheme="minorHAnsi" w:hAnsiTheme="minorHAnsi" w:cstheme="minorHAnsi"/>
          <w:sz w:val="20"/>
          <w:szCs w:val="20"/>
        </w:rPr>
        <w:tab/>
      </w:r>
      <w:r w:rsidRPr="0087324D">
        <w:rPr>
          <w:rFonts w:asciiTheme="minorHAnsi" w:hAnsiTheme="minorHAnsi" w:cstheme="minorHAnsi"/>
          <w:sz w:val="20"/>
          <w:szCs w:val="20"/>
        </w:rPr>
        <w:tab/>
      </w:r>
      <w:r w:rsidRPr="0087324D">
        <w:rPr>
          <w:rFonts w:asciiTheme="minorHAnsi" w:hAnsiTheme="minorHAnsi" w:cstheme="minorHAnsi"/>
          <w:sz w:val="20"/>
          <w:szCs w:val="20"/>
        </w:rPr>
        <w:tab/>
      </w:r>
      <w:r w:rsidRPr="0087324D">
        <w:rPr>
          <w:rFonts w:asciiTheme="minorHAnsi" w:hAnsiTheme="minorHAnsi" w:cstheme="minorHAnsi"/>
          <w:sz w:val="20"/>
          <w:szCs w:val="20"/>
        </w:rPr>
        <w:tab/>
      </w:r>
      <w:r w:rsidRPr="0087324D">
        <w:rPr>
          <w:rFonts w:asciiTheme="minorHAnsi" w:hAnsiTheme="minorHAnsi" w:cstheme="minorHAnsi"/>
          <w:sz w:val="20"/>
          <w:szCs w:val="20"/>
        </w:rPr>
        <w:tab/>
      </w:r>
      <w:r w:rsidRPr="0087324D">
        <w:rPr>
          <w:rFonts w:asciiTheme="minorHAnsi" w:hAnsiTheme="minorHAnsi" w:cstheme="minorHAnsi"/>
          <w:sz w:val="20"/>
          <w:szCs w:val="20"/>
        </w:rPr>
        <w:tab/>
      </w:r>
      <w:r w:rsidRPr="0087324D">
        <w:rPr>
          <w:rFonts w:asciiTheme="minorHAnsi" w:hAnsiTheme="minorHAnsi" w:cstheme="minorHAnsi"/>
          <w:sz w:val="20"/>
          <w:szCs w:val="20"/>
        </w:rPr>
        <w:tab/>
      </w:r>
      <w:r w:rsidRPr="0087324D">
        <w:rPr>
          <w:rFonts w:asciiTheme="minorHAnsi" w:hAnsiTheme="minorHAnsi" w:cstheme="minorHAnsi"/>
          <w:sz w:val="20"/>
          <w:szCs w:val="20"/>
        </w:rPr>
        <w:tab/>
      </w:r>
      <w:r w:rsidRPr="0087324D">
        <w:rPr>
          <w:rFonts w:asciiTheme="minorHAnsi" w:hAnsiTheme="minorHAnsi" w:cstheme="minorHAnsi"/>
          <w:sz w:val="20"/>
          <w:szCs w:val="20"/>
        </w:rPr>
        <w:tab/>
        <w:t xml:space="preserve">                ………………………………….</w:t>
      </w:r>
    </w:p>
    <w:p w14:paraId="416867BE" w14:textId="03FBFA8B" w:rsidR="00FD65F1" w:rsidRPr="0087324D" w:rsidRDefault="00D916EC" w:rsidP="00555FF5">
      <w:pPr>
        <w:ind w:left="6372"/>
        <w:rPr>
          <w:rFonts w:asciiTheme="minorHAnsi" w:hAnsiTheme="minorHAnsi" w:cstheme="minorHAnsi"/>
          <w:sz w:val="20"/>
          <w:szCs w:val="20"/>
        </w:rPr>
      </w:pPr>
      <w:r w:rsidRPr="0087324D">
        <w:rPr>
          <w:rFonts w:asciiTheme="minorHAnsi" w:hAnsiTheme="minorHAnsi" w:cstheme="minorHAnsi"/>
          <w:sz w:val="20"/>
          <w:szCs w:val="20"/>
        </w:rPr>
        <w:t xml:space="preserve">      </w:t>
      </w:r>
      <w:r w:rsidR="00FD65F1" w:rsidRPr="0087324D">
        <w:rPr>
          <w:rFonts w:asciiTheme="minorHAnsi" w:hAnsiTheme="minorHAnsi" w:cstheme="minorHAnsi"/>
          <w:sz w:val="20"/>
          <w:szCs w:val="20"/>
        </w:rPr>
        <w:t xml:space="preserve">            </w:t>
      </w:r>
      <w:r w:rsidR="00AA0326" w:rsidRPr="0087324D">
        <w:rPr>
          <w:rFonts w:asciiTheme="minorHAnsi" w:hAnsiTheme="minorHAnsi" w:cstheme="minorHAnsi"/>
          <w:sz w:val="20"/>
          <w:szCs w:val="20"/>
        </w:rPr>
        <w:t>p</w:t>
      </w:r>
      <w:r w:rsidR="00FD65F1" w:rsidRPr="0087324D">
        <w:rPr>
          <w:rFonts w:asciiTheme="minorHAnsi" w:hAnsiTheme="minorHAnsi" w:cstheme="minorHAnsi"/>
          <w:sz w:val="20"/>
          <w:szCs w:val="20"/>
        </w:rPr>
        <w:t>odpis</w:t>
      </w:r>
      <w:r w:rsidRPr="0087324D">
        <w:rPr>
          <w:rFonts w:asciiTheme="minorHAnsi" w:hAnsiTheme="minorHAnsi" w:cstheme="minorHAnsi"/>
          <w:sz w:val="20"/>
          <w:szCs w:val="20"/>
        </w:rPr>
        <w:t xml:space="preserve"> pracownika</w:t>
      </w:r>
    </w:p>
    <w:p w14:paraId="5D60AF66" w14:textId="7CC45B75" w:rsidR="00FD65F1" w:rsidRPr="0087324D" w:rsidRDefault="00107A29" w:rsidP="00555FF5">
      <w:pPr>
        <w:keepNext/>
        <w:autoSpaceDE w:val="0"/>
        <w:autoSpaceDN w:val="0"/>
        <w:spacing w:before="240" w:after="60"/>
        <w:outlineLvl w:val="1"/>
        <w:rPr>
          <w:rFonts w:asciiTheme="minorHAnsi" w:hAnsiTheme="minorHAnsi" w:cstheme="minorHAnsi"/>
          <w:bCs/>
          <w:i/>
          <w:iCs/>
          <w:sz w:val="20"/>
          <w:szCs w:val="20"/>
          <w:lang w:eastAsia="pl-PL"/>
        </w:rPr>
      </w:pPr>
      <w:r w:rsidRPr="0087324D">
        <w:rPr>
          <w:rFonts w:asciiTheme="minorHAnsi" w:hAnsiTheme="minorHAnsi" w:cstheme="minorHAnsi"/>
          <w:bCs/>
          <w:i/>
          <w:iCs/>
          <w:sz w:val="20"/>
          <w:szCs w:val="20"/>
          <w:lang w:eastAsia="pl-PL"/>
        </w:rPr>
        <w:t>__________________________________________________________________________________________</w:t>
      </w:r>
    </w:p>
    <w:p w14:paraId="11B1D0B8" w14:textId="62FBBDA4" w:rsidR="00107A29" w:rsidRPr="0011306A" w:rsidRDefault="0011306A" w:rsidP="0011306A">
      <w:pPr>
        <w:keepNext/>
        <w:autoSpaceDE w:val="0"/>
        <w:autoSpaceDN w:val="0"/>
        <w:spacing w:before="240" w:after="60"/>
        <w:jc w:val="center"/>
        <w:outlineLvl w:val="1"/>
        <w:rPr>
          <w:rFonts w:asciiTheme="minorHAnsi" w:hAnsiTheme="minorHAnsi" w:cstheme="minorHAnsi"/>
          <w:b/>
          <w:sz w:val="20"/>
          <w:szCs w:val="20"/>
          <w:lang w:eastAsia="pl-PL"/>
        </w:rPr>
      </w:pPr>
      <w:r w:rsidRPr="003F00F2">
        <w:rPr>
          <w:rFonts w:asciiTheme="minorHAnsi" w:hAnsiTheme="minorHAnsi" w:cstheme="minorHAnsi"/>
          <w:b/>
          <w:sz w:val="20"/>
          <w:szCs w:val="20"/>
          <w:lang w:eastAsia="pl-PL"/>
        </w:rPr>
        <w:t>WYPEŁNIA WNI</w:t>
      </w:r>
      <w:r w:rsidR="00A90028" w:rsidRPr="003F00F2">
        <w:rPr>
          <w:rFonts w:asciiTheme="minorHAnsi" w:hAnsiTheme="minorHAnsi" w:cstheme="minorHAnsi"/>
          <w:b/>
          <w:sz w:val="20"/>
          <w:szCs w:val="20"/>
          <w:lang w:eastAsia="pl-PL"/>
        </w:rPr>
        <w:t>O</w:t>
      </w:r>
      <w:r w:rsidRPr="003F00F2">
        <w:rPr>
          <w:rFonts w:asciiTheme="minorHAnsi" w:hAnsiTheme="minorHAnsi" w:cstheme="minorHAnsi"/>
          <w:b/>
          <w:sz w:val="20"/>
          <w:szCs w:val="20"/>
          <w:lang w:eastAsia="pl-PL"/>
        </w:rPr>
        <w:t>SKODAWCA</w:t>
      </w:r>
    </w:p>
    <w:p w14:paraId="6135D1EA" w14:textId="4C5AF6CE" w:rsidR="00FD65F1" w:rsidRPr="0087324D" w:rsidRDefault="00FD65F1" w:rsidP="00555FF5">
      <w:pPr>
        <w:keepNext/>
        <w:autoSpaceDE w:val="0"/>
        <w:autoSpaceDN w:val="0"/>
        <w:spacing w:before="240" w:after="60"/>
        <w:jc w:val="right"/>
        <w:outlineLvl w:val="1"/>
        <w:rPr>
          <w:rFonts w:asciiTheme="minorHAnsi" w:hAnsiTheme="minorHAnsi" w:cstheme="minorHAnsi"/>
          <w:bCs/>
          <w:i/>
          <w:iCs/>
          <w:sz w:val="20"/>
          <w:szCs w:val="20"/>
          <w:lang w:eastAsia="pl-PL"/>
        </w:rPr>
      </w:pPr>
      <w:r w:rsidRPr="0087324D">
        <w:rPr>
          <w:rFonts w:asciiTheme="minorHAnsi" w:hAnsiTheme="minorHAnsi" w:cstheme="minorHAnsi"/>
          <w:bCs/>
          <w:i/>
          <w:iCs/>
          <w:sz w:val="20"/>
          <w:szCs w:val="20"/>
          <w:lang w:eastAsia="pl-PL"/>
        </w:rPr>
        <w:t xml:space="preserve">                                                                                                    ………………………………..</w:t>
      </w:r>
    </w:p>
    <w:p w14:paraId="68C2F37E" w14:textId="2B8D6730" w:rsidR="00FD65F1" w:rsidRPr="0087324D" w:rsidRDefault="00FD65F1" w:rsidP="00555FF5">
      <w:pPr>
        <w:rPr>
          <w:rFonts w:asciiTheme="minorHAnsi" w:hAnsiTheme="minorHAnsi" w:cstheme="minorHAnsi"/>
          <w:sz w:val="20"/>
          <w:szCs w:val="20"/>
        </w:rPr>
      </w:pPr>
      <w:r w:rsidRPr="0087324D">
        <w:rPr>
          <w:rFonts w:asciiTheme="minorHAnsi" w:hAnsiTheme="minorHAnsi" w:cstheme="minorHAnsi"/>
          <w:sz w:val="20"/>
          <w:szCs w:val="20"/>
        </w:rPr>
        <w:t xml:space="preserve">                                                                                       </w:t>
      </w:r>
      <w:r w:rsidR="009A5B0F" w:rsidRPr="0087324D">
        <w:rPr>
          <w:rFonts w:asciiTheme="minorHAnsi" w:hAnsiTheme="minorHAnsi" w:cstheme="minorHAnsi"/>
          <w:sz w:val="20"/>
          <w:szCs w:val="20"/>
        </w:rPr>
        <w:t xml:space="preserve">                                                                 </w:t>
      </w:r>
      <w:r w:rsidRPr="0087324D">
        <w:rPr>
          <w:rFonts w:asciiTheme="minorHAnsi" w:hAnsiTheme="minorHAnsi" w:cstheme="minorHAnsi"/>
          <w:sz w:val="20"/>
          <w:szCs w:val="20"/>
        </w:rPr>
        <w:t xml:space="preserve">           </w:t>
      </w:r>
      <w:r w:rsidR="00186FEB" w:rsidRPr="0087324D">
        <w:rPr>
          <w:rFonts w:asciiTheme="minorHAnsi" w:hAnsiTheme="minorHAnsi" w:cstheme="minorHAnsi"/>
          <w:sz w:val="20"/>
          <w:szCs w:val="20"/>
        </w:rPr>
        <w:t>m</w:t>
      </w:r>
      <w:r w:rsidRPr="0087324D">
        <w:rPr>
          <w:rFonts w:asciiTheme="minorHAnsi" w:hAnsiTheme="minorHAnsi" w:cstheme="minorHAnsi"/>
          <w:sz w:val="20"/>
          <w:szCs w:val="20"/>
        </w:rPr>
        <w:t>iejscowość, data</w:t>
      </w:r>
    </w:p>
    <w:p w14:paraId="714E09E9" w14:textId="77777777" w:rsidR="000F645E" w:rsidRPr="0087324D" w:rsidRDefault="000F645E" w:rsidP="00555FF5">
      <w:pPr>
        <w:rPr>
          <w:rFonts w:asciiTheme="minorHAnsi" w:hAnsiTheme="minorHAnsi" w:cstheme="minorHAnsi"/>
          <w:sz w:val="20"/>
          <w:szCs w:val="20"/>
        </w:rPr>
      </w:pPr>
    </w:p>
    <w:p w14:paraId="2B90DCE9" w14:textId="57CFDB37" w:rsidR="00FD65F1" w:rsidRPr="00230FE1" w:rsidRDefault="00FD65F1" w:rsidP="00230FE1">
      <w:pPr>
        <w:spacing w:line="240" w:lineRule="auto"/>
        <w:contextualSpacing/>
        <w:jc w:val="center"/>
        <w:rPr>
          <w:rFonts w:asciiTheme="minorHAnsi" w:hAnsiTheme="minorHAnsi" w:cstheme="minorHAnsi"/>
          <w:b/>
          <w:sz w:val="24"/>
          <w:szCs w:val="24"/>
        </w:rPr>
      </w:pPr>
      <w:r w:rsidRPr="00230FE1">
        <w:rPr>
          <w:rFonts w:asciiTheme="minorHAnsi" w:hAnsiTheme="minorHAnsi" w:cstheme="minorHAnsi"/>
          <w:b/>
          <w:sz w:val="24"/>
          <w:szCs w:val="24"/>
        </w:rPr>
        <w:t xml:space="preserve">WNIOSEK O </w:t>
      </w:r>
      <w:r w:rsidR="00D34720" w:rsidRPr="00230FE1">
        <w:rPr>
          <w:rFonts w:asciiTheme="minorHAnsi" w:hAnsiTheme="minorHAnsi" w:cstheme="minorHAnsi"/>
          <w:b/>
          <w:sz w:val="24"/>
          <w:szCs w:val="24"/>
        </w:rPr>
        <w:t xml:space="preserve">PRZYZNANIE </w:t>
      </w:r>
      <w:r w:rsidRPr="00230FE1">
        <w:rPr>
          <w:rFonts w:asciiTheme="minorHAnsi" w:hAnsiTheme="minorHAnsi" w:cstheme="minorHAnsi"/>
          <w:b/>
          <w:sz w:val="24"/>
          <w:szCs w:val="24"/>
        </w:rPr>
        <w:t>POŻYCZK</w:t>
      </w:r>
      <w:r w:rsidR="00D34720" w:rsidRPr="00230FE1">
        <w:rPr>
          <w:rFonts w:asciiTheme="minorHAnsi" w:hAnsiTheme="minorHAnsi" w:cstheme="minorHAnsi"/>
          <w:b/>
          <w:sz w:val="24"/>
          <w:szCs w:val="24"/>
        </w:rPr>
        <w:t>I</w:t>
      </w:r>
      <w:r w:rsidRPr="00230FE1">
        <w:rPr>
          <w:rFonts w:asciiTheme="minorHAnsi" w:hAnsiTheme="minorHAnsi" w:cstheme="minorHAnsi"/>
          <w:b/>
          <w:sz w:val="24"/>
          <w:szCs w:val="24"/>
        </w:rPr>
        <w:t xml:space="preserve"> </w:t>
      </w:r>
    </w:p>
    <w:p w14:paraId="184336CF" w14:textId="760F1974" w:rsidR="00230FE1" w:rsidRPr="00230FE1" w:rsidRDefault="00230FE1" w:rsidP="00230FE1">
      <w:pPr>
        <w:spacing w:line="240" w:lineRule="auto"/>
        <w:contextualSpacing/>
        <w:jc w:val="center"/>
        <w:rPr>
          <w:rFonts w:asciiTheme="minorHAnsi" w:hAnsiTheme="minorHAnsi" w:cstheme="minorHAnsi"/>
          <w:b/>
          <w:sz w:val="24"/>
          <w:szCs w:val="24"/>
        </w:rPr>
      </w:pPr>
      <w:r w:rsidRPr="00230FE1">
        <w:rPr>
          <w:rFonts w:asciiTheme="minorHAnsi" w:hAnsiTheme="minorHAnsi" w:cstheme="minorHAnsi"/>
          <w:b/>
          <w:sz w:val="24"/>
          <w:szCs w:val="24"/>
        </w:rPr>
        <w:t xml:space="preserve">Instrument Finansowy </w:t>
      </w:r>
      <w:r w:rsidR="006934A5">
        <w:rPr>
          <w:rFonts w:asciiTheme="minorHAnsi" w:hAnsiTheme="minorHAnsi" w:cstheme="minorHAnsi"/>
          <w:b/>
          <w:sz w:val="24"/>
          <w:szCs w:val="24"/>
        </w:rPr>
        <w:t xml:space="preserve">- </w:t>
      </w:r>
      <w:r w:rsidRPr="00230FE1">
        <w:rPr>
          <w:rFonts w:asciiTheme="minorHAnsi" w:hAnsiTheme="minorHAnsi" w:cstheme="minorHAnsi"/>
          <w:b/>
          <w:sz w:val="24"/>
          <w:szCs w:val="24"/>
        </w:rPr>
        <w:t>Fundusz wsparcia przedsiębiorstw dotkniętych powodzią</w:t>
      </w:r>
    </w:p>
    <w:p w14:paraId="4DC5788F" w14:textId="77777777" w:rsidR="00230FE1" w:rsidRPr="00230FE1" w:rsidRDefault="00230FE1" w:rsidP="00230FE1">
      <w:pPr>
        <w:spacing w:line="240" w:lineRule="auto"/>
        <w:contextualSpacing/>
        <w:jc w:val="center"/>
        <w:rPr>
          <w:rFonts w:asciiTheme="minorHAnsi" w:hAnsiTheme="minorHAnsi" w:cstheme="minorHAnsi"/>
          <w:b/>
          <w:sz w:val="24"/>
          <w:szCs w:val="24"/>
        </w:rPr>
      </w:pPr>
    </w:p>
    <w:p w14:paraId="6F7795A8" w14:textId="77777777" w:rsidR="00FD65F1" w:rsidRPr="0087324D" w:rsidRDefault="00FD65F1" w:rsidP="00555FF5">
      <w:pPr>
        <w:keepNext/>
        <w:autoSpaceDE w:val="0"/>
        <w:autoSpaceDN w:val="0"/>
        <w:spacing w:before="240" w:after="60"/>
        <w:outlineLvl w:val="1"/>
        <w:rPr>
          <w:rFonts w:asciiTheme="minorHAnsi" w:hAnsiTheme="minorHAnsi" w:cstheme="minorHAnsi"/>
          <w:b/>
          <w:bCs/>
          <w:iCs/>
          <w:smallCaps/>
          <w:lang w:eastAsia="pl-PL"/>
        </w:rPr>
      </w:pPr>
      <w:bookmarkStart w:id="1" w:name="_Hlk126823644"/>
      <w:r w:rsidRPr="0087324D">
        <w:rPr>
          <w:rFonts w:asciiTheme="minorHAnsi" w:hAnsiTheme="minorHAnsi" w:cstheme="minorHAnsi"/>
          <w:b/>
          <w:bCs/>
          <w:iCs/>
          <w:smallCaps/>
          <w:lang w:eastAsia="pl-PL"/>
        </w:rPr>
        <w:t>A. Dane Wnioskodawcy</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24"/>
        <w:gridCol w:w="1708"/>
        <w:gridCol w:w="1848"/>
        <w:gridCol w:w="142"/>
        <w:gridCol w:w="992"/>
        <w:gridCol w:w="987"/>
      </w:tblGrid>
      <w:tr w:rsidR="00FD65F1" w:rsidRPr="0087324D" w14:paraId="1A259561" w14:textId="77777777" w:rsidTr="00194E81">
        <w:trPr>
          <w:cantSplit/>
          <w:trHeight w:val="294"/>
          <w:jc w:val="center"/>
        </w:trPr>
        <w:tc>
          <w:tcPr>
            <w:tcW w:w="10201" w:type="dxa"/>
            <w:gridSpan w:val="6"/>
            <w:shd w:val="clear" w:color="auto" w:fill="C6D9F1" w:themeFill="text2" w:themeFillTint="33"/>
            <w:vAlign w:val="center"/>
          </w:tcPr>
          <w:bookmarkEnd w:id="1"/>
          <w:p w14:paraId="59B54504" w14:textId="77777777" w:rsidR="00FD65F1" w:rsidRPr="0087324D" w:rsidRDefault="00FD65F1" w:rsidP="00555FF5">
            <w:pPr>
              <w:jc w:val="both"/>
              <w:rPr>
                <w:rFonts w:asciiTheme="minorHAnsi" w:hAnsiTheme="minorHAnsi" w:cstheme="minorHAnsi"/>
                <w:sz w:val="20"/>
                <w:szCs w:val="20"/>
              </w:rPr>
            </w:pPr>
            <w:r w:rsidRPr="0087324D">
              <w:rPr>
                <w:rFonts w:asciiTheme="minorHAnsi" w:hAnsiTheme="minorHAnsi" w:cstheme="minorHAnsi"/>
                <w:sz w:val="20"/>
                <w:szCs w:val="20"/>
              </w:rPr>
              <w:t>Proszę o podanie następujących danych:</w:t>
            </w:r>
          </w:p>
        </w:tc>
      </w:tr>
      <w:tr w:rsidR="00FD65F1" w:rsidRPr="0087324D" w14:paraId="104C191C" w14:textId="77777777" w:rsidTr="00194E81">
        <w:trPr>
          <w:trHeight w:val="1045"/>
          <w:jc w:val="center"/>
        </w:trPr>
        <w:tc>
          <w:tcPr>
            <w:tcW w:w="4524" w:type="dxa"/>
            <w:vAlign w:val="center"/>
          </w:tcPr>
          <w:p w14:paraId="2EE0656F" w14:textId="399B5DFE" w:rsidR="00FD65F1" w:rsidRPr="00194E81" w:rsidRDefault="00FD65F1" w:rsidP="00555FF5">
            <w:pPr>
              <w:pStyle w:val="Akapitzlist"/>
              <w:numPr>
                <w:ilvl w:val="0"/>
                <w:numId w:val="28"/>
              </w:numPr>
              <w:autoSpaceDE w:val="0"/>
              <w:autoSpaceDN w:val="0"/>
              <w:spacing w:after="160"/>
              <w:rPr>
                <w:rFonts w:asciiTheme="minorHAnsi" w:hAnsiTheme="minorHAnsi" w:cstheme="minorHAnsi"/>
                <w:b/>
                <w:bCs/>
                <w:sz w:val="20"/>
                <w:szCs w:val="20"/>
              </w:rPr>
            </w:pPr>
            <w:r w:rsidRPr="00194E81">
              <w:rPr>
                <w:rFonts w:asciiTheme="minorHAnsi" w:hAnsiTheme="minorHAnsi" w:cstheme="minorHAnsi"/>
                <w:b/>
                <w:bCs/>
                <w:sz w:val="20"/>
                <w:szCs w:val="20"/>
              </w:rPr>
              <w:t>Pełna nazwa przedsiębiorcy</w:t>
            </w:r>
          </w:p>
          <w:p w14:paraId="71A019D4" w14:textId="77777777" w:rsidR="00FD65F1" w:rsidRPr="00194E81" w:rsidRDefault="00FD65F1" w:rsidP="00555FF5">
            <w:pPr>
              <w:tabs>
                <w:tab w:val="num" w:pos="284"/>
                <w:tab w:val="num" w:pos="351"/>
              </w:tabs>
              <w:ind w:left="351" w:hanging="351"/>
              <w:jc w:val="center"/>
              <w:rPr>
                <w:rFonts w:asciiTheme="minorHAnsi" w:hAnsiTheme="minorHAnsi" w:cstheme="minorHAnsi"/>
                <w:b/>
                <w:bCs/>
                <w:sz w:val="20"/>
                <w:szCs w:val="20"/>
              </w:rPr>
            </w:pPr>
            <w:r w:rsidRPr="00194E81">
              <w:rPr>
                <w:rFonts w:asciiTheme="minorHAnsi" w:hAnsiTheme="minorHAnsi" w:cstheme="minorHAnsi"/>
                <w:b/>
                <w:bCs/>
                <w:i/>
                <w:iCs/>
                <w:sz w:val="20"/>
                <w:szCs w:val="20"/>
              </w:rPr>
              <w:t>(zgodnie z dokumentami rejestrowymi firmy)</w:t>
            </w:r>
          </w:p>
        </w:tc>
        <w:tc>
          <w:tcPr>
            <w:tcW w:w="5677" w:type="dxa"/>
            <w:gridSpan w:val="5"/>
            <w:vAlign w:val="center"/>
          </w:tcPr>
          <w:p w14:paraId="260BD74C" w14:textId="77777777" w:rsidR="00FD65F1" w:rsidRPr="0087324D" w:rsidRDefault="00FD65F1" w:rsidP="00555FF5">
            <w:pPr>
              <w:jc w:val="both"/>
              <w:rPr>
                <w:rFonts w:asciiTheme="minorHAnsi" w:hAnsiTheme="minorHAnsi" w:cstheme="minorHAnsi"/>
                <w:sz w:val="20"/>
                <w:szCs w:val="20"/>
              </w:rPr>
            </w:pPr>
          </w:p>
          <w:p w14:paraId="7B163DB5" w14:textId="77777777" w:rsidR="00FD65F1" w:rsidRDefault="00FD65F1" w:rsidP="00555FF5">
            <w:pPr>
              <w:jc w:val="both"/>
              <w:rPr>
                <w:rFonts w:asciiTheme="minorHAnsi" w:hAnsiTheme="minorHAnsi" w:cstheme="minorHAnsi"/>
                <w:sz w:val="20"/>
                <w:szCs w:val="20"/>
              </w:rPr>
            </w:pPr>
          </w:p>
          <w:p w14:paraId="2F4F4D10" w14:textId="77777777" w:rsidR="00CF1708" w:rsidRPr="0087324D" w:rsidRDefault="00CF1708" w:rsidP="00555FF5">
            <w:pPr>
              <w:jc w:val="both"/>
              <w:rPr>
                <w:rFonts w:asciiTheme="minorHAnsi" w:hAnsiTheme="minorHAnsi" w:cstheme="minorHAnsi"/>
                <w:sz w:val="20"/>
                <w:szCs w:val="20"/>
              </w:rPr>
            </w:pPr>
          </w:p>
        </w:tc>
      </w:tr>
      <w:tr w:rsidR="00FD65F1" w:rsidRPr="0087324D" w14:paraId="433791B1" w14:textId="77777777" w:rsidTr="00194E81">
        <w:trPr>
          <w:trHeight w:val="930"/>
          <w:jc w:val="center"/>
        </w:trPr>
        <w:tc>
          <w:tcPr>
            <w:tcW w:w="4524" w:type="dxa"/>
            <w:vAlign w:val="center"/>
          </w:tcPr>
          <w:p w14:paraId="154D2F07" w14:textId="0D1B61E3" w:rsidR="00FD65F1" w:rsidRPr="00194E81" w:rsidRDefault="00FD65F1" w:rsidP="00555FF5">
            <w:pPr>
              <w:pStyle w:val="Akapitzlist"/>
              <w:numPr>
                <w:ilvl w:val="0"/>
                <w:numId w:val="28"/>
              </w:numPr>
              <w:tabs>
                <w:tab w:val="num" w:pos="284"/>
              </w:tabs>
              <w:autoSpaceDE w:val="0"/>
              <w:autoSpaceDN w:val="0"/>
              <w:spacing w:after="160"/>
              <w:jc w:val="both"/>
              <w:rPr>
                <w:rFonts w:asciiTheme="minorHAnsi" w:hAnsiTheme="minorHAnsi" w:cstheme="minorHAnsi"/>
                <w:b/>
                <w:bCs/>
                <w:sz w:val="20"/>
                <w:szCs w:val="20"/>
              </w:rPr>
            </w:pPr>
            <w:r w:rsidRPr="00194E81">
              <w:rPr>
                <w:rFonts w:asciiTheme="minorHAnsi" w:hAnsiTheme="minorHAnsi" w:cstheme="minorHAnsi"/>
                <w:b/>
                <w:bCs/>
                <w:sz w:val="20"/>
                <w:szCs w:val="20"/>
              </w:rPr>
              <w:t xml:space="preserve">Adres korespondencyjny </w:t>
            </w:r>
          </w:p>
        </w:tc>
        <w:tc>
          <w:tcPr>
            <w:tcW w:w="5677" w:type="dxa"/>
            <w:gridSpan w:val="5"/>
            <w:vAlign w:val="center"/>
          </w:tcPr>
          <w:p w14:paraId="4D11E97F" w14:textId="77777777" w:rsidR="00FD65F1" w:rsidRPr="0087324D" w:rsidRDefault="00FD65F1" w:rsidP="00555FF5">
            <w:pPr>
              <w:jc w:val="both"/>
              <w:rPr>
                <w:rFonts w:asciiTheme="minorHAnsi" w:hAnsiTheme="minorHAnsi" w:cstheme="minorHAnsi"/>
                <w:sz w:val="20"/>
                <w:szCs w:val="20"/>
              </w:rPr>
            </w:pPr>
          </w:p>
        </w:tc>
      </w:tr>
      <w:tr w:rsidR="00FD65F1" w:rsidRPr="0087324D" w14:paraId="5764FB7A" w14:textId="77777777" w:rsidTr="00194E81">
        <w:trPr>
          <w:trHeight w:val="762"/>
          <w:jc w:val="center"/>
        </w:trPr>
        <w:tc>
          <w:tcPr>
            <w:tcW w:w="4524" w:type="dxa"/>
            <w:vAlign w:val="center"/>
          </w:tcPr>
          <w:p w14:paraId="45DD0400" w14:textId="3D9040BD" w:rsidR="00FD65F1" w:rsidRPr="00194E81" w:rsidRDefault="00FD65F1" w:rsidP="00555FF5">
            <w:pPr>
              <w:pStyle w:val="Akapitzlist"/>
              <w:numPr>
                <w:ilvl w:val="0"/>
                <w:numId w:val="28"/>
              </w:numPr>
              <w:tabs>
                <w:tab w:val="num" w:pos="284"/>
                <w:tab w:val="num" w:pos="351"/>
              </w:tabs>
              <w:autoSpaceDE w:val="0"/>
              <w:autoSpaceDN w:val="0"/>
              <w:spacing w:after="160"/>
              <w:jc w:val="both"/>
              <w:rPr>
                <w:rFonts w:asciiTheme="minorHAnsi" w:hAnsiTheme="minorHAnsi" w:cstheme="minorHAnsi"/>
                <w:b/>
                <w:bCs/>
                <w:sz w:val="20"/>
                <w:szCs w:val="20"/>
              </w:rPr>
            </w:pPr>
            <w:r w:rsidRPr="00194E81">
              <w:rPr>
                <w:rFonts w:asciiTheme="minorHAnsi" w:hAnsiTheme="minorHAnsi" w:cstheme="minorHAnsi"/>
                <w:b/>
                <w:bCs/>
                <w:sz w:val="20"/>
                <w:szCs w:val="20"/>
              </w:rPr>
              <w:t xml:space="preserve">Osoba uprawniona do kontaktów w sprawach dotyczących wniosku </w:t>
            </w:r>
            <w:r w:rsidRPr="00194E81">
              <w:rPr>
                <w:rFonts w:asciiTheme="minorHAnsi" w:hAnsiTheme="minorHAnsi" w:cstheme="minorHAnsi"/>
                <w:b/>
                <w:bCs/>
                <w:i/>
                <w:iCs/>
                <w:sz w:val="20"/>
                <w:szCs w:val="20"/>
              </w:rPr>
              <w:t>(imię i nazwisko – stanowisko)</w:t>
            </w:r>
          </w:p>
        </w:tc>
        <w:tc>
          <w:tcPr>
            <w:tcW w:w="5677" w:type="dxa"/>
            <w:gridSpan w:val="5"/>
            <w:vAlign w:val="center"/>
          </w:tcPr>
          <w:p w14:paraId="4AEF3F87" w14:textId="77777777" w:rsidR="00FD65F1" w:rsidRPr="0087324D" w:rsidRDefault="00FD65F1" w:rsidP="00555FF5">
            <w:pPr>
              <w:jc w:val="both"/>
              <w:rPr>
                <w:rFonts w:asciiTheme="minorHAnsi" w:hAnsiTheme="minorHAnsi" w:cstheme="minorHAnsi"/>
                <w:sz w:val="20"/>
                <w:szCs w:val="20"/>
              </w:rPr>
            </w:pPr>
          </w:p>
        </w:tc>
      </w:tr>
      <w:tr w:rsidR="00FD65F1" w:rsidRPr="0087324D" w14:paraId="7263ACBF" w14:textId="77777777" w:rsidTr="00194E81">
        <w:trPr>
          <w:trHeight w:val="671"/>
          <w:jc w:val="center"/>
        </w:trPr>
        <w:tc>
          <w:tcPr>
            <w:tcW w:w="4524" w:type="dxa"/>
            <w:vAlign w:val="center"/>
          </w:tcPr>
          <w:p w14:paraId="58106491" w14:textId="5D000F7C" w:rsidR="00FD65F1" w:rsidRPr="00194E81" w:rsidRDefault="00FD65F1" w:rsidP="00555FF5">
            <w:pPr>
              <w:pStyle w:val="Akapitzlist"/>
              <w:numPr>
                <w:ilvl w:val="0"/>
                <w:numId w:val="28"/>
              </w:numPr>
              <w:autoSpaceDE w:val="0"/>
              <w:autoSpaceDN w:val="0"/>
              <w:spacing w:after="160"/>
              <w:jc w:val="both"/>
              <w:rPr>
                <w:rFonts w:asciiTheme="minorHAnsi" w:hAnsiTheme="minorHAnsi" w:cstheme="minorHAnsi"/>
                <w:b/>
                <w:bCs/>
                <w:sz w:val="20"/>
                <w:szCs w:val="20"/>
              </w:rPr>
            </w:pPr>
            <w:r w:rsidRPr="00194E81">
              <w:rPr>
                <w:rFonts w:asciiTheme="minorHAnsi" w:hAnsiTheme="minorHAnsi" w:cstheme="minorHAnsi"/>
                <w:b/>
                <w:bCs/>
                <w:sz w:val="20"/>
                <w:szCs w:val="20"/>
              </w:rPr>
              <w:t>Tel</w:t>
            </w:r>
            <w:r w:rsidR="000E643B" w:rsidRPr="00194E81">
              <w:rPr>
                <w:rFonts w:asciiTheme="minorHAnsi" w:hAnsiTheme="minorHAnsi" w:cstheme="minorHAnsi"/>
                <w:b/>
                <w:bCs/>
                <w:sz w:val="20"/>
                <w:szCs w:val="20"/>
              </w:rPr>
              <w:t>efon/ e-mail</w:t>
            </w:r>
          </w:p>
        </w:tc>
        <w:tc>
          <w:tcPr>
            <w:tcW w:w="5677" w:type="dxa"/>
            <w:gridSpan w:val="5"/>
            <w:vAlign w:val="center"/>
          </w:tcPr>
          <w:p w14:paraId="07EEE213" w14:textId="18DDF6D1" w:rsidR="001048F2" w:rsidRPr="0087324D" w:rsidRDefault="001048F2" w:rsidP="00555FF5">
            <w:pPr>
              <w:jc w:val="both"/>
              <w:rPr>
                <w:rFonts w:asciiTheme="minorHAnsi" w:hAnsiTheme="minorHAnsi" w:cstheme="minorHAnsi"/>
                <w:sz w:val="20"/>
                <w:szCs w:val="20"/>
              </w:rPr>
            </w:pPr>
          </w:p>
        </w:tc>
      </w:tr>
      <w:tr w:rsidR="00FD65F1" w:rsidRPr="0087324D" w14:paraId="699D5B78" w14:textId="77777777" w:rsidTr="00194E81">
        <w:trPr>
          <w:trHeight w:val="1387"/>
          <w:jc w:val="center"/>
        </w:trPr>
        <w:tc>
          <w:tcPr>
            <w:tcW w:w="4524" w:type="dxa"/>
            <w:vAlign w:val="center"/>
          </w:tcPr>
          <w:p w14:paraId="51F0F704" w14:textId="77777777" w:rsidR="00FD65F1" w:rsidRPr="00194E81" w:rsidRDefault="00FD65F1" w:rsidP="00555FF5">
            <w:pPr>
              <w:pStyle w:val="Akapitzlist"/>
              <w:numPr>
                <w:ilvl w:val="0"/>
                <w:numId w:val="28"/>
              </w:numPr>
              <w:tabs>
                <w:tab w:val="num" w:pos="786"/>
              </w:tabs>
              <w:autoSpaceDE w:val="0"/>
              <w:autoSpaceDN w:val="0"/>
              <w:spacing w:after="160"/>
              <w:jc w:val="both"/>
              <w:rPr>
                <w:rFonts w:asciiTheme="minorHAnsi" w:hAnsiTheme="minorHAnsi" w:cstheme="minorHAnsi"/>
                <w:b/>
                <w:bCs/>
                <w:sz w:val="20"/>
                <w:szCs w:val="20"/>
              </w:rPr>
            </w:pPr>
            <w:r w:rsidRPr="00194E81">
              <w:rPr>
                <w:rFonts w:asciiTheme="minorHAnsi" w:hAnsiTheme="minorHAnsi" w:cstheme="minorHAnsi"/>
                <w:b/>
                <w:bCs/>
                <w:sz w:val="20"/>
                <w:szCs w:val="20"/>
              </w:rPr>
              <w:t>Forma opodatkowania</w:t>
            </w:r>
          </w:p>
        </w:tc>
        <w:tc>
          <w:tcPr>
            <w:tcW w:w="5677" w:type="dxa"/>
            <w:gridSpan w:val="5"/>
          </w:tcPr>
          <w:p w14:paraId="244129F3" w14:textId="735C2B67" w:rsidR="00FD65F1" w:rsidRPr="0087324D" w:rsidRDefault="00D60FF6" w:rsidP="00555FF5">
            <w:pPr>
              <w:autoSpaceDE w:val="0"/>
              <w:autoSpaceDN w:val="0"/>
              <w:spacing w:after="120"/>
              <w:ind w:left="-64" w:firstLine="64"/>
              <w:jc w:val="both"/>
              <w:rPr>
                <w:rFonts w:asciiTheme="minorHAnsi" w:hAnsiTheme="minorHAnsi" w:cstheme="minorHAnsi"/>
                <w:sz w:val="20"/>
                <w:szCs w:val="20"/>
              </w:rPr>
            </w:pPr>
            <w:r w:rsidRPr="0087324D">
              <w:rPr>
                <w:rFonts w:asciiTheme="minorHAnsi" w:hAnsiTheme="minorHAnsi" w:cstheme="minorHAnsi"/>
                <w:sz w:val="20"/>
                <w:szCs w:val="20"/>
              </w:rPr>
              <w:t xml:space="preserve"> </w:t>
            </w:r>
            <w:sdt>
              <w:sdtPr>
                <w:rPr>
                  <w:rFonts w:asciiTheme="minorHAnsi" w:hAnsiTheme="minorHAnsi" w:cstheme="minorHAnsi"/>
                  <w:b/>
                  <w:bCs/>
                  <w:sz w:val="20"/>
                  <w:szCs w:val="20"/>
                </w:rPr>
                <w:id w:val="1932622180"/>
                <w14:checkbox>
                  <w14:checked w14:val="0"/>
                  <w14:checkedState w14:val="2612" w14:font="MS Gothic"/>
                  <w14:uncheckedState w14:val="2610" w14:font="MS Gothic"/>
                </w14:checkbox>
              </w:sdtPr>
              <w:sdtContent>
                <w:r w:rsidR="00074255">
                  <w:rPr>
                    <w:rFonts w:ascii="MS Gothic" w:eastAsia="MS Gothic" w:hAnsi="MS Gothic" w:cstheme="minorHAnsi" w:hint="eastAsia"/>
                    <w:b/>
                    <w:bCs/>
                    <w:sz w:val="20"/>
                    <w:szCs w:val="20"/>
                  </w:rPr>
                  <w:t>☐</w:t>
                </w:r>
              </w:sdtContent>
            </w:sdt>
            <w:r w:rsidRPr="0087324D">
              <w:rPr>
                <w:rFonts w:asciiTheme="minorHAnsi" w:hAnsiTheme="minorHAnsi" w:cstheme="minorHAnsi"/>
                <w:sz w:val="20"/>
                <w:szCs w:val="20"/>
              </w:rPr>
              <w:t xml:space="preserve">  </w:t>
            </w:r>
            <w:r w:rsidR="00FD65F1" w:rsidRPr="0087324D">
              <w:rPr>
                <w:rFonts w:asciiTheme="minorHAnsi" w:hAnsiTheme="minorHAnsi" w:cstheme="minorHAnsi"/>
                <w:sz w:val="20"/>
                <w:szCs w:val="20"/>
              </w:rPr>
              <w:t>Ryczałt od przychodów ewidencjonowanych</w:t>
            </w:r>
          </w:p>
          <w:p w14:paraId="72F30C6B" w14:textId="18D3D72A" w:rsidR="00FD65F1" w:rsidRPr="0087324D" w:rsidRDefault="00D60FF6" w:rsidP="00555FF5">
            <w:pPr>
              <w:autoSpaceDE w:val="0"/>
              <w:autoSpaceDN w:val="0"/>
              <w:spacing w:after="120"/>
              <w:ind w:left="-64" w:firstLine="64"/>
              <w:jc w:val="both"/>
              <w:rPr>
                <w:rFonts w:asciiTheme="minorHAnsi" w:hAnsiTheme="minorHAnsi" w:cstheme="minorHAnsi"/>
                <w:sz w:val="20"/>
                <w:szCs w:val="20"/>
              </w:rPr>
            </w:pPr>
            <w:r w:rsidRPr="0087324D">
              <w:rPr>
                <w:rFonts w:asciiTheme="minorHAnsi" w:hAnsiTheme="minorHAnsi" w:cstheme="minorHAnsi"/>
                <w:sz w:val="20"/>
                <w:szCs w:val="20"/>
              </w:rPr>
              <w:t xml:space="preserve"> </w:t>
            </w:r>
            <w:sdt>
              <w:sdtPr>
                <w:rPr>
                  <w:rFonts w:asciiTheme="minorHAnsi" w:hAnsiTheme="minorHAnsi" w:cstheme="minorHAnsi"/>
                  <w:b/>
                  <w:bCs/>
                  <w:sz w:val="20"/>
                  <w:szCs w:val="20"/>
                </w:rPr>
                <w:id w:val="-1047107"/>
                <w14:checkbox>
                  <w14:checked w14:val="0"/>
                  <w14:checkedState w14:val="2612" w14:font="MS Gothic"/>
                  <w14:uncheckedState w14:val="2610" w14:font="MS Gothic"/>
                </w14:checkbox>
              </w:sdtPr>
              <w:sdtContent>
                <w:r w:rsidRPr="0087324D">
                  <w:rPr>
                    <w:rFonts w:ascii="Segoe UI Symbol" w:eastAsia="MS Gothic" w:hAnsi="Segoe UI Symbol" w:cs="Segoe UI Symbol"/>
                    <w:b/>
                    <w:bCs/>
                    <w:sz w:val="20"/>
                    <w:szCs w:val="20"/>
                  </w:rPr>
                  <w:t>☐</w:t>
                </w:r>
              </w:sdtContent>
            </w:sdt>
            <w:r w:rsidRPr="0087324D">
              <w:rPr>
                <w:rFonts w:asciiTheme="minorHAnsi" w:hAnsiTheme="minorHAnsi" w:cstheme="minorHAnsi"/>
                <w:sz w:val="20"/>
                <w:szCs w:val="20"/>
              </w:rPr>
              <w:t xml:space="preserve">  </w:t>
            </w:r>
            <w:r w:rsidR="00FD65F1" w:rsidRPr="0087324D">
              <w:rPr>
                <w:rFonts w:asciiTheme="minorHAnsi" w:hAnsiTheme="minorHAnsi" w:cstheme="minorHAnsi"/>
                <w:sz w:val="20"/>
                <w:szCs w:val="20"/>
              </w:rPr>
              <w:t>Karta podatkowa</w:t>
            </w:r>
          </w:p>
          <w:p w14:paraId="71304719" w14:textId="406150FB" w:rsidR="00FD65F1" w:rsidRPr="0087324D" w:rsidRDefault="00D60FF6" w:rsidP="00555FF5">
            <w:pPr>
              <w:autoSpaceDE w:val="0"/>
              <w:autoSpaceDN w:val="0"/>
              <w:spacing w:after="120"/>
              <w:ind w:left="-64" w:firstLine="64"/>
              <w:jc w:val="both"/>
              <w:rPr>
                <w:rFonts w:asciiTheme="minorHAnsi" w:hAnsiTheme="minorHAnsi" w:cstheme="minorHAnsi"/>
                <w:sz w:val="20"/>
                <w:szCs w:val="20"/>
              </w:rPr>
            </w:pPr>
            <w:r w:rsidRPr="0087324D">
              <w:rPr>
                <w:rFonts w:asciiTheme="minorHAnsi" w:hAnsiTheme="minorHAnsi" w:cstheme="minorHAnsi"/>
                <w:sz w:val="20"/>
                <w:szCs w:val="20"/>
              </w:rPr>
              <w:t xml:space="preserve"> </w:t>
            </w:r>
            <w:sdt>
              <w:sdtPr>
                <w:rPr>
                  <w:rFonts w:asciiTheme="minorHAnsi" w:hAnsiTheme="minorHAnsi" w:cstheme="minorHAnsi"/>
                  <w:b/>
                  <w:bCs/>
                  <w:sz w:val="20"/>
                  <w:szCs w:val="20"/>
                </w:rPr>
                <w:id w:val="674778209"/>
                <w14:checkbox>
                  <w14:checked w14:val="0"/>
                  <w14:checkedState w14:val="2612" w14:font="MS Gothic"/>
                  <w14:uncheckedState w14:val="2610" w14:font="MS Gothic"/>
                </w14:checkbox>
              </w:sdtPr>
              <w:sdtContent>
                <w:r w:rsidR="00470CA0" w:rsidRPr="0087324D">
                  <w:rPr>
                    <w:rFonts w:ascii="Segoe UI Symbol" w:eastAsia="MS Gothic" w:hAnsi="Segoe UI Symbol" w:cs="Segoe UI Symbol"/>
                    <w:b/>
                    <w:bCs/>
                    <w:sz w:val="20"/>
                    <w:szCs w:val="20"/>
                  </w:rPr>
                  <w:t>☐</w:t>
                </w:r>
              </w:sdtContent>
            </w:sdt>
            <w:r w:rsidRPr="0087324D">
              <w:rPr>
                <w:rFonts w:asciiTheme="minorHAnsi" w:hAnsiTheme="minorHAnsi" w:cstheme="minorHAnsi"/>
                <w:sz w:val="20"/>
                <w:szCs w:val="20"/>
              </w:rPr>
              <w:t xml:space="preserve">  </w:t>
            </w:r>
            <w:r w:rsidR="00FD65F1" w:rsidRPr="0087324D">
              <w:rPr>
                <w:rFonts w:asciiTheme="minorHAnsi" w:hAnsiTheme="minorHAnsi" w:cstheme="minorHAnsi"/>
                <w:sz w:val="20"/>
                <w:szCs w:val="20"/>
              </w:rPr>
              <w:t>Księga przychodów i rozchodów</w:t>
            </w:r>
          </w:p>
          <w:p w14:paraId="64248F61" w14:textId="4BBF8336" w:rsidR="00FD65F1" w:rsidRPr="0087324D" w:rsidRDefault="00D60FF6" w:rsidP="00555FF5">
            <w:pPr>
              <w:autoSpaceDE w:val="0"/>
              <w:autoSpaceDN w:val="0"/>
              <w:spacing w:after="120"/>
              <w:ind w:left="-64" w:firstLine="64"/>
              <w:jc w:val="both"/>
              <w:rPr>
                <w:rFonts w:asciiTheme="minorHAnsi" w:hAnsiTheme="minorHAnsi" w:cstheme="minorHAnsi"/>
                <w:sz w:val="20"/>
                <w:szCs w:val="20"/>
              </w:rPr>
            </w:pPr>
            <w:r w:rsidRPr="0087324D">
              <w:rPr>
                <w:rFonts w:asciiTheme="minorHAnsi" w:hAnsiTheme="minorHAnsi" w:cstheme="minorHAnsi"/>
                <w:sz w:val="20"/>
                <w:szCs w:val="20"/>
              </w:rPr>
              <w:t xml:space="preserve"> </w:t>
            </w:r>
            <w:sdt>
              <w:sdtPr>
                <w:rPr>
                  <w:rFonts w:asciiTheme="minorHAnsi" w:hAnsiTheme="minorHAnsi" w:cstheme="minorHAnsi"/>
                  <w:b/>
                  <w:bCs/>
                  <w:sz w:val="20"/>
                  <w:szCs w:val="20"/>
                </w:rPr>
                <w:id w:val="-1661076093"/>
                <w14:checkbox>
                  <w14:checked w14:val="0"/>
                  <w14:checkedState w14:val="2612" w14:font="MS Gothic"/>
                  <w14:uncheckedState w14:val="2610" w14:font="MS Gothic"/>
                </w14:checkbox>
              </w:sdtPr>
              <w:sdtContent>
                <w:r w:rsidR="00470CA0" w:rsidRPr="0087324D">
                  <w:rPr>
                    <w:rFonts w:ascii="Segoe UI Symbol" w:eastAsia="MS Gothic" w:hAnsi="Segoe UI Symbol" w:cs="Segoe UI Symbol"/>
                    <w:b/>
                    <w:bCs/>
                    <w:sz w:val="20"/>
                    <w:szCs w:val="20"/>
                  </w:rPr>
                  <w:t>☐</w:t>
                </w:r>
              </w:sdtContent>
            </w:sdt>
            <w:r w:rsidRPr="0087324D">
              <w:rPr>
                <w:rFonts w:asciiTheme="minorHAnsi" w:hAnsiTheme="minorHAnsi" w:cstheme="minorHAnsi"/>
                <w:sz w:val="20"/>
                <w:szCs w:val="20"/>
              </w:rPr>
              <w:t xml:space="preserve">  </w:t>
            </w:r>
            <w:r w:rsidR="00FD65F1" w:rsidRPr="0087324D">
              <w:rPr>
                <w:rFonts w:asciiTheme="minorHAnsi" w:hAnsiTheme="minorHAnsi" w:cstheme="minorHAnsi"/>
                <w:sz w:val="20"/>
                <w:szCs w:val="20"/>
              </w:rPr>
              <w:t xml:space="preserve">Księgi </w:t>
            </w:r>
            <w:proofErr w:type="spellStart"/>
            <w:r w:rsidR="00FD65F1" w:rsidRPr="0087324D">
              <w:rPr>
                <w:rFonts w:asciiTheme="minorHAnsi" w:hAnsiTheme="minorHAnsi" w:cstheme="minorHAnsi"/>
                <w:sz w:val="20"/>
                <w:szCs w:val="20"/>
              </w:rPr>
              <w:t>handlowe</w:t>
            </w:r>
            <w:r w:rsidR="00CD7BDA">
              <w:rPr>
                <w:rFonts w:asciiTheme="minorHAnsi" w:hAnsiTheme="minorHAnsi" w:cstheme="minorHAnsi"/>
                <w:sz w:val="20"/>
                <w:szCs w:val="20"/>
              </w:rPr>
              <w:t>W</w:t>
            </w:r>
            <w:proofErr w:type="spellEnd"/>
          </w:p>
        </w:tc>
      </w:tr>
      <w:tr w:rsidR="00EC568B" w:rsidRPr="0087324D" w14:paraId="60B7387D" w14:textId="77777777" w:rsidTr="00194E81">
        <w:trPr>
          <w:trHeight w:val="1493"/>
          <w:jc w:val="center"/>
        </w:trPr>
        <w:tc>
          <w:tcPr>
            <w:tcW w:w="4524" w:type="dxa"/>
            <w:vAlign w:val="center"/>
          </w:tcPr>
          <w:p w14:paraId="353AB3D9" w14:textId="3624146C" w:rsidR="00EC568B" w:rsidRPr="00194E81" w:rsidRDefault="00FB6158" w:rsidP="00555FF5">
            <w:pPr>
              <w:pStyle w:val="Akapitzlist"/>
              <w:numPr>
                <w:ilvl w:val="0"/>
                <w:numId w:val="28"/>
              </w:numPr>
              <w:tabs>
                <w:tab w:val="num" w:pos="786"/>
              </w:tabs>
              <w:autoSpaceDE w:val="0"/>
              <w:autoSpaceDN w:val="0"/>
              <w:spacing w:after="160"/>
              <w:jc w:val="both"/>
              <w:rPr>
                <w:rFonts w:asciiTheme="minorHAnsi" w:hAnsiTheme="minorHAnsi" w:cstheme="minorHAnsi"/>
                <w:b/>
                <w:bCs/>
                <w:sz w:val="20"/>
                <w:szCs w:val="20"/>
              </w:rPr>
            </w:pPr>
            <w:r w:rsidRPr="00194E81">
              <w:rPr>
                <w:rFonts w:asciiTheme="minorHAnsi" w:hAnsiTheme="minorHAnsi" w:cstheme="minorHAnsi"/>
                <w:b/>
                <w:bCs/>
                <w:sz w:val="20"/>
                <w:szCs w:val="20"/>
              </w:rPr>
              <w:lastRenderedPageBreak/>
              <w:t>Czy Wnioskodawca posiada siedzibę lub oddział albo stałe lub dodatkowe miejsce wykonywania działalności gospodarczej na terenie województwa dolnośląskiego lub lubuskiego</w:t>
            </w:r>
            <w:r w:rsidR="00AD2CC2">
              <w:rPr>
                <w:rFonts w:asciiTheme="minorHAnsi" w:hAnsiTheme="minorHAnsi" w:cstheme="minorHAnsi"/>
                <w:b/>
                <w:bCs/>
                <w:sz w:val="20"/>
                <w:szCs w:val="20"/>
              </w:rPr>
              <w:t xml:space="preserve"> </w:t>
            </w:r>
            <w:r w:rsidR="00E46613">
              <w:rPr>
                <w:rFonts w:asciiTheme="minorHAnsi" w:hAnsiTheme="minorHAnsi" w:cstheme="minorHAnsi"/>
                <w:b/>
                <w:bCs/>
                <w:sz w:val="20"/>
                <w:szCs w:val="20"/>
              </w:rPr>
              <w:t xml:space="preserve">objętym Rozporządzeniem </w:t>
            </w:r>
            <w:r w:rsidR="00AD2CC2">
              <w:rPr>
                <w:rFonts w:asciiTheme="minorHAnsi" w:hAnsiTheme="minorHAnsi" w:cstheme="minorHAnsi"/>
                <w:b/>
                <w:bCs/>
                <w:sz w:val="20"/>
                <w:szCs w:val="20"/>
              </w:rPr>
              <w:t>oraz posiadał w dniu ogłoszenia klęski żywiołowej</w:t>
            </w:r>
            <w:r w:rsidRPr="00194E81">
              <w:rPr>
                <w:rStyle w:val="Odwoanieprzypisudolnego"/>
                <w:rFonts w:asciiTheme="minorHAnsi" w:hAnsiTheme="minorHAnsi"/>
                <w:b/>
                <w:bCs/>
                <w:sz w:val="20"/>
                <w:szCs w:val="20"/>
              </w:rPr>
              <w:footnoteReference w:id="1"/>
            </w:r>
            <w:r w:rsidR="00F76C1D">
              <w:rPr>
                <w:rFonts w:asciiTheme="minorHAnsi" w:hAnsiTheme="minorHAnsi" w:cstheme="minorHAnsi"/>
                <w:b/>
                <w:bCs/>
                <w:sz w:val="20"/>
                <w:szCs w:val="20"/>
              </w:rPr>
              <w:t>?</w:t>
            </w:r>
          </w:p>
        </w:tc>
        <w:tc>
          <w:tcPr>
            <w:tcW w:w="5677" w:type="dxa"/>
            <w:gridSpan w:val="5"/>
            <w:vAlign w:val="center"/>
          </w:tcPr>
          <w:p w14:paraId="17379DE4" w14:textId="77777777" w:rsidR="00EC568B" w:rsidRDefault="00000000" w:rsidP="007D725A">
            <w:pPr>
              <w:spacing w:after="120"/>
              <w:rPr>
                <w:rFonts w:asciiTheme="minorHAnsi" w:hAnsiTheme="minorHAnsi" w:cstheme="minorHAnsi"/>
                <w:sz w:val="20"/>
                <w:szCs w:val="20"/>
              </w:rPr>
            </w:pPr>
            <w:sdt>
              <w:sdtPr>
                <w:rPr>
                  <w:rFonts w:asciiTheme="minorHAnsi" w:hAnsiTheme="minorHAnsi" w:cstheme="minorHAnsi"/>
                  <w:b/>
                  <w:bCs/>
                  <w:sz w:val="20"/>
                  <w:szCs w:val="20"/>
                </w:rPr>
                <w:id w:val="-470061824"/>
                <w14:checkbox>
                  <w14:checked w14:val="0"/>
                  <w14:checkedState w14:val="2612" w14:font="MS Gothic"/>
                  <w14:uncheckedState w14:val="2610" w14:font="MS Gothic"/>
                </w14:checkbox>
              </w:sdtPr>
              <w:sdtContent>
                <w:r w:rsidR="00EC568B">
                  <w:rPr>
                    <w:rFonts w:ascii="MS Gothic" w:eastAsia="MS Gothic" w:hAnsi="MS Gothic" w:cstheme="minorHAnsi" w:hint="eastAsia"/>
                    <w:b/>
                    <w:bCs/>
                    <w:sz w:val="20"/>
                    <w:szCs w:val="20"/>
                  </w:rPr>
                  <w:t>☐</w:t>
                </w:r>
              </w:sdtContent>
            </w:sdt>
            <w:r w:rsidR="00EC568B" w:rsidRPr="0087324D">
              <w:rPr>
                <w:rFonts w:asciiTheme="minorHAnsi" w:hAnsiTheme="minorHAnsi" w:cstheme="minorHAnsi"/>
                <w:sz w:val="20"/>
                <w:szCs w:val="20"/>
              </w:rPr>
              <w:t xml:space="preserve"> Tak</w:t>
            </w:r>
            <w:r w:rsidR="00EC568B">
              <w:rPr>
                <w:rFonts w:asciiTheme="minorHAnsi" w:hAnsiTheme="minorHAnsi" w:cstheme="minorHAnsi"/>
                <w:sz w:val="20"/>
                <w:szCs w:val="20"/>
              </w:rPr>
              <w:t xml:space="preserve">                                     </w:t>
            </w:r>
            <w:r w:rsidR="00EC568B" w:rsidRPr="0087324D">
              <w:rPr>
                <w:rFonts w:asciiTheme="minorHAnsi" w:hAnsiTheme="minorHAnsi" w:cstheme="minorHAnsi"/>
                <w:sz w:val="20"/>
                <w:szCs w:val="20"/>
              </w:rPr>
              <w:t xml:space="preserve">  </w:t>
            </w:r>
            <w:sdt>
              <w:sdtPr>
                <w:rPr>
                  <w:rFonts w:asciiTheme="minorHAnsi" w:hAnsiTheme="minorHAnsi" w:cstheme="minorHAnsi"/>
                  <w:b/>
                  <w:bCs/>
                  <w:sz w:val="20"/>
                  <w:szCs w:val="20"/>
                </w:rPr>
                <w:id w:val="153893521"/>
                <w14:checkbox>
                  <w14:checked w14:val="0"/>
                  <w14:checkedState w14:val="2612" w14:font="MS Gothic"/>
                  <w14:uncheckedState w14:val="2610" w14:font="MS Gothic"/>
                </w14:checkbox>
              </w:sdtPr>
              <w:sdtContent>
                <w:r w:rsidR="00EC568B">
                  <w:rPr>
                    <w:rFonts w:ascii="MS Gothic" w:eastAsia="MS Gothic" w:hAnsi="MS Gothic" w:cstheme="minorHAnsi" w:hint="eastAsia"/>
                    <w:b/>
                    <w:bCs/>
                    <w:sz w:val="20"/>
                    <w:szCs w:val="20"/>
                  </w:rPr>
                  <w:t>☐</w:t>
                </w:r>
              </w:sdtContent>
            </w:sdt>
            <w:r w:rsidR="00EC568B" w:rsidRPr="0087324D">
              <w:rPr>
                <w:rFonts w:asciiTheme="minorHAnsi" w:hAnsiTheme="minorHAnsi" w:cstheme="minorHAnsi"/>
                <w:sz w:val="20"/>
                <w:szCs w:val="20"/>
              </w:rPr>
              <w:t xml:space="preserve"> Nie</w:t>
            </w:r>
          </w:p>
          <w:p w14:paraId="70A580A8" w14:textId="77777777" w:rsidR="003F4640" w:rsidRDefault="000B0A4F" w:rsidP="007D725A">
            <w:pPr>
              <w:spacing w:after="120"/>
              <w:rPr>
                <w:rFonts w:asciiTheme="minorHAnsi" w:hAnsiTheme="minorHAnsi" w:cstheme="minorHAnsi"/>
                <w:sz w:val="20"/>
                <w:szCs w:val="20"/>
              </w:rPr>
            </w:pPr>
            <w:r>
              <w:rPr>
                <w:rFonts w:asciiTheme="minorHAnsi" w:hAnsiTheme="minorHAnsi" w:cstheme="minorHAnsi"/>
                <w:sz w:val="20"/>
                <w:szCs w:val="20"/>
              </w:rPr>
              <w:t xml:space="preserve">woj. </w:t>
            </w:r>
            <w:r w:rsidR="003F4640">
              <w:rPr>
                <w:rFonts w:asciiTheme="minorHAnsi" w:hAnsiTheme="minorHAnsi" w:cstheme="minorHAnsi"/>
                <w:sz w:val="20"/>
                <w:szCs w:val="20"/>
              </w:rPr>
              <w:t>…………………………………………………</w:t>
            </w:r>
          </w:p>
          <w:p w14:paraId="2265A06F" w14:textId="3088AAF6" w:rsidR="00BB4878" w:rsidRDefault="00BB4878" w:rsidP="007D725A">
            <w:pPr>
              <w:spacing w:after="120"/>
              <w:rPr>
                <w:rFonts w:asciiTheme="minorHAnsi" w:hAnsiTheme="minorHAnsi" w:cstheme="minorHAnsi"/>
                <w:sz w:val="20"/>
                <w:szCs w:val="20"/>
              </w:rPr>
            </w:pPr>
            <w:r>
              <w:rPr>
                <w:rFonts w:asciiTheme="minorHAnsi" w:hAnsiTheme="minorHAnsi" w:cstheme="minorHAnsi"/>
                <w:sz w:val="20"/>
                <w:szCs w:val="20"/>
              </w:rPr>
              <w:t>powiat ……………………………………………..</w:t>
            </w:r>
          </w:p>
          <w:p w14:paraId="28124A40" w14:textId="522D9C1F" w:rsidR="000B0A4F" w:rsidRDefault="000B0A4F" w:rsidP="007D725A">
            <w:pPr>
              <w:spacing w:after="120"/>
              <w:rPr>
                <w:rFonts w:asciiTheme="minorHAnsi" w:hAnsiTheme="minorHAnsi" w:cstheme="minorHAnsi"/>
                <w:b/>
                <w:bCs/>
                <w:sz w:val="20"/>
                <w:szCs w:val="20"/>
              </w:rPr>
            </w:pPr>
            <w:r>
              <w:rPr>
                <w:rFonts w:asciiTheme="minorHAnsi" w:hAnsiTheme="minorHAnsi" w:cstheme="minorHAnsi"/>
                <w:sz w:val="20"/>
                <w:szCs w:val="20"/>
              </w:rPr>
              <w:t>gmina ………………………………</w:t>
            </w:r>
            <w:r w:rsidR="00C47D61">
              <w:rPr>
                <w:rFonts w:asciiTheme="minorHAnsi" w:hAnsiTheme="minorHAnsi" w:cstheme="minorHAnsi"/>
                <w:sz w:val="20"/>
                <w:szCs w:val="20"/>
              </w:rPr>
              <w:t>.</w:t>
            </w:r>
            <w:r>
              <w:rPr>
                <w:rFonts w:asciiTheme="minorHAnsi" w:hAnsiTheme="minorHAnsi" w:cstheme="minorHAnsi"/>
                <w:sz w:val="20"/>
                <w:szCs w:val="20"/>
              </w:rPr>
              <w:t>……………..</w:t>
            </w:r>
          </w:p>
        </w:tc>
      </w:tr>
      <w:tr w:rsidR="00FD65F1" w:rsidRPr="0087324D" w14:paraId="21721898" w14:textId="77777777" w:rsidTr="00194E81">
        <w:trPr>
          <w:trHeight w:val="481"/>
          <w:jc w:val="center"/>
        </w:trPr>
        <w:tc>
          <w:tcPr>
            <w:tcW w:w="4524" w:type="dxa"/>
            <w:vAlign w:val="center"/>
          </w:tcPr>
          <w:p w14:paraId="54CB05A0" w14:textId="33457EBA" w:rsidR="00FD65F1" w:rsidRPr="00194E81" w:rsidRDefault="00366C6C" w:rsidP="00E21F6E">
            <w:pPr>
              <w:pStyle w:val="Akapitzlist"/>
              <w:numPr>
                <w:ilvl w:val="0"/>
                <w:numId w:val="28"/>
              </w:numPr>
              <w:tabs>
                <w:tab w:val="num" w:pos="786"/>
              </w:tabs>
              <w:autoSpaceDE w:val="0"/>
              <w:autoSpaceDN w:val="0"/>
              <w:spacing w:after="160"/>
              <w:jc w:val="both"/>
              <w:rPr>
                <w:rFonts w:asciiTheme="minorHAnsi" w:hAnsiTheme="minorHAnsi" w:cstheme="minorHAnsi"/>
                <w:b/>
                <w:bCs/>
                <w:sz w:val="20"/>
                <w:szCs w:val="20"/>
              </w:rPr>
            </w:pPr>
            <w:r w:rsidRPr="00194E81">
              <w:rPr>
                <w:rFonts w:asciiTheme="minorHAnsi" w:hAnsiTheme="minorHAnsi" w:cstheme="minorHAnsi"/>
                <w:b/>
                <w:bCs/>
                <w:sz w:val="20"/>
                <w:szCs w:val="20"/>
              </w:rPr>
              <w:t>Czy Wnioskodawca prowadzi działalność na terenie województwa dolnośląskiego lub lubuskiego</w:t>
            </w:r>
            <w:r w:rsidR="00FA7140">
              <w:rPr>
                <w:rFonts w:asciiTheme="minorHAnsi" w:hAnsiTheme="minorHAnsi" w:cstheme="minorHAnsi"/>
                <w:b/>
                <w:bCs/>
                <w:sz w:val="20"/>
                <w:szCs w:val="20"/>
              </w:rPr>
              <w:t xml:space="preserve"> </w:t>
            </w:r>
            <w:r w:rsidR="00CD42A4">
              <w:rPr>
                <w:rFonts w:asciiTheme="minorHAnsi" w:hAnsiTheme="minorHAnsi" w:cstheme="minorHAnsi"/>
                <w:b/>
                <w:bCs/>
                <w:sz w:val="20"/>
                <w:szCs w:val="20"/>
              </w:rPr>
              <w:t xml:space="preserve">objętym Rozporządzeniem </w:t>
            </w:r>
            <w:r w:rsidR="00FA7140">
              <w:rPr>
                <w:rFonts w:asciiTheme="minorHAnsi" w:hAnsiTheme="minorHAnsi" w:cstheme="minorHAnsi"/>
                <w:b/>
                <w:bCs/>
                <w:sz w:val="20"/>
                <w:szCs w:val="20"/>
              </w:rPr>
              <w:t>oraz prowadził w dniu ogłoszenia klęski żywiołowej</w:t>
            </w:r>
            <w:r w:rsidR="00D91977">
              <w:rPr>
                <w:rStyle w:val="Odwoanieprzypisudolnego"/>
                <w:rFonts w:asciiTheme="minorHAnsi" w:hAnsiTheme="minorHAnsi"/>
                <w:b/>
                <w:bCs/>
                <w:sz w:val="20"/>
                <w:szCs w:val="20"/>
              </w:rPr>
              <w:footnoteReference w:id="2"/>
            </w:r>
            <w:r w:rsidRPr="00194E81">
              <w:rPr>
                <w:rFonts w:asciiTheme="minorHAnsi" w:hAnsiTheme="minorHAnsi" w:cstheme="minorHAnsi"/>
                <w:b/>
                <w:bCs/>
                <w:sz w:val="20"/>
                <w:szCs w:val="20"/>
              </w:rPr>
              <w:t>?</w:t>
            </w:r>
          </w:p>
        </w:tc>
        <w:tc>
          <w:tcPr>
            <w:tcW w:w="5677" w:type="dxa"/>
            <w:gridSpan w:val="5"/>
            <w:vAlign w:val="center"/>
          </w:tcPr>
          <w:p w14:paraId="7A331D86" w14:textId="6FD0B027" w:rsidR="00FD65F1" w:rsidRDefault="00000000" w:rsidP="007D725A">
            <w:pPr>
              <w:spacing w:after="120"/>
              <w:rPr>
                <w:rFonts w:asciiTheme="minorHAnsi" w:hAnsiTheme="minorHAnsi" w:cstheme="minorHAnsi"/>
                <w:sz w:val="20"/>
                <w:szCs w:val="20"/>
              </w:rPr>
            </w:pPr>
            <w:sdt>
              <w:sdtPr>
                <w:rPr>
                  <w:rFonts w:asciiTheme="minorHAnsi" w:hAnsiTheme="minorHAnsi" w:cstheme="minorHAnsi"/>
                  <w:b/>
                  <w:bCs/>
                  <w:sz w:val="20"/>
                  <w:szCs w:val="20"/>
                </w:rPr>
                <w:id w:val="2136983897"/>
                <w14:checkbox>
                  <w14:checked w14:val="0"/>
                  <w14:checkedState w14:val="2612" w14:font="MS Gothic"/>
                  <w14:uncheckedState w14:val="2610" w14:font="MS Gothic"/>
                </w14:checkbox>
              </w:sdtPr>
              <w:sdtContent>
                <w:r w:rsidR="00724962">
                  <w:rPr>
                    <w:rFonts w:ascii="MS Gothic" w:eastAsia="MS Gothic" w:hAnsi="MS Gothic" w:cstheme="minorHAnsi" w:hint="eastAsia"/>
                    <w:b/>
                    <w:bCs/>
                    <w:sz w:val="20"/>
                    <w:szCs w:val="20"/>
                  </w:rPr>
                  <w:t>☐</w:t>
                </w:r>
              </w:sdtContent>
            </w:sdt>
            <w:r w:rsidR="00FD65F1" w:rsidRPr="0087324D">
              <w:rPr>
                <w:rFonts w:asciiTheme="minorHAnsi" w:hAnsiTheme="minorHAnsi" w:cstheme="minorHAnsi"/>
                <w:sz w:val="20"/>
                <w:szCs w:val="20"/>
              </w:rPr>
              <w:t xml:space="preserve"> Tak                                         </w:t>
            </w:r>
            <w:sdt>
              <w:sdtPr>
                <w:rPr>
                  <w:rFonts w:asciiTheme="minorHAnsi" w:hAnsiTheme="minorHAnsi" w:cstheme="minorHAnsi"/>
                  <w:b/>
                  <w:bCs/>
                  <w:sz w:val="20"/>
                  <w:szCs w:val="20"/>
                </w:rPr>
                <w:id w:val="-893275779"/>
                <w14:checkbox>
                  <w14:checked w14:val="0"/>
                  <w14:checkedState w14:val="2612" w14:font="MS Gothic"/>
                  <w14:uncheckedState w14:val="2610" w14:font="MS Gothic"/>
                </w14:checkbox>
              </w:sdtPr>
              <w:sdtContent>
                <w:r w:rsidR="00EC568B">
                  <w:rPr>
                    <w:rFonts w:ascii="MS Gothic" w:eastAsia="MS Gothic" w:hAnsi="MS Gothic" w:cstheme="minorHAnsi" w:hint="eastAsia"/>
                    <w:b/>
                    <w:bCs/>
                    <w:sz w:val="20"/>
                    <w:szCs w:val="20"/>
                  </w:rPr>
                  <w:t>☐</w:t>
                </w:r>
              </w:sdtContent>
            </w:sdt>
            <w:r w:rsidR="00FD65F1" w:rsidRPr="0087324D">
              <w:rPr>
                <w:rFonts w:asciiTheme="minorHAnsi" w:hAnsiTheme="minorHAnsi" w:cstheme="minorHAnsi"/>
                <w:sz w:val="20"/>
                <w:szCs w:val="20"/>
              </w:rPr>
              <w:t xml:space="preserve"> Nie</w:t>
            </w:r>
          </w:p>
          <w:p w14:paraId="295F6CD9" w14:textId="77777777" w:rsidR="000B0A4F" w:rsidRDefault="000B0A4F" w:rsidP="007D725A">
            <w:pPr>
              <w:spacing w:after="120"/>
              <w:rPr>
                <w:rFonts w:asciiTheme="minorHAnsi" w:hAnsiTheme="minorHAnsi" w:cstheme="minorHAnsi"/>
                <w:sz w:val="20"/>
                <w:szCs w:val="20"/>
              </w:rPr>
            </w:pPr>
            <w:r>
              <w:rPr>
                <w:rFonts w:asciiTheme="minorHAnsi" w:hAnsiTheme="minorHAnsi" w:cstheme="minorHAnsi"/>
                <w:sz w:val="20"/>
                <w:szCs w:val="20"/>
              </w:rPr>
              <w:t>woj. ……………………………………………..</w:t>
            </w:r>
          </w:p>
          <w:p w14:paraId="1DE865A3" w14:textId="2411D0CD" w:rsidR="00C47D61" w:rsidRDefault="00C47D61" w:rsidP="007D725A">
            <w:pPr>
              <w:spacing w:after="120"/>
              <w:rPr>
                <w:rFonts w:asciiTheme="minorHAnsi" w:hAnsiTheme="minorHAnsi" w:cstheme="minorHAnsi"/>
                <w:sz w:val="20"/>
                <w:szCs w:val="20"/>
              </w:rPr>
            </w:pPr>
            <w:r>
              <w:rPr>
                <w:rFonts w:asciiTheme="minorHAnsi" w:hAnsiTheme="minorHAnsi" w:cstheme="minorHAnsi"/>
                <w:sz w:val="20"/>
                <w:szCs w:val="20"/>
              </w:rPr>
              <w:t>powiat …………………………………………</w:t>
            </w:r>
          </w:p>
          <w:p w14:paraId="0BA3AEB5" w14:textId="453851CB" w:rsidR="000B0A4F" w:rsidRPr="0087324D" w:rsidRDefault="000B0A4F" w:rsidP="007D725A">
            <w:pPr>
              <w:spacing w:after="120"/>
              <w:rPr>
                <w:rFonts w:asciiTheme="minorHAnsi" w:hAnsiTheme="minorHAnsi" w:cstheme="minorHAnsi"/>
                <w:sz w:val="20"/>
                <w:szCs w:val="20"/>
              </w:rPr>
            </w:pPr>
            <w:r>
              <w:rPr>
                <w:rFonts w:asciiTheme="minorHAnsi" w:hAnsiTheme="minorHAnsi" w:cstheme="minorHAnsi"/>
                <w:sz w:val="20"/>
                <w:szCs w:val="20"/>
              </w:rPr>
              <w:t>gmina …………………………………………..</w:t>
            </w:r>
          </w:p>
        </w:tc>
      </w:tr>
      <w:tr w:rsidR="00FD65F1" w:rsidRPr="0087324D" w14:paraId="32CD64FE" w14:textId="77777777" w:rsidTr="00194E81">
        <w:trPr>
          <w:trHeight w:val="226"/>
          <w:jc w:val="center"/>
        </w:trPr>
        <w:tc>
          <w:tcPr>
            <w:tcW w:w="4524" w:type="dxa"/>
            <w:vMerge w:val="restart"/>
            <w:vAlign w:val="center"/>
          </w:tcPr>
          <w:p w14:paraId="75347D5A" w14:textId="42FD02F2" w:rsidR="00FD65F1" w:rsidRPr="00194E81" w:rsidRDefault="00FD65F1" w:rsidP="00555FF5">
            <w:pPr>
              <w:pStyle w:val="Akapitzlist"/>
              <w:numPr>
                <w:ilvl w:val="0"/>
                <w:numId w:val="28"/>
              </w:numPr>
              <w:tabs>
                <w:tab w:val="num" w:pos="786"/>
              </w:tabs>
              <w:autoSpaceDE w:val="0"/>
              <w:autoSpaceDN w:val="0"/>
              <w:spacing w:after="160"/>
              <w:jc w:val="both"/>
              <w:rPr>
                <w:rFonts w:asciiTheme="minorHAnsi" w:hAnsiTheme="minorHAnsi" w:cstheme="minorHAnsi"/>
                <w:b/>
                <w:bCs/>
                <w:sz w:val="20"/>
                <w:szCs w:val="20"/>
              </w:rPr>
            </w:pPr>
            <w:r w:rsidRPr="00194E81">
              <w:rPr>
                <w:rFonts w:asciiTheme="minorHAnsi" w:hAnsiTheme="minorHAnsi" w:cstheme="minorHAnsi"/>
                <w:b/>
                <w:bCs/>
                <w:sz w:val="20"/>
                <w:szCs w:val="20"/>
              </w:rPr>
              <w:t>Forma prawna</w:t>
            </w:r>
          </w:p>
        </w:tc>
        <w:tc>
          <w:tcPr>
            <w:tcW w:w="1708" w:type="dxa"/>
            <w:vAlign w:val="center"/>
          </w:tcPr>
          <w:p w14:paraId="79B9C91F" w14:textId="6E0A52CA" w:rsidR="00FD65F1" w:rsidRPr="0087324D" w:rsidRDefault="00000000" w:rsidP="00555FF5">
            <w:pPr>
              <w:spacing w:before="120" w:after="120"/>
              <w:rPr>
                <w:rFonts w:asciiTheme="minorHAnsi" w:hAnsiTheme="minorHAnsi" w:cstheme="minorHAnsi"/>
                <w:sz w:val="20"/>
                <w:szCs w:val="20"/>
              </w:rPr>
            </w:pPr>
            <w:sdt>
              <w:sdtPr>
                <w:rPr>
                  <w:rFonts w:asciiTheme="minorHAnsi" w:hAnsiTheme="minorHAnsi" w:cstheme="minorHAnsi"/>
                  <w:b/>
                  <w:bCs/>
                  <w:sz w:val="20"/>
                  <w:szCs w:val="20"/>
                </w:rPr>
                <w:id w:val="200131308"/>
                <w14:checkbox>
                  <w14:checked w14:val="0"/>
                  <w14:checkedState w14:val="2612" w14:font="MS Gothic"/>
                  <w14:uncheckedState w14:val="2610" w14:font="MS Gothic"/>
                </w14:checkbox>
              </w:sdtPr>
              <w:sdtContent>
                <w:r w:rsidR="00607B61" w:rsidRPr="0087324D">
                  <w:rPr>
                    <w:rFonts w:ascii="Segoe UI Symbol" w:eastAsia="MS Gothic" w:hAnsi="Segoe UI Symbol" w:cs="Segoe UI Symbol"/>
                    <w:b/>
                    <w:bCs/>
                    <w:sz w:val="20"/>
                    <w:szCs w:val="20"/>
                  </w:rPr>
                  <w:t>☐</w:t>
                </w:r>
              </w:sdtContent>
            </w:sdt>
            <w:r w:rsidR="00FD65F1" w:rsidRPr="0087324D">
              <w:rPr>
                <w:rFonts w:asciiTheme="minorHAnsi" w:hAnsiTheme="minorHAnsi" w:cstheme="minorHAnsi"/>
                <w:sz w:val="20"/>
                <w:szCs w:val="20"/>
              </w:rPr>
              <w:t xml:space="preserve"> osoba fizyczna</w:t>
            </w:r>
          </w:p>
        </w:tc>
        <w:tc>
          <w:tcPr>
            <w:tcW w:w="1848" w:type="dxa"/>
            <w:vAlign w:val="center"/>
          </w:tcPr>
          <w:p w14:paraId="6765ABF6" w14:textId="51E23592" w:rsidR="00FD65F1" w:rsidRPr="0087324D" w:rsidRDefault="00000000" w:rsidP="00555FF5">
            <w:pPr>
              <w:spacing w:before="120" w:after="120"/>
              <w:rPr>
                <w:rFonts w:asciiTheme="minorHAnsi" w:hAnsiTheme="minorHAnsi" w:cstheme="minorHAnsi"/>
                <w:sz w:val="20"/>
                <w:szCs w:val="20"/>
              </w:rPr>
            </w:pPr>
            <w:sdt>
              <w:sdtPr>
                <w:rPr>
                  <w:rFonts w:asciiTheme="minorHAnsi" w:hAnsiTheme="minorHAnsi" w:cstheme="minorHAnsi"/>
                  <w:b/>
                  <w:bCs/>
                  <w:sz w:val="20"/>
                  <w:szCs w:val="20"/>
                </w:rPr>
                <w:id w:val="-1978590513"/>
                <w14:checkbox>
                  <w14:checked w14:val="0"/>
                  <w14:checkedState w14:val="2612" w14:font="MS Gothic"/>
                  <w14:uncheckedState w14:val="2610" w14:font="MS Gothic"/>
                </w14:checkbox>
              </w:sdtPr>
              <w:sdtContent>
                <w:r w:rsidR="00607B61" w:rsidRPr="0087324D">
                  <w:rPr>
                    <w:rFonts w:ascii="Segoe UI Symbol" w:eastAsia="MS Gothic" w:hAnsi="Segoe UI Symbol" w:cs="Segoe UI Symbol"/>
                    <w:b/>
                    <w:bCs/>
                    <w:sz w:val="20"/>
                    <w:szCs w:val="20"/>
                  </w:rPr>
                  <w:t>☐</w:t>
                </w:r>
              </w:sdtContent>
            </w:sdt>
            <w:r w:rsidR="00FD65F1" w:rsidRPr="0087324D">
              <w:rPr>
                <w:rFonts w:asciiTheme="minorHAnsi" w:hAnsiTheme="minorHAnsi" w:cstheme="minorHAnsi"/>
                <w:sz w:val="20"/>
                <w:szCs w:val="20"/>
              </w:rPr>
              <w:t xml:space="preserve"> spółka cywilna</w:t>
            </w:r>
          </w:p>
        </w:tc>
        <w:tc>
          <w:tcPr>
            <w:tcW w:w="2121" w:type="dxa"/>
            <w:gridSpan w:val="3"/>
            <w:vAlign w:val="center"/>
          </w:tcPr>
          <w:p w14:paraId="4282E664" w14:textId="4F0F6063" w:rsidR="00FD65F1" w:rsidRPr="0087324D" w:rsidRDefault="00000000" w:rsidP="00555FF5">
            <w:pPr>
              <w:spacing w:before="120" w:after="120"/>
              <w:rPr>
                <w:rFonts w:asciiTheme="minorHAnsi" w:hAnsiTheme="minorHAnsi" w:cstheme="minorHAnsi"/>
                <w:sz w:val="20"/>
                <w:szCs w:val="20"/>
              </w:rPr>
            </w:pPr>
            <w:sdt>
              <w:sdtPr>
                <w:rPr>
                  <w:rFonts w:asciiTheme="minorHAnsi" w:hAnsiTheme="minorHAnsi" w:cstheme="minorHAnsi"/>
                  <w:b/>
                  <w:bCs/>
                  <w:sz w:val="20"/>
                  <w:szCs w:val="20"/>
                </w:rPr>
                <w:id w:val="-300771446"/>
                <w14:checkbox>
                  <w14:checked w14:val="0"/>
                  <w14:checkedState w14:val="2612" w14:font="MS Gothic"/>
                  <w14:uncheckedState w14:val="2610" w14:font="MS Gothic"/>
                </w14:checkbox>
              </w:sdtPr>
              <w:sdtContent>
                <w:r w:rsidR="009C1801" w:rsidRPr="0087324D">
                  <w:rPr>
                    <w:rFonts w:ascii="Segoe UI Symbol" w:eastAsia="MS Gothic" w:hAnsi="Segoe UI Symbol" w:cs="Segoe UI Symbol"/>
                    <w:b/>
                    <w:bCs/>
                    <w:sz w:val="20"/>
                    <w:szCs w:val="20"/>
                  </w:rPr>
                  <w:t>☐</w:t>
                </w:r>
              </w:sdtContent>
            </w:sdt>
            <w:r w:rsidR="00FD65F1" w:rsidRPr="0087324D">
              <w:rPr>
                <w:rFonts w:asciiTheme="minorHAnsi" w:hAnsiTheme="minorHAnsi" w:cstheme="minorHAnsi"/>
                <w:sz w:val="20"/>
                <w:szCs w:val="20"/>
              </w:rPr>
              <w:t xml:space="preserve"> spółka jawna</w:t>
            </w:r>
          </w:p>
        </w:tc>
      </w:tr>
      <w:tr w:rsidR="00FD65F1" w:rsidRPr="0087324D" w14:paraId="57B024C9" w14:textId="77777777" w:rsidTr="00194E81">
        <w:trPr>
          <w:trHeight w:val="240"/>
          <w:jc w:val="center"/>
        </w:trPr>
        <w:tc>
          <w:tcPr>
            <w:tcW w:w="4524" w:type="dxa"/>
            <w:vMerge/>
            <w:vAlign w:val="center"/>
          </w:tcPr>
          <w:p w14:paraId="0CA835E0" w14:textId="77777777" w:rsidR="00FD65F1" w:rsidRPr="00194E81" w:rsidRDefault="00FD65F1" w:rsidP="00555FF5">
            <w:pPr>
              <w:numPr>
                <w:ilvl w:val="0"/>
                <w:numId w:val="28"/>
              </w:numPr>
              <w:tabs>
                <w:tab w:val="num" w:pos="720"/>
                <w:tab w:val="num" w:pos="786"/>
              </w:tabs>
              <w:autoSpaceDE w:val="0"/>
              <w:autoSpaceDN w:val="0"/>
              <w:spacing w:after="160"/>
              <w:ind w:left="284" w:hanging="284"/>
              <w:jc w:val="both"/>
              <w:rPr>
                <w:rFonts w:asciiTheme="minorHAnsi" w:hAnsiTheme="minorHAnsi" w:cstheme="minorHAnsi"/>
                <w:b/>
                <w:bCs/>
                <w:sz w:val="20"/>
                <w:szCs w:val="20"/>
              </w:rPr>
            </w:pPr>
          </w:p>
        </w:tc>
        <w:tc>
          <w:tcPr>
            <w:tcW w:w="1708" w:type="dxa"/>
            <w:vAlign w:val="center"/>
          </w:tcPr>
          <w:p w14:paraId="2C277E6F" w14:textId="42A6801E" w:rsidR="00FD65F1" w:rsidRPr="0087324D" w:rsidRDefault="00000000" w:rsidP="00555FF5">
            <w:pPr>
              <w:spacing w:before="120" w:after="120"/>
              <w:rPr>
                <w:rFonts w:asciiTheme="minorHAnsi" w:hAnsiTheme="minorHAnsi" w:cstheme="minorHAnsi"/>
                <w:sz w:val="20"/>
                <w:szCs w:val="20"/>
              </w:rPr>
            </w:pPr>
            <w:sdt>
              <w:sdtPr>
                <w:rPr>
                  <w:rFonts w:asciiTheme="minorHAnsi" w:hAnsiTheme="minorHAnsi" w:cstheme="minorHAnsi"/>
                  <w:b/>
                  <w:bCs/>
                  <w:sz w:val="20"/>
                  <w:szCs w:val="20"/>
                </w:rPr>
                <w:id w:val="1267736922"/>
                <w14:checkbox>
                  <w14:checked w14:val="0"/>
                  <w14:checkedState w14:val="2612" w14:font="MS Gothic"/>
                  <w14:uncheckedState w14:val="2610" w14:font="MS Gothic"/>
                </w14:checkbox>
              </w:sdtPr>
              <w:sdtContent>
                <w:r w:rsidR="00D04CBB" w:rsidRPr="0087324D">
                  <w:rPr>
                    <w:rFonts w:ascii="Segoe UI Symbol" w:eastAsia="MS Gothic" w:hAnsi="Segoe UI Symbol" w:cs="Segoe UI Symbol"/>
                    <w:b/>
                    <w:bCs/>
                    <w:sz w:val="20"/>
                    <w:szCs w:val="20"/>
                  </w:rPr>
                  <w:t>☐</w:t>
                </w:r>
              </w:sdtContent>
            </w:sdt>
            <w:r w:rsidR="00FD65F1" w:rsidRPr="0087324D">
              <w:rPr>
                <w:rFonts w:asciiTheme="minorHAnsi" w:hAnsiTheme="minorHAnsi" w:cstheme="minorHAnsi"/>
                <w:sz w:val="20"/>
                <w:szCs w:val="20"/>
              </w:rPr>
              <w:t xml:space="preserve"> spółka z o.o.</w:t>
            </w:r>
          </w:p>
        </w:tc>
        <w:tc>
          <w:tcPr>
            <w:tcW w:w="1848" w:type="dxa"/>
            <w:vAlign w:val="center"/>
          </w:tcPr>
          <w:p w14:paraId="022A3AAD" w14:textId="1CF7C509" w:rsidR="00FD65F1" w:rsidRPr="0087324D" w:rsidRDefault="00000000" w:rsidP="00555FF5">
            <w:pPr>
              <w:spacing w:before="120" w:after="120"/>
              <w:rPr>
                <w:rFonts w:asciiTheme="minorHAnsi" w:hAnsiTheme="minorHAnsi" w:cstheme="minorHAnsi"/>
                <w:sz w:val="20"/>
                <w:szCs w:val="20"/>
              </w:rPr>
            </w:pPr>
            <w:sdt>
              <w:sdtPr>
                <w:rPr>
                  <w:rFonts w:asciiTheme="minorHAnsi" w:hAnsiTheme="minorHAnsi" w:cstheme="minorHAnsi"/>
                  <w:b/>
                  <w:bCs/>
                  <w:sz w:val="20"/>
                  <w:szCs w:val="20"/>
                </w:rPr>
                <w:id w:val="-47836394"/>
                <w14:checkbox>
                  <w14:checked w14:val="0"/>
                  <w14:checkedState w14:val="2612" w14:font="MS Gothic"/>
                  <w14:uncheckedState w14:val="2610" w14:font="MS Gothic"/>
                </w14:checkbox>
              </w:sdtPr>
              <w:sdtContent>
                <w:r w:rsidR="00E909AF" w:rsidRPr="0087324D">
                  <w:rPr>
                    <w:rFonts w:ascii="Segoe UI Symbol" w:eastAsia="MS Gothic" w:hAnsi="Segoe UI Symbol" w:cs="Segoe UI Symbol"/>
                    <w:b/>
                    <w:bCs/>
                    <w:sz w:val="20"/>
                    <w:szCs w:val="20"/>
                  </w:rPr>
                  <w:t>☐</w:t>
                </w:r>
              </w:sdtContent>
            </w:sdt>
            <w:r w:rsidR="00FD65F1" w:rsidRPr="0087324D">
              <w:rPr>
                <w:rFonts w:asciiTheme="minorHAnsi" w:hAnsiTheme="minorHAnsi" w:cstheme="minorHAnsi"/>
                <w:sz w:val="20"/>
                <w:szCs w:val="20"/>
              </w:rPr>
              <w:t xml:space="preserve"> spółka akcyjna</w:t>
            </w:r>
          </w:p>
        </w:tc>
        <w:tc>
          <w:tcPr>
            <w:tcW w:w="2121" w:type="dxa"/>
            <w:gridSpan w:val="3"/>
            <w:vAlign w:val="center"/>
          </w:tcPr>
          <w:p w14:paraId="2919A3DD" w14:textId="57A3BC05" w:rsidR="00FD65F1" w:rsidRPr="0087324D" w:rsidRDefault="00000000" w:rsidP="00555FF5">
            <w:pPr>
              <w:spacing w:before="120" w:after="120"/>
              <w:rPr>
                <w:rFonts w:asciiTheme="minorHAnsi" w:hAnsiTheme="minorHAnsi" w:cstheme="minorHAnsi"/>
                <w:sz w:val="20"/>
                <w:szCs w:val="20"/>
              </w:rPr>
            </w:pPr>
            <w:sdt>
              <w:sdtPr>
                <w:rPr>
                  <w:rFonts w:asciiTheme="minorHAnsi" w:hAnsiTheme="minorHAnsi" w:cstheme="minorHAnsi"/>
                  <w:b/>
                  <w:bCs/>
                  <w:sz w:val="20"/>
                  <w:szCs w:val="20"/>
                </w:rPr>
                <w:id w:val="-176582145"/>
                <w14:checkbox>
                  <w14:checked w14:val="0"/>
                  <w14:checkedState w14:val="2612" w14:font="MS Gothic"/>
                  <w14:uncheckedState w14:val="2610" w14:font="MS Gothic"/>
                </w14:checkbox>
              </w:sdtPr>
              <w:sdtContent>
                <w:r w:rsidR="009C1801" w:rsidRPr="0087324D">
                  <w:rPr>
                    <w:rFonts w:ascii="Segoe UI Symbol" w:eastAsia="MS Gothic" w:hAnsi="Segoe UI Symbol" w:cs="Segoe UI Symbol"/>
                    <w:b/>
                    <w:bCs/>
                    <w:sz w:val="20"/>
                    <w:szCs w:val="20"/>
                  </w:rPr>
                  <w:t>☐</w:t>
                </w:r>
              </w:sdtContent>
            </w:sdt>
            <w:r w:rsidR="00FD65F1" w:rsidRPr="0087324D">
              <w:rPr>
                <w:rFonts w:asciiTheme="minorHAnsi" w:hAnsiTheme="minorHAnsi" w:cstheme="minorHAnsi"/>
                <w:sz w:val="20"/>
                <w:szCs w:val="20"/>
              </w:rPr>
              <w:t xml:space="preserve"> inna…</w:t>
            </w:r>
            <w:r w:rsidR="00BB4878">
              <w:rPr>
                <w:rFonts w:asciiTheme="minorHAnsi" w:hAnsiTheme="minorHAnsi" w:cstheme="minorHAnsi"/>
                <w:sz w:val="20"/>
                <w:szCs w:val="20"/>
              </w:rPr>
              <w:t>……………..</w:t>
            </w:r>
            <w:r w:rsidR="00FD65F1" w:rsidRPr="0087324D">
              <w:rPr>
                <w:rFonts w:asciiTheme="minorHAnsi" w:hAnsiTheme="minorHAnsi" w:cstheme="minorHAnsi"/>
                <w:sz w:val="20"/>
                <w:szCs w:val="20"/>
              </w:rPr>
              <w:t>……..</w:t>
            </w:r>
          </w:p>
        </w:tc>
      </w:tr>
      <w:tr w:rsidR="00724962" w:rsidRPr="0087324D" w14:paraId="4196E11F" w14:textId="77777777" w:rsidTr="00194E81">
        <w:trPr>
          <w:trHeight w:val="945"/>
          <w:jc w:val="center"/>
        </w:trPr>
        <w:tc>
          <w:tcPr>
            <w:tcW w:w="4524" w:type="dxa"/>
            <w:vAlign w:val="center"/>
          </w:tcPr>
          <w:p w14:paraId="1B801926" w14:textId="35A39175" w:rsidR="00724962" w:rsidRPr="00194E81" w:rsidRDefault="00724962" w:rsidP="00555FF5">
            <w:pPr>
              <w:pStyle w:val="Akapitzlist"/>
              <w:numPr>
                <w:ilvl w:val="0"/>
                <w:numId w:val="29"/>
              </w:numPr>
              <w:tabs>
                <w:tab w:val="num" w:pos="786"/>
              </w:tabs>
              <w:autoSpaceDE w:val="0"/>
              <w:autoSpaceDN w:val="0"/>
              <w:spacing w:before="120" w:after="160"/>
              <w:jc w:val="both"/>
              <w:rPr>
                <w:rFonts w:asciiTheme="minorHAnsi" w:hAnsiTheme="minorHAnsi" w:cstheme="minorHAnsi"/>
                <w:b/>
                <w:bCs/>
                <w:sz w:val="20"/>
                <w:szCs w:val="20"/>
              </w:rPr>
            </w:pPr>
            <w:r w:rsidRPr="00194E81">
              <w:rPr>
                <w:rFonts w:asciiTheme="minorHAnsi" w:hAnsiTheme="minorHAnsi" w:cstheme="minorHAnsi"/>
                <w:b/>
                <w:bCs/>
                <w:sz w:val="20"/>
                <w:szCs w:val="20"/>
              </w:rPr>
              <w:t>Czy Wnioskodawca jest płatnikiem podatku VAT</w:t>
            </w:r>
          </w:p>
        </w:tc>
        <w:tc>
          <w:tcPr>
            <w:tcW w:w="5677" w:type="dxa"/>
            <w:gridSpan w:val="5"/>
            <w:vAlign w:val="center"/>
          </w:tcPr>
          <w:p w14:paraId="31E1E18E" w14:textId="4D290382" w:rsidR="00724962" w:rsidRPr="0087324D" w:rsidRDefault="00724962" w:rsidP="00555FF5">
            <w:pPr>
              <w:spacing w:after="0"/>
              <w:jc w:val="both"/>
              <w:rPr>
                <w:rFonts w:asciiTheme="minorHAnsi" w:hAnsiTheme="minorHAnsi" w:cstheme="minorHAnsi"/>
                <w:sz w:val="16"/>
                <w:szCs w:val="16"/>
              </w:rPr>
            </w:pPr>
            <w:r>
              <w:rPr>
                <w:rFonts w:asciiTheme="minorHAnsi" w:hAnsiTheme="minorHAnsi" w:cstheme="minorHAnsi"/>
                <w:sz w:val="16"/>
                <w:szCs w:val="16"/>
              </w:rPr>
              <w:t xml:space="preserve">                                     </w:t>
            </w:r>
            <w:sdt>
              <w:sdtPr>
                <w:rPr>
                  <w:rFonts w:asciiTheme="minorHAnsi" w:hAnsiTheme="minorHAnsi" w:cstheme="minorHAnsi"/>
                  <w:b/>
                  <w:bCs/>
                  <w:sz w:val="20"/>
                  <w:szCs w:val="20"/>
                </w:rPr>
                <w:id w:val="600374334"/>
                <w14:checkbox>
                  <w14:checked w14:val="0"/>
                  <w14:checkedState w14:val="2612" w14:font="MS Gothic"/>
                  <w14:uncheckedState w14:val="2610" w14:font="MS Gothic"/>
                </w14:checkbox>
              </w:sdtPr>
              <w:sdtContent>
                <w:r>
                  <w:rPr>
                    <w:rFonts w:ascii="MS Gothic" w:eastAsia="MS Gothic" w:hAnsi="MS Gothic" w:cstheme="minorHAnsi" w:hint="eastAsia"/>
                    <w:b/>
                    <w:bCs/>
                    <w:sz w:val="20"/>
                    <w:szCs w:val="20"/>
                  </w:rPr>
                  <w:t>☐</w:t>
                </w:r>
              </w:sdtContent>
            </w:sdt>
            <w:r w:rsidRPr="0087324D">
              <w:rPr>
                <w:rFonts w:asciiTheme="minorHAnsi" w:hAnsiTheme="minorHAnsi" w:cstheme="minorHAnsi"/>
                <w:sz w:val="20"/>
                <w:szCs w:val="20"/>
              </w:rPr>
              <w:t xml:space="preserve"> Tak                                         </w:t>
            </w:r>
            <w:sdt>
              <w:sdtPr>
                <w:rPr>
                  <w:rFonts w:asciiTheme="minorHAnsi" w:hAnsiTheme="minorHAnsi" w:cstheme="minorHAnsi"/>
                  <w:b/>
                  <w:bCs/>
                  <w:sz w:val="20"/>
                  <w:szCs w:val="20"/>
                </w:rPr>
                <w:id w:val="1086195646"/>
                <w14:checkbox>
                  <w14:checked w14:val="0"/>
                  <w14:checkedState w14:val="2612" w14:font="MS Gothic"/>
                  <w14:uncheckedState w14:val="2610" w14:font="MS Gothic"/>
                </w14:checkbox>
              </w:sdtPr>
              <w:sdtContent>
                <w:r>
                  <w:rPr>
                    <w:rFonts w:ascii="MS Gothic" w:eastAsia="MS Gothic" w:hAnsi="MS Gothic" w:cstheme="minorHAnsi" w:hint="eastAsia"/>
                    <w:b/>
                    <w:bCs/>
                    <w:sz w:val="20"/>
                    <w:szCs w:val="20"/>
                  </w:rPr>
                  <w:t>☐</w:t>
                </w:r>
              </w:sdtContent>
            </w:sdt>
            <w:r w:rsidRPr="0087324D">
              <w:rPr>
                <w:rFonts w:asciiTheme="minorHAnsi" w:hAnsiTheme="minorHAnsi" w:cstheme="minorHAnsi"/>
                <w:sz w:val="20"/>
                <w:szCs w:val="20"/>
              </w:rPr>
              <w:t xml:space="preserve"> Nie</w:t>
            </w:r>
          </w:p>
        </w:tc>
      </w:tr>
      <w:tr w:rsidR="00FD65F1" w:rsidRPr="0087324D" w14:paraId="6AD7548B" w14:textId="77777777" w:rsidTr="00194E81">
        <w:trPr>
          <w:trHeight w:val="481"/>
          <w:jc w:val="center"/>
        </w:trPr>
        <w:tc>
          <w:tcPr>
            <w:tcW w:w="4524" w:type="dxa"/>
            <w:vAlign w:val="center"/>
          </w:tcPr>
          <w:p w14:paraId="5447489D" w14:textId="2504CEDA" w:rsidR="00FD65F1" w:rsidRPr="00194E81" w:rsidRDefault="00FD65F1" w:rsidP="00606405">
            <w:pPr>
              <w:pStyle w:val="Akapitzlist"/>
              <w:numPr>
                <w:ilvl w:val="0"/>
                <w:numId w:val="29"/>
              </w:numPr>
              <w:autoSpaceDE w:val="0"/>
              <w:autoSpaceDN w:val="0"/>
              <w:spacing w:after="0"/>
              <w:jc w:val="both"/>
              <w:rPr>
                <w:rFonts w:asciiTheme="minorHAnsi" w:hAnsiTheme="minorHAnsi" w:cstheme="minorHAnsi"/>
                <w:b/>
                <w:bCs/>
                <w:sz w:val="20"/>
                <w:szCs w:val="20"/>
              </w:rPr>
            </w:pPr>
            <w:r w:rsidRPr="00194E81">
              <w:rPr>
                <w:rFonts w:asciiTheme="minorHAnsi" w:hAnsiTheme="minorHAnsi" w:cstheme="minorHAnsi"/>
                <w:b/>
                <w:bCs/>
                <w:sz w:val="20"/>
                <w:szCs w:val="20"/>
              </w:rPr>
              <w:t>Rodzaj przedsiębiorstwa w rozumieniu przepisów Załącznika nr I do Rozporządzenia Komisji (UE) nr 651/2014 z dnia 17 czerwca 2014 r.</w:t>
            </w:r>
          </w:p>
        </w:tc>
        <w:tc>
          <w:tcPr>
            <w:tcW w:w="1708" w:type="dxa"/>
            <w:vAlign w:val="center"/>
          </w:tcPr>
          <w:p w14:paraId="4DB98D85" w14:textId="55C156F6" w:rsidR="00FD65F1" w:rsidRPr="0087324D" w:rsidRDefault="00000000" w:rsidP="00555FF5">
            <w:pPr>
              <w:rPr>
                <w:rFonts w:asciiTheme="minorHAnsi" w:hAnsiTheme="minorHAnsi" w:cstheme="minorHAnsi"/>
                <w:sz w:val="20"/>
                <w:szCs w:val="20"/>
              </w:rPr>
            </w:pPr>
            <w:sdt>
              <w:sdtPr>
                <w:rPr>
                  <w:rFonts w:asciiTheme="minorHAnsi" w:hAnsiTheme="minorHAnsi" w:cstheme="minorHAnsi"/>
                  <w:b/>
                  <w:bCs/>
                  <w:sz w:val="20"/>
                  <w:szCs w:val="20"/>
                </w:rPr>
                <w:id w:val="346989694"/>
                <w14:checkbox>
                  <w14:checked w14:val="0"/>
                  <w14:checkedState w14:val="2612" w14:font="MS Gothic"/>
                  <w14:uncheckedState w14:val="2610" w14:font="MS Gothic"/>
                </w14:checkbox>
              </w:sdtPr>
              <w:sdtContent>
                <w:r w:rsidR="00A81E2F" w:rsidRPr="0087324D">
                  <w:rPr>
                    <w:rFonts w:ascii="Segoe UI Symbol" w:eastAsia="MS Gothic" w:hAnsi="Segoe UI Symbol" w:cs="Segoe UI Symbol"/>
                    <w:b/>
                    <w:bCs/>
                    <w:sz w:val="20"/>
                    <w:szCs w:val="20"/>
                  </w:rPr>
                  <w:t>☐</w:t>
                </w:r>
              </w:sdtContent>
            </w:sdt>
            <w:r w:rsidR="00FD65F1" w:rsidRPr="0087324D">
              <w:rPr>
                <w:rFonts w:asciiTheme="minorHAnsi" w:hAnsiTheme="minorHAnsi" w:cstheme="minorHAnsi"/>
                <w:sz w:val="20"/>
                <w:szCs w:val="20"/>
              </w:rPr>
              <w:t xml:space="preserve"> samodzielne</w:t>
            </w:r>
          </w:p>
        </w:tc>
        <w:tc>
          <w:tcPr>
            <w:tcW w:w="1848" w:type="dxa"/>
            <w:vAlign w:val="center"/>
          </w:tcPr>
          <w:p w14:paraId="62770307" w14:textId="0FBE018B" w:rsidR="00FD65F1" w:rsidRPr="0087324D" w:rsidRDefault="00000000" w:rsidP="00555FF5">
            <w:pPr>
              <w:rPr>
                <w:rFonts w:asciiTheme="minorHAnsi" w:hAnsiTheme="minorHAnsi" w:cstheme="minorHAnsi"/>
                <w:sz w:val="20"/>
                <w:szCs w:val="20"/>
              </w:rPr>
            </w:pPr>
            <w:sdt>
              <w:sdtPr>
                <w:rPr>
                  <w:rFonts w:asciiTheme="minorHAnsi" w:hAnsiTheme="minorHAnsi" w:cstheme="minorHAnsi"/>
                  <w:b/>
                  <w:bCs/>
                  <w:sz w:val="20"/>
                  <w:szCs w:val="20"/>
                </w:rPr>
                <w:id w:val="-300078908"/>
                <w14:checkbox>
                  <w14:checked w14:val="0"/>
                  <w14:checkedState w14:val="2612" w14:font="MS Gothic"/>
                  <w14:uncheckedState w14:val="2610" w14:font="MS Gothic"/>
                </w14:checkbox>
              </w:sdtPr>
              <w:sdtContent>
                <w:r w:rsidR="00607B61" w:rsidRPr="0087324D">
                  <w:rPr>
                    <w:rFonts w:ascii="Segoe UI Symbol" w:eastAsia="MS Gothic" w:hAnsi="Segoe UI Symbol" w:cs="Segoe UI Symbol"/>
                    <w:b/>
                    <w:bCs/>
                    <w:sz w:val="20"/>
                    <w:szCs w:val="20"/>
                  </w:rPr>
                  <w:t>☐</w:t>
                </w:r>
              </w:sdtContent>
            </w:sdt>
            <w:r w:rsidR="00FD65F1" w:rsidRPr="0087324D">
              <w:rPr>
                <w:rFonts w:asciiTheme="minorHAnsi" w:hAnsiTheme="minorHAnsi" w:cstheme="minorHAnsi"/>
                <w:sz w:val="20"/>
                <w:szCs w:val="20"/>
              </w:rPr>
              <w:t xml:space="preserve"> partnerskie </w:t>
            </w:r>
          </w:p>
        </w:tc>
        <w:tc>
          <w:tcPr>
            <w:tcW w:w="2121" w:type="dxa"/>
            <w:gridSpan w:val="3"/>
            <w:vAlign w:val="center"/>
          </w:tcPr>
          <w:p w14:paraId="0ABC09F9" w14:textId="33960789" w:rsidR="00FD65F1" w:rsidRPr="0087324D" w:rsidRDefault="00000000" w:rsidP="00555FF5">
            <w:pPr>
              <w:rPr>
                <w:rFonts w:asciiTheme="minorHAnsi" w:hAnsiTheme="minorHAnsi" w:cstheme="minorHAnsi"/>
                <w:sz w:val="20"/>
                <w:szCs w:val="20"/>
              </w:rPr>
            </w:pPr>
            <w:sdt>
              <w:sdtPr>
                <w:rPr>
                  <w:rFonts w:asciiTheme="minorHAnsi" w:hAnsiTheme="minorHAnsi" w:cstheme="minorHAnsi"/>
                  <w:b/>
                  <w:bCs/>
                  <w:sz w:val="20"/>
                  <w:szCs w:val="20"/>
                </w:rPr>
                <w:id w:val="-1843842064"/>
                <w14:checkbox>
                  <w14:checked w14:val="0"/>
                  <w14:checkedState w14:val="2612" w14:font="MS Gothic"/>
                  <w14:uncheckedState w14:val="2610" w14:font="MS Gothic"/>
                </w14:checkbox>
              </w:sdtPr>
              <w:sdtContent>
                <w:r w:rsidR="00607B61" w:rsidRPr="0087324D">
                  <w:rPr>
                    <w:rFonts w:ascii="Segoe UI Symbol" w:eastAsia="MS Gothic" w:hAnsi="Segoe UI Symbol" w:cs="Segoe UI Symbol"/>
                    <w:b/>
                    <w:bCs/>
                    <w:sz w:val="20"/>
                    <w:szCs w:val="20"/>
                  </w:rPr>
                  <w:t>☐</w:t>
                </w:r>
              </w:sdtContent>
            </w:sdt>
            <w:r w:rsidR="00FD65F1" w:rsidRPr="0087324D">
              <w:rPr>
                <w:rFonts w:asciiTheme="minorHAnsi" w:hAnsiTheme="minorHAnsi" w:cstheme="minorHAnsi"/>
                <w:sz w:val="20"/>
                <w:szCs w:val="20"/>
              </w:rPr>
              <w:t xml:space="preserve"> powiązane</w:t>
            </w:r>
          </w:p>
        </w:tc>
      </w:tr>
      <w:tr w:rsidR="00194E81" w:rsidRPr="0087324D" w14:paraId="5C22A64B" w14:textId="77777777" w:rsidTr="0000599A">
        <w:trPr>
          <w:trHeight w:val="481"/>
          <w:jc w:val="center"/>
        </w:trPr>
        <w:tc>
          <w:tcPr>
            <w:tcW w:w="10201" w:type="dxa"/>
            <w:gridSpan w:val="6"/>
            <w:vAlign w:val="center"/>
          </w:tcPr>
          <w:p w14:paraId="229F80F3" w14:textId="7756B2F5" w:rsidR="00194E81" w:rsidRPr="00194E81" w:rsidRDefault="00194E81" w:rsidP="00194E81">
            <w:pPr>
              <w:pStyle w:val="Akapitzlist"/>
              <w:numPr>
                <w:ilvl w:val="0"/>
                <w:numId w:val="29"/>
              </w:numPr>
              <w:rPr>
                <w:rFonts w:asciiTheme="minorHAnsi" w:hAnsiTheme="minorHAnsi" w:cstheme="minorHAnsi"/>
                <w:b/>
                <w:bCs/>
                <w:sz w:val="20"/>
                <w:szCs w:val="20"/>
              </w:rPr>
            </w:pPr>
            <w:r>
              <w:rPr>
                <w:rFonts w:asciiTheme="minorHAnsi" w:hAnsiTheme="minorHAnsi" w:cstheme="minorHAnsi"/>
                <w:b/>
                <w:bCs/>
                <w:sz w:val="20"/>
                <w:szCs w:val="20"/>
              </w:rPr>
              <w:t>Dodatkowe informacje o przedsiębiorstwie:</w:t>
            </w:r>
          </w:p>
        </w:tc>
      </w:tr>
      <w:tr w:rsidR="00194E81" w:rsidRPr="007C0ADA" w14:paraId="2EDC291E" w14:textId="77777777" w:rsidTr="00F36CE9">
        <w:tblPrEx>
          <w:jc w:val="left"/>
        </w:tblPrEx>
        <w:trPr>
          <w:trHeight w:val="1053"/>
        </w:trPr>
        <w:tc>
          <w:tcPr>
            <w:tcW w:w="8222" w:type="dxa"/>
            <w:gridSpan w:val="4"/>
            <w:vAlign w:val="center"/>
          </w:tcPr>
          <w:p w14:paraId="2781B3E8" w14:textId="77777777" w:rsidR="00194E81" w:rsidRPr="007C0ADA" w:rsidRDefault="00194E81" w:rsidP="00197802">
            <w:pPr>
              <w:spacing w:after="0" w:line="240" w:lineRule="auto"/>
              <w:jc w:val="both"/>
              <w:rPr>
                <w:rFonts w:eastAsia="Times New Roman" w:cs="Calibri"/>
                <w:sz w:val="20"/>
                <w:szCs w:val="20"/>
                <w:lang w:eastAsia="pl-PL"/>
              </w:rPr>
            </w:pPr>
            <w:r w:rsidRPr="007C0ADA">
              <w:rPr>
                <w:rFonts w:eastAsia="Times New Roman" w:cs="Calibri"/>
                <w:sz w:val="20"/>
                <w:szCs w:val="20"/>
                <w:lang w:eastAsia="pl-PL"/>
              </w:rPr>
              <w:t xml:space="preserve">Czy wnioskodawca posiada co najmniej 25% kapitału innego przedsiębiorstwa lub inne przedsiębiorstwo posiada co najmniej 25% kapitału przedsiębiorstwa wnioskodawcy? </w:t>
            </w:r>
          </w:p>
        </w:tc>
        <w:tc>
          <w:tcPr>
            <w:tcW w:w="992" w:type="dxa"/>
          </w:tcPr>
          <w:p w14:paraId="35DF802E" w14:textId="46054A8B" w:rsidR="00194E81" w:rsidRPr="007C0ADA" w:rsidRDefault="00194E81" w:rsidP="00197802">
            <w:pPr>
              <w:spacing w:after="0" w:line="240" w:lineRule="auto"/>
              <w:jc w:val="center"/>
              <w:rPr>
                <w:rFonts w:eastAsia="Times New Roman" w:cs="Calibri"/>
                <w:b/>
                <w:bCs/>
                <w:sz w:val="20"/>
                <w:szCs w:val="20"/>
                <w:lang w:eastAsia="pl-PL"/>
              </w:rPr>
            </w:pPr>
            <w:r w:rsidRPr="007C0ADA">
              <w:rPr>
                <w:rFonts w:cs="Calibri"/>
                <w:sz w:val="20"/>
                <w:szCs w:val="20"/>
              </w:rPr>
              <w:t xml:space="preserve">                                     </w:t>
            </w:r>
            <w:sdt>
              <w:sdtPr>
                <w:rPr>
                  <w:rFonts w:cs="Calibri"/>
                  <w:b/>
                  <w:bCs/>
                  <w:sz w:val="20"/>
                  <w:szCs w:val="20"/>
                </w:rPr>
                <w:id w:val="-541363655"/>
                <w14:checkbox>
                  <w14:checked w14:val="0"/>
                  <w14:checkedState w14:val="2612" w14:font="MS Gothic"/>
                  <w14:uncheckedState w14:val="2610" w14:font="MS Gothic"/>
                </w14:checkbox>
              </w:sdtPr>
              <w:sdtContent>
                <w:r w:rsidR="0067575D">
                  <w:rPr>
                    <w:rFonts w:ascii="MS Gothic" w:eastAsia="MS Gothic" w:hAnsi="MS Gothic" w:cs="Calibri" w:hint="eastAsia"/>
                    <w:b/>
                    <w:bCs/>
                    <w:sz w:val="20"/>
                    <w:szCs w:val="20"/>
                  </w:rPr>
                  <w:t>☐</w:t>
                </w:r>
              </w:sdtContent>
            </w:sdt>
            <w:r w:rsidRPr="007C0ADA">
              <w:rPr>
                <w:rFonts w:cs="Calibri"/>
                <w:sz w:val="20"/>
                <w:szCs w:val="20"/>
              </w:rPr>
              <w:t xml:space="preserve"> Tak                                         </w:t>
            </w:r>
          </w:p>
        </w:tc>
        <w:tc>
          <w:tcPr>
            <w:tcW w:w="987" w:type="dxa"/>
          </w:tcPr>
          <w:p w14:paraId="5A4547B1" w14:textId="77777777" w:rsidR="00194E81" w:rsidRPr="007C0ADA" w:rsidRDefault="00194E81" w:rsidP="00197802">
            <w:pPr>
              <w:spacing w:after="0" w:line="240" w:lineRule="auto"/>
              <w:jc w:val="center"/>
              <w:rPr>
                <w:rFonts w:cs="Calibri"/>
                <w:b/>
                <w:bCs/>
                <w:sz w:val="20"/>
                <w:szCs w:val="20"/>
              </w:rPr>
            </w:pPr>
            <w:r w:rsidRPr="007C0ADA">
              <w:rPr>
                <w:rFonts w:cs="Calibri"/>
                <w:sz w:val="20"/>
                <w:szCs w:val="20"/>
              </w:rPr>
              <w:t xml:space="preserve">                                     </w:t>
            </w:r>
            <w:sdt>
              <w:sdtPr>
                <w:rPr>
                  <w:rFonts w:cs="Calibri"/>
                  <w:b/>
                  <w:bCs/>
                  <w:sz w:val="20"/>
                  <w:szCs w:val="20"/>
                </w:rPr>
                <w:id w:val="547874117"/>
                <w14:checkbox>
                  <w14:checked w14:val="0"/>
                  <w14:checkedState w14:val="2612" w14:font="MS Gothic"/>
                  <w14:uncheckedState w14:val="2610" w14:font="MS Gothic"/>
                </w14:checkbox>
              </w:sdtPr>
              <w:sdtContent>
                <w:r w:rsidRPr="007C0ADA">
                  <w:rPr>
                    <w:rFonts w:ascii="Segoe UI Symbol" w:eastAsia="MS Gothic" w:hAnsi="Segoe UI Symbol" w:cs="Segoe UI Symbol"/>
                    <w:b/>
                    <w:bCs/>
                    <w:sz w:val="20"/>
                    <w:szCs w:val="20"/>
                  </w:rPr>
                  <w:t>☐</w:t>
                </w:r>
              </w:sdtContent>
            </w:sdt>
            <w:r w:rsidRPr="007C0ADA">
              <w:rPr>
                <w:rFonts w:cs="Calibri"/>
                <w:sz w:val="20"/>
                <w:szCs w:val="20"/>
              </w:rPr>
              <w:t xml:space="preserve"> Nie                                         </w:t>
            </w:r>
          </w:p>
        </w:tc>
      </w:tr>
      <w:tr w:rsidR="00194E81" w:rsidRPr="007C0ADA" w14:paraId="1AF84C34" w14:textId="77777777" w:rsidTr="00F36CE9">
        <w:tblPrEx>
          <w:jc w:val="left"/>
        </w:tblPrEx>
        <w:trPr>
          <w:trHeight w:val="841"/>
        </w:trPr>
        <w:tc>
          <w:tcPr>
            <w:tcW w:w="8222" w:type="dxa"/>
            <w:gridSpan w:val="4"/>
            <w:vAlign w:val="center"/>
          </w:tcPr>
          <w:p w14:paraId="4F22393E" w14:textId="77777777" w:rsidR="00194E81" w:rsidRPr="007C0ADA" w:rsidRDefault="00194E81" w:rsidP="00197802">
            <w:pPr>
              <w:spacing w:after="0" w:line="240" w:lineRule="auto"/>
              <w:jc w:val="both"/>
              <w:rPr>
                <w:rFonts w:eastAsia="Times New Roman" w:cs="Calibri"/>
                <w:sz w:val="20"/>
                <w:szCs w:val="20"/>
                <w:lang w:eastAsia="pl-PL"/>
              </w:rPr>
            </w:pPr>
            <w:r w:rsidRPr="007C0ADA">
              <w:rPr>
                <w:rFonts w:eastAsia="Times New Roman" w:cs="Calibri"/>
                <w:sz w:val="20"/>
                <w:szCs w:val="20"/>
                <w:lang w:eastAsia="pl-PL"/>
              </w:rPr>
              <w:t>Czy u wnioskodawcy, co najmniej 25% kapitału lub praw głosu kontroluje bezpośrednio lub pośrednio, wspólnie lub indywidualnie, co najmniej jeden organ publiczny?</w:t>
            </w:r>
          </w:p>
        </w:tc>
        <w:tc>
          <w:tcPr>
            <w:tcW w:w="992" w:type="dxa"/>
          </w:tcPr>
          <w:p w14:paraId="6EFAD517" w14:textId="77777777" w:rsidR="00194E81" w:rsidRPr="007C0ADA" w:rsidRDefault="00194E81" w:rsidP="00197802">
            <w:pPr>
              <w:spacing w:after="0" w:line="240" w:lineRule="auto"/>
              <w:jc w:val="center"/>
              <w:rPr>
                <w:rFonts w:eastAsia="Times New Roman" w:cs="Calibri"/>
                <w:b/>
                <w:bCs/>
                <w:sz w:val="20"/>
                <w:szCs w:val="20"/>
                <w:lang w:eastAsia="pl-PL"/>
              </w:rPr>
            </w:pPr>
            <w:r w:rsidRPr="007C0ADA">
              <w:rPr>
                <w:rFonts w:cs="Calibri"/>
                <w:sz w:val="20"/>
                <w:szCs w:val="20"/>
              </w:rPr>
              <w:t xml:space="preserve">                                     </w:t>
            </w:r>
            <w:sdt>
              <w:sdtPr>
                <w:rPr>
                  <w:rFonts w:cs="Calibri"/>
                  <w:b/>
                  <w:bCs/>
                  <w:sz w:val="20"/>
                  <w:szCs w:val="20"/>
                </w:rPr>
                <w:id w:val="-1545674603"/>
                <w14:checkbox>
                  <w14:checked w14:val="0"/>
                  <w14:checkedState w14:val="2612" w14:font="MS Gothic"/>
                  <w14:uncheckedState w14:val="2610" w14:font="MS Gothic"/>
                </w14:checkbox>
              </w:sdtPr>
              <w:sdtContent>
                <w:r w:rsidRPr="007C0ADA">
                  <w:rPr>
                    <w:rFonts w:ascii="Segoe UI Symbol" w:eastAsia="MS Gothic" w:hAnsi="Segoe UI Symbol" w:cs="Segoe UI Symbol"/>
                    <w:b/>
                    <w:bCs/>
                    <w:sz w:val="20"/>
                    <w:szCs w:val="20"/>
                  </w:rPr>
                  <w:t>☐</w:t>
                </w:r>
              </w:sdtContent>
            </w:sdt>
            <w:r w:rsidRPr="007C0ADA">
              <w:rPr>
                <w:rFonts w:cs="Calibri"/>
                <w:sz w:val="20"/>
                <w:szCs w:val="20"/>
              </w:rPr>
              <w:t xml:space="preserve"> Tak                                         </w:t>
            </w:r>
          </w:p>
        </w:tc>
        <w:tc>
          <w:tcPr>
            <w:tcW w:w="987" w:type="dxa"/>
          </w:tcPr>
          <w:p w14:paraId="27CDBDD5" w14:textId="77777777" w:rsidR="00194E81" w:rsidRPr="007C0ADA" w:rsidRDefault="00194E81" w:rsidP="00197802">
            <w:pPr>
              <w:spacing w:after="0" w:line="240" w:lineRule="auto"/>
              <w:jc w:val="center"/>
              <w:rPr>
                <w:rFonts w:cs="Calibri"/>
                <w:b/>
                <w:bCs/>
                <w:sz w:val="20"/>
                <w:szCs w:val="20"/>
              </w:rPr>
            </w:pPr>
            <w:r w:rsidRPr="007C0ADA">
              <w:rPr>
                <w:rFonts w:cs="Calibri"/>
                <w:sz w:val="20"/>
                <w:szCs w:val="20"/>
              </w:rPr>
              <w:t xml:space="preserve">                                     </w:t>
            </w:r>
            <w:sdt>
              <w:sdtPr>
                <w:rPr>
                  <w:rFonts w:cs="Calibri"/>
                  <w:b/>
                  <w:bCs/>
                  <w:sz w:val="20"/>
                  <w:szCs w:val="20"/>
                </w:rPr>
                <w:id w:val="-19634150"/>
                <w14:checkbox>
                  <w14:checked w14:val="0"/>
                  <w14:checkedState w14:val="2612" w14:font="MS Gothic"/>
                  <w14:uncheckedState w14:val="2610" w14:font="MS Gothic"/>
                </w14:checkbox>
              </w:sdtPr>
              <w:sdtContent>
                <w:r w:rsidRPr="007C0ADA">
                  <w:rPr>
                    <w:rFonts w:ascii="Segoe UI Symbol" w:eastAsia="MS Gothic" w:hAnsi="Segoe UI Symbol" w:cs="Segoe UI Symbol"/>
                    <w:b/>
                    <w:bCs/>
                    <w:sz w:val="20"/>
                    <w:szCs w:val="20"/>
                  </w:rPr>
                  <w:t>☐</w:t>
                </w:r>
              </w:sdtContent>
            </w:sdt>
            <w:r w:rsidRPr="007C0ADA">
              <w:rPr>
                <w:rFonts w:cs="Calibri"/>
                <w:sz w:val="20"/>
                <w:szCs w:val="20"/>
              </w:rPr>
              <w:t xml:space="preserve"> Nie                                         </w:t>
            </w:r>
          </w:p>
        </w:tc>
      </w:tr>
      <w:tr w:rsidR="00194E81" w:rsidRPr="007C0ADA" w14:paraId="7B40E0E4" w14:textId="77777777" w:rsidTr="00F36CE9">
        <w:tblPrEx>
          <w:jc w:val="left"/>
        </w:tblPrEx>
        <w:trPr>
          <w:trHeight w:val="839"/>
        </w:trPr>
        <w:tc>
          <w:tcPr>
            <w:tcW w:w="8222" w:type="dxa"/>
            <w:gridSpan w:val="4"/>
            <w:vAlign w:val="center"/>
          </w:tcPr>
          <w:p w14:paraId="429026BB" w14:textId="77777777" w:rsidR="00194E81" w:rsidRPr="007C0ADA" w:rsidRDefault="00194E81" w:rsidP="00197802">
            <w:pPr>
              <w:spacing w:after="0" w:line="240" w:lineRule="auto"/>
              <w:jc w:val="both"/>
              <w:rPr>
                <w:rFonts w:eastAsia="Times New Roman" w:cs="Calibri"/>
                <w:sz w:val="20"/>
                <w:szCs w:val="20"/>
                <w:lang w:eastAsia="pl-PL"/>
              </w:rPr>
            </w:pPr>
            <w:r w:rsidRPr="007C0ADA">
              <w:rPr>
                <w:rFonts w:eastAsia="Times New Roman" w:cs="Calibri"/>
                <w:sz w:val="20"/>
                <w:szCs w:val="20"/>
                <w:lang w:eastAsia="pl-PL"/>
              </w:rPr>
              <w:t>Czy przedsiębiorstwo ma większość (min. 51%) praw głosu w innym przedsiębiorstwie w roli udziałowca/akcjonariusza lub członka?</w:t>
            </w:r>
          </w:p>
        </w:tc>
        <w:tc>
          <w:tcPr>
            <w:tcW w:w="992" w:type="dxa"/>
          </w:tcPr>
          <w:p w14:paraId="2F2AA47C" w14:textId="77777777" w:rsidR="00194E81" w:rsidRPr="007C0ADA" w:rsidRDefault="00194E81" w:rsidP="00197802">
            <w:pPr>
              <w:spacing w:after="0" w:line="240" w:lineRule="auto"/>
              <w:jc w:val="center"/>
              <w:rPr>
                <w:rFonts w:eastAsia="Times New Roman" w:cs="Calibri"/>
                <w:b/>
                <w:bCs/>
                <w:sz w:val="20"/>
                <w:szCs w:val="20"/>
                <w:lang w:eastAsia="pl-PL"/>
              </w:rPr>
            </w:pPr>
            <w:r w:rsidRPr="007C0ADA">
              <w:rPr>
                <w:rFonts w:cs="Calibri"/>
                <w:sz w:val="20"/>
                <w:szCs w:val="20"/>
              </w:rPr>
              <w:t xml:space="preserve">                                     </w:t>
            </w:r>
            <w:sdt>
              <w:sdtPr>
                <w:rPr>
                  <w:rFonts w:cs="Calibri"/>
                  <w:b/>
                  <w:bCs/>
                  <w:sz w:val="20"/>
                  <w:szCs w:val="20"/>
                </w:rPr>
                <w:id w:val="-835226365"/>
                <w14:checkbox>
                  <w14:checked w14:val="0"/>
                  <w14:checkedState w14:val="2612" w14:font="MS Gothic"/>
                  <w14:uncheckedState w14:val="2610" w14:font="MS Gothic"/>
                </w14:checkbox>
              </w:sdtPr>
              <w:sdtContent>
                <w:r w:rsidRPr="007C0ADA">
                  <w:rPr>
                    <w:rFonts w:ascii="Segoe UI Symbol" w:eastAsia="MS Gothic" w:hAnsi="Segoe UI Symbol" w:cs="Segoe UI Symbol"/>
                    <w:b/>
                    <w:bCs/>
                    <w:sz w:val="20"/>
                    <w:szCs w:val="20"/>
                  </w:rPr>
                  <w:t>☐</w:t>
                </w:r>
              </w:sdtContent>
            </w:sdt>
            <w:r w:rsidRPr="007C0ADA">
              <w:rPr>
                <w:rFonts w:cs="Calibri"/>
                <w:sz w:val="20"/>
                <w:szCs w:val="20"/>
              </w:rPr>
              <w:t xml:space="preserve"> Tak                                         </w:t>
            </w:r>
          </w:p>
        </w:tc>
        <w:tc>
          <w:tcPr>
            <w:tcW w:w="987" w:type="dxa"/>
          </w:tcPr>
          <w:p w14:paraId="11F4E6A4" w14:textId="77777777" w:rsidR="00194E81" w:rsidRPr="007C0ADA" w:rsidRDefault="00194E81" w:rsidP="00197802">
            <w:pPr>
              <w:spacing w:after="0" w:line="240" w:lineRule="auto"/>
              <w:jc w:val="center"/>
              <w:rPr>
                <w:rFonts w:cs="Calibri"/>
                <w:b/>
                <w:bCs/>
                <w:sz w:val="20"/>
                <w:szCs w:val="20"/>
              </w:rPr>
            </w:pPr>
            <w:r w:rsidRPr="007C0ADA">
              <w:rPr>
                <w:rFonts w:cs="Calibri"/>
                <w:sz w:val="20"/>
                <w:szCs w:val="20"/>
              </w:rPr>
              <w:t xml:space="preserve">                                     </w:t>
            </w:r>
            <w:sdt>
              <w:sdtPr>
                <w:rPr>
                  <w:rFonts w:cs="Calibri"/>
                  <w:b/>
                  <w:bCs/>
                  <w:sz w:val="20"/>
                  <w:szCs w:val="20"/>
                </w:rPr>
                <w:id w:val="1133364395"/>
                <w14:checkbox>
                  <w14:checked w14:val="0"/>
                  <w14:checkedState w14:val="2612" w14:font="MS Gothic"/>
                  <w14:uncheckedState w14:val="2610" w14:font="MS Gothic"/>
                </w14:checkbox>
              </w:sdtPr>
              <w:sdtContent>
                <w:r w:rsidRPr="007C0ADA">
                  <w:rPr>
                    <w:rFonts w:ascii="Segoe UI Symbol" w:eastAsia="MS Gothic" w:hAnsi="Segoe UI Symbol" w:cs="Segoe UI Symbol"/>
                    <w:b/>
                    <w:bCs/>
                    <w:sz w:val="20"/>
                    <w:szCs w:val="20"/>
                  </w:rPr>
                  <w:t>☐</w:t>
                </w:r>
              </w:sdtContent>
            </w:sdt>
            <w:r w:rsidRPr="007C0ADA">
              <w:rPr>
                <w:rFonts w:cs="Calibri"/>
                <w:sz w:val="20"/>
                <w:szCs w:val="20"/>
              </w:rPr>
              <w:t xml:space="preserve"> Nie                                         </w:t>
            </w:r>
          </w:p>
        </w:tc>
      </w:tr>
      <w:tr w:rsidR="00194E81" w:rsidRPr="007C0ADA" w14:paraId="65FFE46E" w14:textId="77777777" w:rsidTr="00F36CE9">
        <w:tblPrEx>
          <w:jc w:val="left"/>
        </w:tblPrEx>
        <w:trPr>
          <w:trHeight w:val="993"/>
        </w:trPr>
        <w:tc>
          <w:tcPr>
            <w:tcW w:w="8222" w:type="dxa"/>
            <w:gridSpan w:val="4"/>
            <w:vAlign w:val="center"/>
          </w:tcPr>
          <w:p w14:paraId="03007754" w14:textId="77777777" w:rsidR="00194E81" w:rsidRPr="007C0ADA" w:rsidRDefault="00194E81" w:rsidP="00197802">
            <w:pPr>
              <w:spacing w:after="0" w:line="240" w:lineRule="auto"/>
              <w:jc w:val="both"/>
              <w:rPr>
                <w:rFonts w:eastAsia="Times New Roman" w:cs="Calibri"/>
                <w:sz w:val="20"/>
                <w:szCs w:val="20"/>
                <w:lang w:eastAsia="pl-PL"/>
              </w:rPr>
            </w:pPr>
            <w:r w:rsidRPr="007C0ADA">
              <w:rPr>
                <w:rFonts w:eastAsia="Times New Roman" w:cs="Calibri"/>
                <w:sz w:val="20"/>
                <w:szCs w:val="20"/>
                <w:lang w:eastAsia="pl-PL"/>
              </w:rPr>
              <w:t>Czy przedsiębiorstwo ma prawo wyznaczyć lub odwołać większość członków organu innego przedsiębiorstwa?</w:t>
            </w:r>
          </w:p>
        </w:tc>
        <w:tc>
          <w:tcPr>
            <w:tcW w:w="992" w:type="dxa"/>
          </w:tcPr>
          <w:p w14:paraId="43EE8597" w14:textId="77777777" w:rsidR="00194E81" w:rsidRPr="007C0ADA" w:rsidRDefault="00194E81" w:rsidP="00197802">
            <w:pPr>
              <w:spacing w:after="0" w:line="240" w:lineRule="auto"/>
              <w:jc w:val="center"/>
              <w:rPr>
                <w:rFonts w:eastAsia="Times New Roman" w:cs="Calibri"/>
                <w:b/>
                <w:bCs/>
                <w:sz w:val="20"/>
                <w:szCs w:val="20"/>
                <w:lang w:eastAsia="pl-PL"/>
              </w:rPr>
            </w:pPr>
            <w:r w:rsidRPr="007C0ADA">
              <w:rPr>
                <w:rFonts w:cs="Calibri"/>
                <w:sz w:val="20"/>
                <w:szCs w:val="20"/>
              </w:rPr>
              <w:t xml:space="preserve">                                     </w:t>
            </w:r>
            <w:sdt>
              <w:sdtPr>
                <w:rPr>
                  <w:rFonts w:cs="Calibri"/>
                  <w:b/>
                  <w:bCs/>
                  <w:sz w:val="20"/>
                  <w:szCs w:val="20"/>
                </w:rPr>
                <w:id w:val="573243373"/>
                <w14:checkbox>
                  <w14:checked w14:val="0"/>
                  <w14:checkedState w14:val="2612" w14:font="MS Gothic"/>
                  <w14:uncheckedState w14:val="2610" w14:font="MS Gothic"/>
                </w14:checkbox>
              </w:sdtPr>
              <w:sdtContent>
                <w:r w:rsidRPr="007C0ADA">
                  <w:rPr>
                    <w:rFonts w:ascii="Segoe UI Symbol" w:eastAsia="MS Gothic" w:hAnsi="Segoe UI Symbol" w:cs="Segoe UI Symbol"/>
                    <w:b/>
                    <w:bCs/>
                    <w:sz w:val="20"/>
                    <w:szCs w:val="20"/>
                  </w:rPr>
                  <w:t>☐</w:t>
                </w:r>
              </w:sdtContent>
            </w:sdt>
            <w:r w:rsidRPr="007C0ADA">
              <w:rPr>
                <w:rFonts w:cs="Calibri"/>
                <w:sz w:val="20"/>
                <w:szCs w:val="20"/>
              </w:rPr>
              <w:t xml:space="preserve"> Tak                                         </w:t>
            </w:r>
          </w:p>
        </w:tc>
        <w:tc>
          <w:tcPr>
            <w:tcW w:w="987" w:type="dxa"/>
          </w:tcPr>
          <w:p w14:paraId="3087D4EA" w14:textId="77777777" w:rsidR="00194E81" w:rsidRPr="007C0ADA" w:rsidRDefault="00194E81" w:rsidP="00197802">
            <w:pPr>
              <w:spacing w:after="0" w:line="240" w:lineRule="auto"/>
              <w:jc w:val="center"/>
              <w:rPr>
                <w:rFonts w:cs="Calibri"/>
                <w:b/>
                <w:bCs/>
                <w:sz w:val="20"/>
                <w:szCs w:val="20"/>
              </w:rPr>
            </w:pPr>
            <w:r w:rsidRPr="007C0ADA">
              <w:rPr>
                <w:rFonts w:cs="Calibri"/>
                <w:sz w:val="20"/>
                <w:szCs w:val="20"/>
              </w:rPr>
              <w:t xml:space="preserve">                                     </w:t>
            </w:r>
            <w:sdt>
              <w:sdtPr>
                <w:rPr>
                  <w:rFonts w:cs="Calibri"/>
                  <w:b/>
                  <w:bCs/>
                  <w:sz w:val="20"/>
                  <w:szCs w:val="20"/>
                </w:rPr>
                <w:id w:val="220341995"/>
                <w14:checkbox>
                  <w14:checked w14:val="0"/>
                  <w14:checkedState w14:val="2612" w14:font="MS Gothic"/>
                  <w14:uncheckedState w14:val="2610" w14:font="MS Gothic"/>
                </w14:checkbox>
              </w:sdtPr>
              <w:sdtContent>
                <w:r w:rsidRPr="007C0ADA">
                  <w:rPr>
                    <w:rFonts w:ascii="Segoe UI Symbol" w:eastAsia="MS Gothic" w:hAnsi="Segoe UI Symbol" w:cs="Segoe UI Symbol"/>
                    <w:b/>
                    <w:bCs/>
                    <w:sz w:val="20"/>
                    <w:szCs w:val="20"/>
                  </w:rPr>
                  <w:t>☐</w:t>
                </w:r>
              </w:sdtContent>
            </w:sdt>
            <w:r w:rsidRPr="007C0ADA">
              <w:rPr>
                <w:rFonts w:cs="Calibri"/>
                <w:sz w:val="20"/>
                <w:szCs w:val="20"/>
              </w:rPr>
              <w:t xml:space="preserve"> Nie                                         </w:t>
            </w:r>
          </w:p>
        </w:tc>
      </w:tr>
      <w:tr w:rsidR="00194E81" w:rsidRPr="007C0ADA" w14:paraId="65AAACA4" w14:textId="77777777" w:rsidTr="00F36CE9">
        <w:tblPrEx>
          <w:jc w:val="left"/>
        </w:tblPrEx>
        <w:trPr>
          <w:trHeight w:val="979"/>
        </w:trPr>
        <w:tc>
          <w:tcPr>
            <w:tcW w:w="8222" w:type="dxa"/>
            <w:gridSpan w:val="4"/>
            <w:vAlign w:val="center"/>
          </w:tcPr>
          <w:p w14:paraId="24EB3E7B" w14:textId="77777777" w:rsidR="00194E81" w:rsidRPr="007C0ADA" w:rsidRDefault="00194E81" w:rsidP="00197802">
            <w:pPr>
              <w:spacing w:after="0" w:line="240" w:lineRule="auto"/>
              <w:jc w:val="both"/>
              <w:rPr>
                <w:rFonts w:eastAsia="Times New Roman" w:cs="Calibri"/>
                <w:sz w:val="20"/>
                <w:szCs w:val="20"/>
                <w:lang w:eastAsia="pl-PL"/>
              </w:rPr>
            </w:pPr>
            <w:r w:rsidRPr="007C0ADA">
              <w:rPr>
                <w:rFonts w:eastAsia="Times New Roman" w:cs="Calibri"/>
                <w:sz w:val="20"/>
                <w:szCs w:val="20"/>
                <w:lang w:eastAsia="pl-PL"/>
              </w:rPr>
              <w:lastRenderedPageBreak/>
              <w:t>Czy przedsiębiorstwo ma prawo wywierać dominujący wpływ na inne przedsiębiorstwo na podstawie umowy lub zapisów statutu/umowy spółki?</w:t>
            </w:r>
          </w:p>
        </w:tc>
        <w:tc>
          <w:tcPr>
            <w:tcW w:w="992" w:type="dxa"/>
          </w:tcPr>
          <w:p w14:paraId="6FC8CB73" w14:textId="77777777" w:rsidR="00194E81" w:rsidRPr="007C0ADA" w:rsidRDefault="00194E81" w:rsidP="00197802">
            <w:pPr>
              <w:spacing w:after="0" w:line="240" w:lineRule="auto"/>
              <w:jc w:val="center"/>
              <w:rPr>
                <w:rFonts w:eastAsia="Times New Roman" w:cs="Calibri"/>
                <w:b/>
                <w:bCs/>
                <w:sz w:val="20"/>
                <w:szCs w:val="20"/>
                <w:lang w:eastAsia="pl-PL"/>
              </w:rPr>
            </w:pPr>
            <w:r w:rsidRPr="007C0ADA">
              <w:rPr>
                <w:rFonts w:cs="Calibri"/>
                <w:sz w:val="20"/>
                <w:szCs w:val="20"/>
              </w:rPr>
              <w:t xml:space="preserve">                                     </w:t>
            </w:r>
            <w:sdt>
              <w:sdtPr>
                <w:rPr>
                  <w:rFonts w:cs="Calibri"/>
                  <w:b/>
                  <w:bCs/>
                  <w:sz w:val="20"/>
                  <w:szCs w:val="20"/>
                </w:rPr>
                <w:id w:val="1158578122"/>
                <w14:checkbox>
                  <w14:checked w14:val="0"/>
                  <w14:checkedState w14:val="2612" w14:font="MS Gothic"/>
                  <w14:uncheckedState w14:val="2610" w14:font="MS Gothic"/>
                </w14:checkbox>
              </w:sdtPr>
              <w:sdtContent>
                <w:r w:rsidRPr="007C0ADA">
                  <w:rPr>
                    <w:rFonts w:ascii="Segoe UI Symbol" w:eastAsia="MS Gothic" w:hAnsi="Segoe UI Symbol" w:cs="Segoe UI Symbol"/>
                    <w:b/>
                    <w:bCs/>
                    <w:sz w:val="20"/>
                    <w:szCs w:val="20"/>
                  </w:rPr>
                  <w:t>☐</w:t>
                </w:r>
              </w:sdtContent>
            </w:sdt>
            <w:r w:rsidRPr="007C0ADA">
              <w:rPr>
                <w:rFonts w:cs="Calibri"/>
                <w:sz w:val="20"/>
                <w:szCs w:val="20"/>
              </w:rPr>
              <w:t xml:space="preserve"> Tak                                         </w:t>
            </w:r>
          </w:p>
        </w:tc>
        <w:tc>
          <w:tcPr>
            <w:tcW w:w="987" w:type="dxa"/>
          </w:tcPr>
          <w:p w14:paraId="0531E1A8" w14:textId="77777777" w:rsidR="00194E81" w:rsidRPr="007C0ADA" w:rsidRDefault="00194E81" w:rsidP="00197802">
            <w:pPr>
              <w:spacing w:after="0" w:line="240" w:lineRule="auto"/>
              <w:jc w:val="center"/>
              <w:rPr>
                <w:rFonts w:cs="Calibri"/>
                <w:b/>
                <w:bCs/>
                <w:sz w:val="20"/>
                <w:szCs w:val="20"/>
              </w:rPr>
            </w:pPr>
            <w:r w:rsidRPr="007C0ADA">
              <w:rPr>
                <w:rFonts w:cs="Calibri"/>
                <w:sz w:val="20"/>
                <w:szCs w:val="20"/>
              </w:rPr>
              <w:t xml:space="preserve">                                     </w:t>
            </w:r>
            <w:sdt>
              <w:sdtPr>
                <w:rPr>
                  <w:rFonts w:cs="Calibri"/>
                  <w:b/>
                  <w:bCs/>
                  <w:sz w:val="20"/>
                  <w:szCs w:val="20"/>
                </w:rPr>
                <w:id w:val="-2004114359"/>
                <w14:checkbox>
                  <w14:checked w14:val="0"/>
                  <w14:checkedState w14:val="2612" w14:font="MS Gothic"/>
                  <w14:uncheckedState w14:val="2610" w14:font="MS Gothic"/>
                </w14:checkbox>
              </w:sdtPr>
              <w:sdtContent>
                <w:r w:rsidRPr="007C0ADA">
                  <w:rPr>
                    <w:rFonts w:ascii="Segoe UI Symbol" w:eastAsia="MS Gothic" w:hAnsi="Segoe UI Symbol" w:cs="Segoe UI Symbol"/>
                    <w:b/>
                    <w:bCs/>
                    <w:sz w:val="20"/>
                    <w:szCs w:val="20"/>
                  </w:rPr>
                  <w:t>☐</w:t>
                </w:r>
              </w:sdtContent>
            </w:sdt>
            <w:r w:rsidRPr="007C0ADA">
              <w:rPr>
                <w:rFonts w:cs="Calibri"/>
                <w:sz w:val="20"/>
                <w:szCs w:val="20"/>
              </w:rPr>
              <w:t xml:space="preserve"> Nie                                         </w:t>
            </w:r>
          </w:p>
        </w:tc>
      </w:tr>
      <w:tr w:rsidR="00194E81" w:rsidRPr="007C0ADA" w14:paraId="2228245F" w14:textId="77777777" w:rsidTr="00194E81">
        <w:tblPrEx>
          <w:jc w:val="left"/>
        </w:tblPrEx>
        <w:trPr>
          <w:trHeight w:val="737"/>
        </w:trPr>
        <w:tc>
          <w:tcPr>
            <w:tcW w:w="8222" w:type="dxa"/>
            <w:gridSpan w:val="4"/>
            <w:vAlign w:val="center"/>
          </w:tcPr>
          <w:p w14:paraId="5FADFBC6" w14:textId="77777777" w:rsidR="00194E81" w:rsidRPr="007C0ADA" w:rsidRDefault="00194E81" w:rsidP="00197802">
            <w:pPr>
              <w:spacing w:after="0" w:line="240" w:lineRule="auto"/>
              <w:jc w:val="both"/>
              <w:rPr>
                <w:rFonts w:eastAsia="Times New Roman" w:cs="Calibri"/>
                <w:sz w:val="20"/>
                <w:szCs w:val="20"/>
                <w:lang w:eastAsia="pl-PL"/>
              </w:rPr>
            </w:pPr>
            <w:r w:rsidRPr="007C0ADA">
              <w:rPr>
                <w:rFonts w:eastAsia="Times New Roman" w:cs="Calibri"/>
                <w:sz w:val="20"/>
                <w:szCs w:val="20"/>
                <w:lang w:eastAsia="pl-PL"/>
              </w:rPr>
              <w:t>Czy przedsiębiorstwo będące udziałowcem/akcjonariuszem lub członkiem innego przedsiębiorstwa kontroluje samodzielnie lub z innymi udziałowcami/akcjonariuszami/członkami tego przedsiębiorstwa większość praw głosu udziałowców/akcjonariuszy/członków w tym przedsiębiorstwie?</w:t>
            </w:r>
          </w:p>
        </w:tc>
        <w:tc>
          <w:tcPr>
            <w:tcW w:w="992" w:type="dxa"/>
          </w:tcPr>
          <w:p w14:paraId="30A0BFDC" w14:textId="77777777" w:rsidR="00194E81" w:rsidRPr="007C0ADA" w:rsidRDefault="00194E81" w:rsidP="00197802">
            <w:pPr>
              <w:spacing w:after="0" w:line="240" w:lineRule="auto"/>
              <w:jc w:val="center"/>
              <w:rPr>
                <w:rFonts w:eastAsia="Times New Roman" w:cs="Calibri"/>
                <w:b/>
                <w:bCs/>
                <w:sz w:val="20"/>
                <w:szCs w:val="20"/>
                <w:lang w:eastAsia="pl-PL"/>
              </w:rPr>
            </w:pPr>
            <w:r w:rsidRPr="007C0ADA">
              <w:rPr>
                <w:rFonts w:cs="Calibri"/>
                <w:sz w:val="20"/>
                <w:szCs w:val="20"/>
              </w:rPr>
              <w:t xml:space="preserve">                                     </w:t>
            </w:r>
            <w:sdt>
              <w:sdtPr>
                <w:rPr>
                  <w:rFonts w:cs="Calibri"/>
                  <w:b/>
                  <w:bCs/>
                  <w:sz w:val="20"/>
                  <w:szCs w:val="20"/>
                </w:rPr>
                <w:id w:val="-1495338005"/>
                <w14:checkbox>
                  <w14:checked w14:val="0"/>
                  <w14:checkedState w14:val="2612" w14:font="MS Gothic"/>
                  <w14:uncheckedState w14:val="2610" w14:font="MS Gothic"/>
                </w14:checkbox>
              </w:sdtPr>
              <w:sdtContent>
                <w:r w:rsidRPr="007C0ADA">
                  <w:rPr>
                    <w:rFonts w:ascii="Segoe UI Symbol" w:eastAsia="MS Gothic" w:hAnsi="Segoe UI Symbol" w:cs="Segoe UI Symbol"/>
                    <w:b/>
                    <w:bCs/>
                    <w:sz w:val="20"/>
                    <w:szCs w:val="20"/>
                  </w:rPr>
                  <w:t>☐</w:t>
                </w:r>
              </w:sdtContent>
            </w:sdt>
            <w:r w:rsidRPr="007C0ADA">
              <w:rPr>
                <w:rFonts w:cs="Calibri"/>
                <w:sz w:val="20"/>
                <w:szCs w:val="20"/>
              </w:rPr>
              <w:t xml:space="preserve"> Tak                                         </w:t>
            </w:r>
          </w:p>
        </w:tc>
        <w:tc>
          <w:tcPr>
            <w:tcW w:w="987" w:type="dxa"/>
          </w:tcPr>
          <w:p w14:paraId="21ED281A" w14:textId="77777777" w:rsidR="00194E81" w:rsidRPr="007C0ADA" w:rsidRDefault="00194E81" w:rsidP="00197802">
            <w:pPr>
              <w:spacing w:after="0" w:line="240" w:lineRule="auto"/>
              <w:jc w:val="center"/>
              <w:rPr>
                <w:rFonts w:cs="Calibri"/>
                <w:b/>
                <w:bCs/>
                <w:sz w:val="20"/>
                <w:szCs w:val="20"/>
              </w:rPr>
            </w:pPr>
            <w:r w:rsidRPr="007C0ADA">
              <w:rPr>
                <w:rFonts w:cs="Calibri"/>
                <w:sz w:val="20"/>
                <w:szCs w:val="20"/>
              </w:rPr>
              <w:t xml:space="preserve">                                     </w:t>
            </w:r>
            <w:sdt>
              <w:sdtPr>
                <w:rPr>
                  <w:rFonts w:cs="Calibri"/>
                  <w:b/>
                  <w:bCs/>
                  <w:sz w:val="20"/>
                  <w:szCs w:val="20"/>
                </w:rPr>
                <w:id w:val="2099827093"/>
                <w14:checkbox>
                  <w14:checked w14:val="0"/>
                  <w14:checkedState w14:val="2612" w14:font="MS Gothic"/>
                  <w14:uncheckedState w14:val="2610" w14:font="MS Gothic"/>
                </w14:checkbox>
              </w:sdtPr>
              <w:sdtContent>
                <w:r w:rsidRPr="007C0ADA">
                  <w:rPr>
                    <w:rFonts w:ascii="Segoe UI Symbol" w:eastAsia="MS Gothic" w:hAnsi="Segoe UI Symbol" w:cs="Segoe UI Symbol"/>
                    <w:b/>
                    <w:bCs/>
                    <w:sz w:val="20"/>
                    <w:szCs w:val="20"/>
                  </w:rPr>
                  <w:t>☐</w:t>
                </w:r>
              </w:sdtContent>
            </w:sdt>
            <w:r w:rsidRPr="007C0ADA">
              <w:rPr>
                <w:rFonts w:cs="Calibri"/>
                <w:sz w:val="20"/>
                <w:szCs w:val="20"/>
              </w:rPr>
              <w:t xml:space="preserve"> Nie                                         </w:t>
            </w:r>
          </w:p>
        </w:tc>
      </w:tr>
      <w:tr w:rsidR="00194E81" w:rsidRPr="007C0ADA" w14:paraId="0CBFB638" w14:textId="77777777" w:rsidTr="00F36CE9">
        <w:tblPrEx>
          <w:jc w:val="left"/>
        </w:tblPrEx>
        <w:trPr>
          <w:trHeight w:val="926"/>
        </w:trPr>
        <w:tc>
          <w:tcPr>
            <w:tcW w:w="8222" w:type="dxa"/>
            <w:gridSpan w:val="4"/>
            <w:tcBorders>
              <w:bottom w:val="single" w:sz="4" w:space="0" w:color="auto"/>
            </w:tcBorders>
            <w:vAlign w:val="center"/>
          </w:tcPr>
          <w:p w14:paraId="79080974" w14:textId="77777777" w:rsidR="00194E81" w:rsidRPr="007C0ADA" w:rsidRDefault="00194E81" w:rsidP="00197802">
            <w:pPr>
              <w:spacing w:after="0" w:line="240" w:lineRule="auto"/>
              <w:jc w:val="both"/>
              <w:rPr>
                <w:rFonts w:eastAsia="Times New Roman" w:cs="Calibri"/>
                <w:sz w:val="20"/>
                <w:szCs w:val="20"/>
                <w:lang w:eastAsia="pl-PL"/>
              </w:rPr>
            </w:pPr>
            <w:r w:rsidRPr="007C0ADA">
              <w:rPr>
                <w:rFonts w:eastAsia="Times New Roman" w:cs="Calibri"/>
                <w:sz w:val="20"/>
                <w:szCs w:val="20"/>
                <w:lang w:eastAsia="pl-PL"/>
              </w:rPr>
              <w:t>Czy udziałowcy badanego przedsiębiorstwa są również udziałowcami w innych przedsiębiorstwach?</w:t>
            </w:r>
          </w:p>
        </w:tc>
        <w:tc>
          <w:tcPr>
            <w:tcW w:w="992" w:type="dxa"/>
            <w:tcBorders>
              <w:bottom w:val="single" w:sz="4" w:space="0" w:color="auto"/>
            </w:tcBorders>
          </w:tcPr>
          <w:p w14:paraId="445FA924" w14:textId="77777777" w:rsidR="00194E81" w:rsidRPr="007C0ADA" w:rsidRDefault="00194E81" w:rsidP="00197802">
            <w:pPr>
              <w:spacing w:after="0" w:line="240" w:lineRule="auto"/>
              <w:jc w:val="center"/>
              <w:rPr>
                <w:rFonts w:eastAsia="Times New Roman" w:cs="Calibri"/>
                <w:b/>
                <w:bCs/>
                <w:sz w:val="20"/>
                <w:szCs w:val="20"/>
                <w:lang w:eastAsia="pl-PL"/>
              </w:rPr>
            </w:pPr>
            <w:r w:rsidRPr="007C0ADA">
              <w:rPr>
                <w:rFonts w:cs="Calibri"/>
                <w:sz w:val="20"/>
                <w:szCs w:val="20"/>
              </w:rPr>
              <w:t xml:space="preserve">                                     </w:t>
            </w:r>
            <w:sdt>
              <w:sdtPr>
                <w:rPr>
                  <w:rFonts w:cs="Calibri"/>
                  <w:b/>
                  <w:bCs/>
                  <w:sz w:val="20"/>
                  <w:szCs w:val="20"/>
                </w:rPr>
                <w:id w:val="2060133817"/>
                <w14:checkbox>
                  <w14:checked w14:val="0"/>
                  <w14:checkedState w14:val="2612" w14:font="MS Gothic"/>
                  <w14:uncheckedState w14:val="2610" w14:font="MS Gothic"/>
                </w14:checkbox>
              </w:sdtPr>
              <w:sdtContent>
                <w:r w:rsidRPr="007C0ADA">
                  <w:rPr>
                    <w:rFonts w:ascii="Segoe UI Symbol" w:eastAsia="MS Gothic" w:hAnsi="Segoe UI Symbol" w:cs="Segoe UI Symbol"/>
                    <w:b/>
                    <w:bCs/>
                    <w:sz w:val="20"/>
                    <w:szCs w:val="20"/>
                  </w:rPr>
                  <w:t>☐</w:t>
                </w:r>
              </w:sdtContent>
            </w:sdt>
            <w:r w:rsidRPr="007C0ADA">
              <w:rPr>
                <w:rFonts w:cs="Calibri"/>
                <w:sz w:val="20"/>
                <w:szCs w:val="20"/>
              </w:rPr>
              <w:t xml:space="preserve"> Tak                                         </w:t>
            </w:r>
          </w:p>
        </w:tc>
        <w:tc>
          <w:tcPr>
            <w:tcW w:w="987" w:type="dxa"/>
            <w:tcBorders>
              <w:bottom w:val="single" w:sz="4" w:space="0" w:color="auto"/>
            </w:tcBorders>
          </w:tcPr>
          <w:p w14:paraId="24E8A99D" w14:textId="77777777" w:rsidR="00194E81" w:rsidRPr="007C0ADA" w:rsidRDefault="00194E81" w:rsidP="00197802">
            <w:pPr>
              <w:spacing w:after="0" w:line="240" w:lineRule="auto"/>
              <w:jc w:val="center"/>
              <w:rPr>
                <w:rFonts w:cs="Calibri"/>
                <w:b/>
                <w:bCs/>
                <w:sz w:val="20"/>
                <w:szCs w:val="20"/>
              </w:rPr>
            </w:pPr>
            <w:r w:rsidRPr="007C0ADA">
              <w:rPr>
                <w:rFonts w:cs="Calibri"/>
                <w:sz w:val="20"/>
                <w:szCs w:val="20"/>
              </w:rPr>
              <w:t xml:space="preserve">                                     </w:t>
            </w:r>
            <w:sdt>
              <w:sdtPr>
                <w:rPr>
                  <w:rFonts w:cs="Calibri"/>
                  <w:b/>
                  <w:bCs/>
                  <w:sz w:val="20"/>
                  <w:szCs w:val="20"/>
                </w:rPr>
                <w:id w:val="786550721"/>
                <w14:checkbox>
                  <w14:checked w14:val="0"/>
                  <w14:checkedState w14:val="2612" w14:font="MS Gothic"/>
                  <w14:uncheckedState w14:val="2610" w14:font="MS Gothic"/>
                </w14:checkbox>
              </w:sdtPr>
              <w:sdtContent>
                <w:r w:rsidRPr="007C0ADA">
                  <w:rPr>
                    <w:rFonts w:ascii="Segoe UI Symbol" w:eastAsia="MS Gothic" w:hAnsi="Segoe UI Symbol" w:cs="Segoe UI Symbol"/>
                    <w:b/>
                    <w:bCs/>
                    <w:sz w:val="20"/>
                    <w:szCs w:val="20"/>
                  </w:rPr>
                  <w:t>☐</w:t>
                </w:r>
              </w:sdtContent>
            </w:sdt>
            <w:r w:rsidRPr="007C0ADA">
              <w:rPr>
                <w:rFonts w:cs="Calibri"/>
                <w:sz w:val="20"/>
                <w:szCs w:val="20"/>
              </w:rPr>
              <w:t xml:space="preserve"> Nie                                         </w:t>
            </w:r>
          </w:p>
        </w:tc>
      </w:tr>
      <w:tr w:rsidR="00194E81" w:rsidRPr="007C0ADA" w14:paraId="74322673" w14:textId="77777777" w:rsidTr="00F36CE9">
        <w:tblPrEx>
          <w:jc w:val="left"/>
        </w:tblPrEx>
        <w:trPr>
          <w:trHeight w:val="853"/>
        </w:trPr>
        <w:tc>
          <w:tcPr>
            <w:tcW w:w="8222" w:type="dxa"/>
            <w:gridSpan w:val="4"/>
            <w:tcBorders>
              <w:bottom w:val="single" w:sz="4" w:space="0" w:color="auto"/>
            </w:tcBorders>
            <w:vAlign w:val="center"/>
          </w:tcPr>
          <w:p w14:paraId="31BE2F14" w14:textId="77777777" w:rsidR="00194E81" w:rsidRPr="007C0ADA" w:rsidRDefault="00194E81" w:rsidP="00197802">
            <w:pPr>
              <w:spacing w:before="100" w:beforeAutospacing="1" w:after="100" w:afterAutospacing="1" w:line="240" w:lineRule="auto"/>
              <w:jc w:val="both"/>
              <w:rPr>
                <w:rFonts w:eastAsia="Times New Roman" w:cs="Calibri"/>
                <w:sz w:val="20"/>
                <w:szCs w:val="20"/>
                <w:lang w:eastAsia="pl-PL"/>
              </w:rPr>
            </w:pPr>
            <w:r w:rsidRPr="007C0ADA">
              <w:rPr>
                <w:rFonts w:eastAsia="Times New Roman" w:cs="Calibri"/>
                <w:sz w:val="20"/>
                <w:szCs w:val="20"/>
                <w:lang w:eastAsia="pl-PL"/>
              </w:rPr>
              <w:t>Czy przedsiębiorstwa te działają na tym samym lub pokrewnych rynkach?</w:t>
            </w:r>
          </w:p>
        </w:tc>
        <w:tc>
          <w:tcPr>
            <w:tcW w:w="992" w:type="dxa"/>
            <w:tcBorders>
              <w:bottom w:val="single" w:sz="4" w:space="0" w:color="auto"/>
            </w:tcBorders>
          </w:tcPr>
          <w:p w14:paraId="6820D699" w14:textId="77777777" w:rsidR="00194E81" w:rsidRPr="007C0ADA" w:rsidRDefault="00194E81" w:rsidP="00197802">
            <w:pPr>
              <w:spacing w:after="0" w:line="240" w:lineRule="auto"/>
              <w:jc w:val="center"/>
              <w:rPr>
                <w:rFonts w:eastAsia="Times New Roman" w:cs="Calibri"/>
                <w:b/>
                <w:bCs/>
                <w:sz w:val="20"/>
                <w:szCs w:val="20"/>
                <w:lang w:eastAsia="pl-PL"/>
              </w:rPr>
            </w:pPr>
            <w:r w:rsidRPr="007C0ADA">
              <w:rPr>
                <w:rFonts w:cs="Calibri"/>
                <w:sz w:val="20"/>
                <w:szCs w:val="20"/>
              </w:rPr>
              <w:t xml:space="preserve">                                     </w:t>
            </w:r>
            <w:sdt>
              <w:sdtPr>
                <w:rPr>
                  <w:rFonts w:cs="Calibri"/>
                  <w:b/>
                  <w:bCs/>
                  <w:sz w:val="20"/>
                  <w:szCs w:val="20"/>
                </w:rPr>
                <w:id w:val="1501621015"/>
                <w14:checkbox>
                  <w14:checked w14:val="0"/>
                  <w14:checkedState w14:val="2612" w14:font="MS Gothic"/>
                  <w14:uncheckedState w14:val="2610" w14:font="MS Gothic"/>
                </w14:checkbox>
              </w:sdtPr>
              <w:sdtContent>
                <w:r w:rsidRPr="007C0ADA">
                  <w:rPr>
                    <w:rFonts w:ascii="Segoe UI Symbol" w:eastAsia="MS Gothic" w:hAnsi="Segoe UI Symbol" w:cs="Segoe UI Symbol"/>
                    <w:b/>
                    <w:bCs/>
                    <w:sz w:val="20"/>
                    <w:szCs w:val="20"/>
                  </w:rPr>
                  <w:t>☐</w:t>
                </w:r>
              </w:sdtContent>
            </w:sdt>
            <w:r w:rsidRPr="007C0ADA">
              <w:rPr>
                <w:rFonts w:cs="Calibri"/>
                <w:sz w:val="20"/>
                <w:szCs w:val="20"/>
              </w:rPr>
              <w:t xml:space="preserve"> Tak                                         </w:t>
            </w:r>
          </w:p>
        </w:tc>
        <w:tc>
          <w:tcPr>
            <w:tcW w:w="987" w:type="dxa"/>
            <w:tcBorders>
              <w:bottom w:val="single" w:sz="4" w:space="0" w:color="auto"/>
            </w:tcBorders>
          </w:tcPr>
          <w:p w14:paraId="4ED59E99" w14:textId="77777777" w:rsidR="00194E81" w:rsidRPr="007C0ADA" w:rsidRDefault="00194E81" w:rsidP="00197802">
            <w:pPr>
              <w:spacing w:after="0" w:line="240" w:lineRule="auto"/>
              <w:jc w:val="center"/>
              <w:rPr>
                <w:rFonts w:cs="Calibri"/>
                <w:b/>
                <w:bCs/>
                <w:sz w:val="20"/>
                <w:szCs w:val="20"/>
              </w:rPr>
            </w:pPr>
            <w:r w:rsidRPr="007C0ADA">
              <w:rPr>
                <w:rFonts w:cs="Calibri"/>
                <w:sz w:val="20"/>
                <w:szCs w:val="20"/>
              </w:rPr>
              <w:t xml:space="preserve">                                     </w:t>
            </w:r>
            <w:sdt>
              <w:sdtPr>
                <w:rPr>
                  <w:rFonts w:cs="Calibri"/>
                  <w:b/>
                  <w:bCs/>
                  <w:sz w:val="20"/>
                  <w:szCs w:val="20"/>
                </w:rPr>
                <w:id w:val="456297688"/>
                <w14:checkbox>
                  <w14:checked w14:val="0"/>
                  <w14:checkedState w14:val="2612" w14:font="MS Gothic"/>
                  <w14:uncheckedState w14:val="2610" w14:font="MS Gothic"/>
                </w14:checkbox>
              </w:sdtPr>
              <w:sdtContent>
                <w:r w:rsidRPr="007C0ADA">
                  <w:rPr>
                    <w:rFonts w:ascii="Segoe UI Symbol" w:eastAsia="MS Gothic" w:hAnsi="Segoe UI Symbol" w:cs="Segoe UI Symbol"/>
                    <w:b/>
                    <w:bCs/>
                    <w:sz w:val="20"/>
                    <w:szCs w:val="20"/>
                  </w:rPr>
                  <w:t>☐</w:t>
                </w:r>
              </w:sdtContent>
            </w:sdt>
            <w:r w:rsidRPr="007C0ADA">
              <w:rPr>
                <w:rFonts w:cs="Calibri"/>
                <w:sz w:val="20"/>
                <w:szCs w:val="20"/>
              </w:rPr>
              <w:t xml:space="preserve"> Nie                                         </w:t>
            </w:r>
          </w:p>
        </w:tc>
      </w:tr>
      <w:tr w:rsidR="00194E81" w:rsidRPr="007C0ADA" w14:paraId="36EA0472" w14:textId="77777777" w:rsidTr="00F36CE9">
        <w:tblPrEx>
          <w:jc w:val="left"/>
        </w:tblPrEx>
        <w:trPr>
          <w:trHeight w:val="979"/>
        </w:trPr>
        <w:tc>
          <w:tcPr>
            <w:tcW w:w="8222" w:type="dxa"/>
            <w:gridSpan w:val="4"/>
            <w:tcBorders>
              <w:top w:val="single" w:sz="4" w:space="0" w:color="auto"/>
              <w:left w:val="single" w:sz="4" w:space="0" w:color="auto"/>
              <w:bottom w:val="single" w:sz="4" w:space="0" w:color="auto"/>
              <w:right w:val="single" w:sz="4" w:space="0" w:color="auto"/>
            </w:tcBorders>
            <w:vAlign w:val="center"/>
          </w:tcPr>
          <w:p w14:paraId="42FA05EF" w14:textId="77777777" w:rsidR="00194E81" w:rsidRPr="007C0ADA" w:rsidRDefault="00194E81" w:rsidP="00197802">
            <w:pPr>
              <w:spacing w:before="100" w:beforeAutospacing="1" w:after="100" w:afterAutospacing="1" w:line="240" w:lineRule="auto"/>
              <w:jc w:val="both"/>
              <w:rPr>
                <w:rFonts w:eastAsia="Times New Roman" w:cs="Calibri"/>
                <w:sz w:val="20"/>
                <w:szCs w:val="20"/>
                <w:lang w:eastAsia="pl-PL"/>
              </w:rPr>
            </w:pPr>
            <w:r w:rsidRPr="007C0ADA">
              <w:rPr>
                <w:rFonts w:eastAsia="Times New Roman" w:cs="Calibri"/>
                <w:sz w:val="20"/>
                <w:szCs w:val="20"/>
                <w:lang w:eastAsia="pl-PL"/>
              </w:rPr>
              <w:t>Czy osoby pozostające w bliskich relacjach osobistych (mąż-żona, rodzice-dzieci, rodzeństwo itp.) prowadzą wspólnie i/lub oddzielnie inne przedsiębiorstwa na tym samym (lub pokrewnym) rynku?</w:t>
            </w:r>
          </w:p>
        </w:tc>
        <w:tc>
          <w:tcPr>
            <w:tcW w:w="992" w:type="dxa"/>
            <w:tcBorders>
              <w:top w:val="single" w:sz="4" w:space="0" w:color="auto"/>
              <w:left w:val="single" w:sz="4" w:space="0" w:color="auto"/>
              <w:bottom w:val="single" w:sz="4" w:space="0" w:color="auto"/>
              <w:right w:val="single" w:sz="4" w:space="0" w:color="auto"/>
            </w:tcBorders>
          </w:tcPr>
          <w:p w14:paraId="0CC27AEB" w14:textId="77777777" w:rsidR="00194E81" w:rsidRPr="007C0ADA" w:rsidRDefault="00194E81" w:rsidP="00197802">
            <w:pPr>
              <w:spacing w:after="0" w:line="240" w:lineRule="auto"/>
              <w:jc w:val="center"/>
              <w:rPr>
                <w:rFonts w:eastAsia="Times New Roman" w:cs="Calibri"/>
                <w:b/>
                <w:bCs/>
                <w:sz w:val="20"/>
                <w:szCs w:val="20"/>
                <w:lang w:eastAsia="pl-PL"/>
              </w:rPr>
            </w:pPr>
            <w:r w:rsidRPr="007C0ADA">
              <w:rPr>
                <w:rFonts w:cs="Calibri"/>
                <w:sz w:val="20"/>
                <w:szCs w:val="20"/>
              </w:rPr>
              <w:t xml:space="preserve">                                     </w:t>
            </w:r>
            <w:sdt>
              <w:sdtPr>
                <w:rPr>
                  <w:rFonts w:cs="Calibri"/>
                  <w:b/>
                  <w:bCs/>
                  <w:sz w:val="20"/>
                  <w:szCs w:val="20"/>
                </w:rPr>
                <w:id w:val="283700476"/>
                <w14:checkbox>
                  <w14:checked w14:val="0"/>
                  <w14:checkedState w14:val="2612" w14:font="MS Gothic"/>
                  <w14:uncheckedState w14:val="2610" w14:font="MS Gothic"/>
                </w14:checkbox>
              </w:sdtPr>
              <w:sdtContent>
                <w:r w:rsidRPr="007C0ADA">
                  <w:rPr>
                    <w:rFonts w:ascii="Segoe UI Symbol" w:eastAsia="MS Gothic" w:hAnsi="Segoe UI Symbol" w:cs="Segoe UI Symbol"/>
                    <w:b/>
                    <w:bCs/>
                    <w:sz w:val="20"/>
                    <w:szCs w:val="20"/>
                  </w:rPr>
                  <w:t>☐</w:t>
                </w:r>
              </w:sdtContent>
            </w:sdt>
            <w:r w:rsidRPr="007C0ADA">
              <w:rPr>
                <w:rFonts w:cs="Calibri"/>
                <w:sz w:val="20"/>
                <w:szCs w:val="20"/>
              </w:rPr>
              <w:t xml:space="preserve"> Tak                                         </w:t>
            </w:r>
          </w:p>
        </w:tc>
        <w:tc>
          <w:tcPr>
            <w:tcW w:w="987" w:type="dxa"/>
            <w:tcBorders>
              <w:top w:val="single" w:sz="4" w:space="0" w:color="auto"/>
              <w:left w:val="single" w:sz="4" w:space="0" w:color="auto"/>
              <w:bottom w:val="single" w:sz="4" w:space="0" w:color="auto"/>
              <w:right w:val="single" w:sz="4" w:space="0" w:color="auto"/>
            </w:tcBorders>
          </w:tcPr>
          <w:p w14:paraId="1BF23BBA" w14:textId="77777777" w:rsidR="00194E81" w:rsidRPr="007C0ADA" w:rsidRDefault="00194E81" w:rsidP="00197802">
            <w:pPr>
              <w:spacing w:after="0" w:line="240" w:lineRule="auto"/>
              <w:jc w:val="center"/>
              <w:rPr>
                <w:rFonts w:cs="Calibri"/>
                <w:b/>
                <w:bCs/>
                <w:sz w:val="20"/>
                <w:szCs w:val="20"/>
              </w:rPr>
            </w:pPr>
            <w:r w:rsidRPr="007C0ADA">
              <w:rPr>
                <w:rFonts w:cs="Calibri"/>
                <w:sz w:val="20"/>
                <w:szCs w:val="20"/>
              </w:rPr>
              <w:t xml:space="preserve">                                     </w:t>
            </w:r>
            <w:sdt>
              <w:sdtPr>
                <w:rPr>
                  <w:rFonts w:cs="Calibri"/>
                  <w:b/>
                  <w:bCs/>
                  <w:sz w:val="20"/>
                  <w:szCs w:val="20"/>
                </w:rPr>
                <w:id w:val="-1427881722"/>
                <w14:checkbox>
                  <w14:checked w14:val="0"/>
                  <w14:checkedState w14:val="2612" w14:font="MS Gothic"/>
                  <w14:uncheckedState w14:val="2610" w14:font="MS Gothic"/>
                </w14:checkbox>
              </w:sdtPr>
              <w:sdtContent>
                <w:r w:rsidRPr="007C0ADA">
                  <w:rPr>
                    <w:rFonts w:ascii="Segoe UI Symbol" w:eastAsia="MS Gothic" w:hAnsi="Segoe UI Symbol" w:cs="Segoe UI Symbol"/>
                    <w:b/>
                    <w:bCs/>
                    <w:sz w:val="20"/>
                    <w:szCs w:val="20"/>
                  </w:rPr>
                  <w:t>☐</w:t>
                </w:r>
              </w:sdtContent>
            </w:sdt>
            <w:r w:rsidRPr="007C0ADA">
              <w:rPr>
                <w:rFonts w:cs="Calibri"/>
                <w:sz w:val="20"/>
                <w:szCs w:val="20"/>
              </w:rPr>
              <w:t xml:space="preserve"> Nie                                         </w:t>
            </w:r>
          </w:p>
        </w:tc>
      </w:tr>
      <w:tr w:rsidR="00194E81" w:rsidRPr="0087324D" w14:paraId="208D49CC" w14:textId="77777777" w:rsidTr="00092B63">
        <w:trPr>
          <w:trHeight w:val="481"/>
          <w:jc w:val="center"/>
        </w:trPr>
        <w:tc>
          <w:tcPr>
            <w:tcW w:w="10201" w:type="dxa"/>
            <w:gridSpan w:val="6"/>
            <w:vAlign w:val="center"/>
          </w:tcPr>
          <w:p w14:paraId="041E7C25" w14:textId="2B362C39" w:rsidR="00194E81" w:rsidRPr="00194E81" w:rsidRDefault="00194E81" w:rsidP="00555FF5">
            <w:pPr>
              <w:rPr>
                <w:rFonts w:asciiTheme="minorHAnsi" w:hAnsiTheme="minorHAnsi" w:cstheme="minorHAnsi"/>
                <w:b/>
                <w:bCs/>
                <w:sz w:val="20"/>
                <w:szCs w:val="20"/>
              </w:rPr>
            </w:pPr>
            <w:r w:rsidRPr="00194E81">
              <w:rPr>
                <w:rFonts w:asciiTheme="minorHAnsi" w:hAnsiTheme="minorHAnsi" w:cstheme="minorHAnsi"/>
                <w:b/>
                <w:bCs/>
                <w:sz w:val="20"/>
                <w:szCs w:val="20"/>
              </w:rPr>
              <w:t xml:space="preserve">Jeżeli Wnioskodawca udzielił odpowiedzi twierdzącej na chociażby jedno z powyższych pytań prosimy o podanie poniżej numeru NIP </w:t>
            </w:r>
            <w:r>
              <w:rPr>
                <w:rFonts w:asciiTheme="minorHAnsi" w:hAnsiTheme="minorHAnsi" w:cstheme="minorHAnsi"/>
                <w:b/>
                <w:bCs/>
                <w:sz w:val="20"/>
                <w:szCs w:val="20"/>
              </w:rPr>
              <w:t xml:space="preserve">oraz nazwy </w:t>
            </w:r>
            <w:r w:rsidRPr="00194E81">
              <w:rPr>
                <w:rFonts w:asciiTheme="minorHAnsi" w:hAnsiTheme="minorHAnsi" w:cstheme="minorHAnsi"/>
                <w:b/>
                <w:bCs/>
                <w:sz w:val="20"/>
                <w:szCs w:val="20"/>
              </w:rPr>
              <w:t>powiązanych przedsiębiorstw</w:t>
            </w:r>
            <w:r w:rsidR="00483F1A">
              <w:rPr>
                <w:rFonts w:asciiTheme="minorHAnsi" w:hAnsiTheme="minorHAnsi" w:cstheme="minorHAnsi"/>
                <w:b/>
                <w:bCs/>
                <w:sz w:val="20"/>
                <w:szCs w:val="20"/>
              </w:rPr>
              <w:t>:</w:t>
            </w:r>
          </w:p>
        </w:tc>
      </w:tr>
      <w:tr w:rsidR="00194E81" w:rsidRPr="0087324D" w14:paraId="7A38B057" w14:textId="77777777" w:rsidTr="00483F1A">
        <w:trPr>
          <w:trHeight w:val="1717"/>
          <w:jc w:val="center"/>
        </w:trPr>
        <w:tc>
          <w:tcPr>
            <w:tcW w:w="10201" w:type="dxa"/>
            <w:gridSpan w:val="6"/>
            <w:vAlign w:val="center"/>
          </w:tcPr>
          <w:p w14:paraId="0117698B" w14:textId="77777777" w:rsidR="00F36CE9" w:rsidRDefault="00F36CE9" w:rsidP="00555FF5">
            <w:pPr>
              <w:rPr>
                <w:rFonts w:asciiTheme="minorHAnsi" w:hAnsiTheme="minorHAnsi" w:cstheme="minorHAnsi"/>
                <w:b/>
                <w:bCs/>
                <w:sz w:val="20"/>
                <w:szCs w:val="20"/>
              </w:rPr>
            </w:pPr>
          </w:p>
        </w:tc>
      </w:tr>
      <w:tr w:rsidR="00FD65F1" w:rsidRPr="0087324D" w14:paraId="493AA0B4" w14:textId="77777777" w:rsidTr="00194E81">
        <w:trPr>
          <w:cantSplit/>
          <w:trHeight w:val="540"/>
          <w:jc w:val="center"/>
        </w:trPr>
        <w:tc>
          <w:tcPr>
            <w:tcW w:w="10201" w:type="dxa"/>
            <w:gridSpan w:val="6"/>
            <w:vAlign w:val="center"/>
          </w:tcPr>
          <w:p w14:paraId="3BDDDB80" w14:textId="52DE727F" w:rsidR="00FD65F1" w:rsidRPr="00483F1A" w:rsidRDefault="00FD65F1" w:rsidP="00606405">
            <w:pPr>
              <w:pStyle w:val="Akapitzlist"/>
              <w:numPr>
                <w:ilvl w:val="0"/>
                <w:numId w:val="29"/>
              </w:numPr>
              <w:autoSpaceDE w:val="0"/>
              <w:autoSpaceDN w:val="0"/>
              <w:spacing w:after="120"/>
              <w:rPr>
                <w:rFonts w:asciiTheme="minorHAnsi" w:hAnsiTheme="minorHAnsi" w:cstheme="minorHAnsi"/>
                <w:b/>
                <w:bCs/>
                <w:sz w:val="20"/>
                <w:szCs w:val="20"/>
              </w:rPr>
            </w:pPr>
            <w:r w:rsidRPr="00483F1A">
              <w:rPr>
                <w:rFonts w:asciiTheme="minorHAnsi" w:hAnsiTheme="minorHAnsi" w:cstheme="minorHAnsi"/>
                <w:b/>
                <w:bCs/>
                <w:sz w:val="20"/>
                <w:szCs w:val="20"/>
              </w:rPr>
              <w:t xml:space="preserve">Wykaz posiadanych </w:t>
            </w:r>
            <w:r w:rsidR="00AB39B9" w:rsidRPr="00AB39B9">
              <w:rPr>
                <w:rFonts w:asciiTheme="minorHAnsi" w:hAnsiTheme="minorHAnsi" w:cstheme="minorHAnsi"/>
                <w:b/>
                <w:bCs/>
                <w:sz w:val="20"/>
                <w:szCs w:val="20"/>
                <w:u w:val="single"/>
              </w:rPr>
              <w:t xml:space="preserve">firmowych </w:t>
            </w:r>
            <w:r w:rsidRPr="00483F1A">
              <w:rPr>
                <w:rFonts w:asciiTheme="minorHAnsi" w:hAnsiTheme="minorHAnsi" w:cstheme="minorHAnsi"/>
                <w:b/>
                <w:bCs/>
                <w:sz w:val="20"/>
                <w:szCs w:val="20"/>
              </w:rPr>
              <w:t>rachunków bankowych. Proszę podać nr rachunku oraz nazwę banku</w:t>
            </w:r>
          </w:p>
        </w:tc>
      </w:tr>
      <w:tr w:rsidR="00FD65F1" w:rsidRPr="0087324D" w14:paraId="778651A4" w14:textId="77777777" w:rsidTr="00194E81">
        <w:trPr>
          <w:cantSplit/>
          <w:trHeight w:val="540"/>
          <w:jc w:val="center"/>
        </w:trPr>
        <w:tc>
          <w:tcPr>
            <w:tcW w:w="4524" w:type="dxa"/>
            <w:vAlign w:val="center"/>
          </w:tcPr>
          <w:p w14:paraId="6934061C" w14:textId="77777777" w:rsidR="00FD65F1" w:rsidRPr="0087324D" w:rsidRDefault="00FD65F1" w:rsidP="00555FF5">
            <w:pPr>
              <w:spacing w:after="120"/>
              <w:ind w:left="720"/>
              <w:rPr>
                <w:rFonts w:asciiTheme="minorHAnsi" w:hAnsiTheme="minorHAnsi" w:cstheme="minorHAnsi"/>
                <w:sz w:val="20"/>
                <w:szCs w:val="20"/>
              </w:rPr>
            </w:pPr>
          </w:p>
        </w:tc>
        <w:tc>
          <w:tcPr>
            <w:tcW w:w="5677" w:type="dxa"/>
            <w:gridSpan w:val="5"/>
            <w:vAlign w:val="center"/>
          </w:tcPr>
          <w:p w14:paraId="0BDB4F85" w14:textId="77777777" w:rsidR="00FD65F1" w:rsidRPr="0087324D" w:rsidRDefault="00FD65F1" w:rsidP="00555FF5">
            <w:pPr>
              <w:spacing w:after="120"/>
              <w:ind w:left="720"/>
              <w:rPr>
                <w:rFonts w:asciiTheme="minorHAnsi" w:hAnsiTheme="minorHAnsi" w:cstheme="minorHAnsi"/>
                <w:sz w:val="20"/>
                <w:szCs w:val="20"/>
              </w:rPr>
            </w:pPr>
          </w:p>
        </w:tc>
      </w:tr>
      <w:tr w:rsidR="00FD65F1" w:rsidRPr="0087324D" w14:paraId="7AD7531F" w14:textId="77777777" w:rsidTr="00194E81">
        <w:trPr>
          <w:cantSplit/>
          <w:trHeight w:val="540"/>
          <w:jc w:val="center"/>
        </w:trPr>
        <w:tc>
          <w:tcPr>
            <w:tcW w:w="4524" w:type="dxa"/>
            <w:vAlign w:val="center"/>
          </w:tcPr>
          <w:p w14:paraId="76F706D9" w14:textId="77777777" w:rsidR="00FD65F1" w:rsidRPr="0087324D" w:rsidRDefault="00FD65F1" w:rsidP="00555FF5">
            <w:pPr>
              <w:spacing w:after="120"/>
              <w:ind w:left="720"/>
              <w:rPr>
                <w:rFonts w:asciiTheme="minorHAnsi" w:hAnsiTheme="minorHAnsi" w:cstheme="minorHAnsi"/>
                <w:sz w:val="20"/>
                <w:szCs w:val="20"/>
              </w:rPr>
            </w:pPr>
          </w:p>
        </w:tc>
        <w:tc>
          <w:tcPr>
            <w:tcW w:w="5677" w:type="dxa"/>
            <w:gridSpan w:val="5"/>
            <w:vAlign w:val="center"/>
          </w:tcPr>
          <w:p w14:paraId="7DCE9FD9" w14:textId="77777777" w:rsidR="00FD65F1" w:rsidRPr="0087324D" w:rsidRDefault="00FD65F1" w:rsidP="00555FF5">
            <w:pPr>
              <w:spacing w:after="120"/>
              <w:ind w:left="720"/>
              <w:rPr>
                <w:rFonts w:asciiTheme="minorHAnsi" w:hAnsiTheme="minorHAnsi" w:cstheme="minorHAnsi"/>
                <w:sz w:val="20"/>
                <w:szCs w:val="20"/>
              </w:rPr>
            </w:pPr>
          </w:p>
        </w:tc>
      </w:tr>
      <w:tr w:rsidR="00FD65F1" w:rsidRPr="0087324D" w14:paraId="0E7B538D" w14:textId="77777777" w:rsidTr="00194E81">
        <w:trPr>
          <w:cantSplit/>
          <w:trHeight w:val="540"/>
          <w:jc w:val="center"/>
        </w:trPr>
        <w:tc>
          <w:tcPr>
            <w:tcW w:w="4524" w:type="dxa"/>
            <w:vAlign w:val="center"/>
          </w:tcPr>
          <w:p w14:paraId="319CBFE1" w14:textId="77777777" w:rsidR="00FD65F1" w:rsidRPr="0087324D" w:rsidRDefault="00FD65F1" w:rsidP="00555FF5">
            <w:pPr>
              <w:spacing w:after="120"/>
              <w:ind w:left="720"/>
              <w:rPr>
                <w:rFonts w:asciiTheme="minorHAnsi" w:hAnsiTheme="minorHAnsi" w:cstheme="minorHAnsi"/>
                <w:sz w:val="20"/>
                <w:szCs w:val="20"/>
              </w:rPr>
            </w:pPr>
          </w:p>
        </w:tc>
        <w:tc>
          <w:tcPr>
            <w:tcW w:w="5677" w:type="dxa"/>
            <w:gridSpan w:val="5"/>
            <w:vAlign w:val="center"/>
          </w:tcPr>
          <w:p w14:paraId="6579D8B4" w14:textId="77777777" w:rsidR="00FD65F1" w:rsidRPr="0087324D" w:rsidRDefault="00FD65F1" w:rsidP="00555FF5">
            <w:pPr>
              <w:spacing w:after="120"/>
              <w:ind w:left="720"/>
              <w:rPr>
                <w:rFonts w:asciiTheme="minorHAnsi" w:hAnsiTheme="minorHAnsi" w:cstheme="minorHAnsi"/>
                <w:sz w:val="20"/>
                <w:szCs w:val="20"/>
              </w:rPr>
            </w:pPr>
          </w:p>
        </w:tc>
      </w:tr>
      <w:tr w:rsidR="00FD65F1" w:rsidRPr="0087324D" w14:paraId="25139243" w14:textId="77777777" w:rsidTr="00194E81">
        <w:trPr>
          <w:cantSplit/>
          <w:trHeight w:val="540"/>
          <w:jc w:val="center"/>
        </w:trPr>
        <w:tc>
          <w:tcPr>
            <w:tcW w:w="10201" w:type="dxa"/>
            <w:gridSpan w:val="6"/>
            <w:vAlign w:val="center"/>
          </w:tcPr>
          <w:p w14:paraId="2C40F9C0" w14:textId="1D977508" w:rsidR="00FD65F1" w:rsidRPr="0087324D" w:rsidRDefault="00FD65F1" w:rsidP="00555FF5">
            <w:pPr>
              <w:spacing w:after="120"/>
              <w:jc w:val="both"/>
              <w:rPr>
                <w:rFonts w:asciiTheme="minorHAnsi" w:hAnsiTheme="minorHAnsi" w:cstheme="minorHAnsi"/>
                <w:sz w:val="18"/>
                <w:szCs w:val="18"/>
              </w:rPr>
            </w:pPr>
            <w:r w:rsidRPr="0087324D">
              <w:rPr>
                <w:rFonts w:asciiTheme="minorHAnsi" w:hAnsiTheme="minorHAnsi" w:cstheme="minorHAnsi"/>
                <w:sz w:val="18"/>
                <w:szCs w:val="18"/>
              </w:rPr>
              <w:t xml:space="preserve">Oświadczam, że ww. rachunek bankowy oraz żaden inny mój/nasz rachunek bankowy  </w:t>
            </w:r>
            <w:sdt>
              <w:sdtPr>
                <w:rPr>
                  <w:rFonts w:asciiTheme="minorHAnsi" w:hAnsiTheme="minorHAnsi" w:cstheme="minorHAnsi"/>
                  <w:b/>
                  <w:bCs/>
                  <w:sz w:val="18"/>
                  <w:szCs w:val="18"/>
                </w:rPr>
                <w:id w:val="-610051496"/>
                <w14:checkbox>
                  <w14:checked w14:val="0"/>
                  <w14:checkedState w14:val="2612" w14:font="MS Gothic"/>
                  <w14:uncheckedState w14:val="2610" w14:font="MS Gothic"/>
                </w14:checkbox>
              </w:sdtPr>
              <w:sdtContent>
                <w:r w:rsidR="00607B61" w:rsidRPr="0087324D">
                  <w:rPr>
                    <w:rFonts w:ascii="Segoe UI Symbol" w:eastAsia="MS Gothic" w:hAnsi="Segoe UI Symbol" w:cs="Segoe UI Symbol"/>
                    <w:b/>
                    <w:bCs/>
                    <w:sz w:val="18"/>
                    <w:szCs w:val="18"/>
                  </w:rPr>
                  <w:t>☐</w:t>
                </w:r>
              </w:sdtContent>
            </w:sdt>
            <w:r w:rsidRPr="0087324D">
              <w:rPr>
                <w:rFonts w:asciiTheme="minorHAnsi" w:hAnsiTheme="minorHAnsi" w:cstheme="minorHAnsi"/>
                <w:sz w:val="18"/>
                <w:szCs w:val="18"/>
              </w:rPr>
              <w:t xml:space="preserve"> jest /  </w:t>
            </w:r>
            <w:sdt>
              <w:sdtPr>
                <w:rPr>
                  <w:rFonts w:asciiTheme="minorHAnsi" w:hAnsiTheme="minorHAnsi" w:cstheme="minorHAnsi"/>
                  <w:b/>
                  <w:bCs/>
                  <w:sz w:val="18"/>
                  <w:szCs w:val="18"/>
                </w:rPr>
                <w:id w:val="2101677024"/>
                <w14:checkbox>
                  <w14:checked w14:val="0"/>
                  <w14:checkedState w14:val="2612" w14:font="MS Gothic"/>
                  <w14:uncheckedState w14:val="2610" w14:font="MS Gothic"/>
                </w14:checkbox>
              </w:sdtPr>
              <w:sdtContent>
                <w:r w:rsidR="00E909AF" w:rsidRPr="0087324D">
                  <w:rPr>
                    <w:rFonts w:ascii="Segoe UI Symbol" w:eastAsia="MS Gothic" w:hAnsi="Segoe UI Symbol" w:cs="Segoe UI Symbol"/>
                    <w:b/>
                    <w:bCs/>
                    <w:sz w:val="18"/>
                    <w:szCs w:val="18"/>
                  </w:rPr>
                  <w:t>☐</w:t>
                </w:r>
              </w:sdtContent>
            </w:sdt>
            <w:r w:rsidRPr="0087324D">
              <w:rPr>
                <w:rFonts w:asciiTheme="minorHAnsi" w:hAnsiTheme="minorHAnsi" w:cstheme="minorHAnsi"/>
                <w:sz w:val="18"/>
                <w:szCs w:val="18"/>
              </w:rPr>
              <w:t xml:space="preserve"> nie jest* obciążony tytułami egzekucyjnymi oraz że zobowiązania wobec banku/banków związane z obsługą rachunku/rachunków </w:t>
            </w:r>
            <w:sdt>
              <w:sdtPr>
                <w:rPr>
                  <w:rFonts w:asciiTheme="minorHAnsi" w:hAnsiTheme="minorHAnsi" w:cstheme="minorHAnsi"/>
                  <w:b/>
                  <w:bCs/>
                  <w:sz w:val="18"/>
                  <w:szCs w:val="18"/>
                </w:rPr>
                <w:id w:val="-1185512824"/>
                <w14:checkbox>
                  <w14:checked w14:val="0"/>
                  <w14:checkedState w14:val="2612" w14:font="MS Gothic"/>
                  <w14:uncheckedState w14:val="2610" w14:font="MS Gothic"/>
                </w14:checkbox>
              </w:sdtPr>
              <w:sdtContent>
                <w:r w:rsidR="00607B61" w:rsidRPr="0087324D">
                  <w:rPr>
                    <w:rFonts w:ascii="Segoe UI Symbol" w:eastAsia="MS Gothic" w:hAnsi="Segoe UI Symbol" w:cs="Segoe UI Symbol"/>
                    <w:b/>
                    <w:bCs/>
                    <w:sz w:val="18"/>
                    <w:szCs w:val="18"/>
                  </w:rPr>
                  <w:t>☐</w:t>
                </w:r>
              </w:sdtContent>
            </w:sdt>
            <w:r w:rsidRPr="0087324D">
              <w:rPr>
                <w:rFonts w:asciiTheme="minorHAnsi" w:hAnsiTheme="minorHAnsi" w:cstheme="minorHAnsi"/>
                <w:sz w:val="18"/>
                <w:szCs w:val="18"/>
              </w:rPr>
              <w:t xml:space="preserve"> są /  </w:t>
            </w:r>
            <w:sdt>
              <w:sdtPr>
                <w:rPr>
                  <w:rFonts w:asciiTheme="minorHAnsi" w:hAnsiTheme="minorHAnsi" w:cstheme="minorHAnsi"/>
                  <w:b/>
                  <w:bCs/>
                  <w:sz w:val="18"/>
                  <w:szCs w:val="18"/>
                </w:rPr>
                <w:id w:val="-679577759"/>
                <w14:checkbox>
                  <w14:checked w14:val="0"/>
                  <w14:checkedState w14:val="2612" w14:font="MS Gothic"/>
                  <w14:uncheckedState w14:val="2610" w14:font="MS Gothic"/>
                </w14:checkbox>
              </w:sdtPr>
              <w:sdtContent>
                <w:r w:rsidR="00E909AF" w:rsidRPr="0087324D">
                  <w:rPr>
                    <w:rFonts w:ascii="Segoe UI Symbol" w:eastAsia="MS Gothic" w:hAnsi="Segoe UI Symbol" w:cs="Segoe UI Symbol"/>
                    <w:b/>
                    <w:bCs/>
                    <w:sz w:val="18"/>
                    <w:szCs w:val="18"/>
                  </w:rPr>
                  <w:t>☐</w:t>
                </w:r>
              </w:sdtContent>
            </w:sdt>
            <w:r w:rsidRPr="0087324D">
              <w:rPr>
                <w:rFonts w:asciiTheme="minorHAnsi" w:hAnsiTheme="minorHAnsi" w:cstheme="minorHAnsi"/>
                <w:sz w:val="18"/>
                <w:szCs w:val="18"/>
              </w:rPr>
              <w:t xml:space="preserve"> nie są* regulowane terminowo</w:t>
            </w:r>
          </w:p>
          <w:p w14:paraId="53BA1710" w14:textId="77777777" w:rsidR="00FD65F1" w:rsidRPr="0087324D" w:rsidRDefault="00FD65F1" w:rsidP="00555FF5">
            <w:pPr>
              <w:spacing w:after="120"/>
              <w:rPr>
                <w:rFonts w:asciiTheme="minorHAnsi" w:hAnsiTheme="minorHAnsi" w:cstheme="minorHAnsi"/>
                <w:sz w:val="20"/>
                <w:szCs w:val="20"/>
              </w:rPr>
            </w:pPr>
            <w:r w:rsidRPr="0087324D">
              <w:rPr>
                <w:rFonts w:asciiTheme="minorHAnsi" w:hAnsiTheme="minorHAnsi" w:cstheme="minorHAnsi"/>
                <w:sz w:val="18"/>
                <w:szCs w:val="18"/>
              </w:rPr>
              <w:t>*</w:t>
            </w:r>
            <w:r w:rsidRPr="0087324D">
              <w:rPr>
                <w:rFonts w:asciiTheme="minorHAnsi" w:hAnsiTheme="minorHAnsi" w:cstheme="minorHAnsi"/>
                <w:sz w:val="16"/>
                <w:szCs w:val="16"/>
              </w:rPr>
              <w:t>niepotrzebne skreślić</w:t>
            </w:r>
          </w:p>
        </w:tc>
      </w:tr>
    </w:tbl>
    <w:p w14:paraId="5D2628FC" w14:textId="161A2622" w:rsidR="00FD65F1" w:rsidRDefault="00FD65F1" w:rsidP="00555FF5">
      <w:pPr>
        <w:keepNext/>
        <w:autoSpaceDE w:val="0"/>
        <w:autoSpaceDN w:val="0"/>
        <w:spacing w:before="240" w:after="60"/>
        <w:outlineLvl w:val="1"/>
        <w:rPr>
          <w:rFonts w:asciiTheme="minorHAnsi" w:hAnsiTheme="minorHAnsi" w:cstheme="minorHAnsi"/>
          <w:b/>
          <w:bCs/>
          <w:smallCaps/>
          <w:lang w:eastAsia="pl-PL"/>
        </w:rPr>
      </w:pPr>
      <w:r w:rsidRPr="0087324D">
        <w:rPr>
          <w:rFonts w:asciiTheme="minorHAnsi" w:hAnsiTheme="minorHAnsi" w:cstheme="minorHAnsi"/>
          <w:b/>
          <w:bCs/>
          <w:smallCaps/>
          <w:lang w:eastAsia="pl-PL"/>
        </w:rPr>
        <w:t>B. Wnioskowane warunki pożyczki, przeznaczenie oraz proponowane zabezpieczenie</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335"/>
        <w:gridCol w:w="2902"/>
      </w:tblGrid>
      <w:tr w:rsidR="00FD65F1" w:rsidRPr="0087324D" w14:paraId="299172E0" w14:textId="77777777" w:rsidTr="000C1CAF">
        <w:trPr>
          <w:trHeight w:val="405"/>
          <w:jc w:val="center"/>
        </w:trPr>
        <w:tc>
          <w:tcPr>
            <w:tcW w:w="10060" w:type="dxa"/>
            <w:gridSpan w:val="3"/>
            <w:shd w:val="clear" w:color="auto" w:fill="C6D9F1" w:themeFill="text2" w:themeFillTint="33"/>
            <w:vAlign w:val="center"/>
          </w:tcPr>
          <w:p w14:paraId="1BFF3B44" w14:textId="77777777" w:rsidR="00FD65F1" w:rsidRPr="0087324D" w:rsidRDefault="00FD65F1" w:rsidP="00555FF5">
            <w:pPr>
              <w:jc w:val="both"/>
              <w:rPr>
                <w:rFonts w:asciiTheme="minorHAnsi" w:hAnsiTheme="minorHAnsi" w:cstheme="minorHAnsi"/>
                <w:sz w:val="20"/>
                <w:szCs w:val="20"/>
              </w:rPr>
            </w:pPr>
            <w:bookmarkStart w:id="2" w:name="_Toc26360969"/>
            <w:r w:rsidRPr="0087324D">
              <w:rPr>
                <w:rFonts w:asciiTheme="minorHAnsi" w:hAnsiTheme="minorHAnsi" w:cstheme="minorHAnsi"/>
                <w:sz w:val="20"/>
                <w:szCs w:val="20"/>
              </w:rPr>
              <w:t>Proszę o podanie następujących danych</w:t>
            </w:r>
          </w:p>
        </w:tc>
      </w:tr>
      <w:tr w:rsidR="00FD65F1" w:rsidRPr="0087324D" w14:paraId="48F4966A" w14:textId="77777777" w:rsidTr="00E3165E">
        <w:trPr>
          <w:trHeight w:val="465"/>
          <w:jc w:val="center"/>
        </w:trPr>
        <w:tc>
          <w:tcPr>
            <w:tcW w:w="3823" w:type="dxa"/>
            <w:vAlign w:val="center"/>
          </w:tcPr>
          <w:p w14:paraId="4BF0C6AD" w14:textId="183C6516" w:rsidR="00FD65F1" w:rsidRPr="009A7B63" w:rsidRDefault="00FD65F1" w:rsidP="00555FF5">
            <w:pPr>
              <w:numPr>
                <w:ilvl w:val="0"/>
                <w:numId w:val="8"/>
              </w:numPr>
              <w:autoSpaceDE w:val="0"/>
              <w:autoSpaceDN w:val="0"/>
              <w:spacing w:after="160"/>
              <w:ind w:left="284" w:hanging="284"/>
              <w:jc w:val="both"/>
              <w:rPr>
                <w:rFonts w:asciiTheme="minorHAnsi" w:hAnsiTheme="minorHAnsi" w:cstheme="minorHAnsi"/>
                <w:b/>
                <w:bCs/>
                <w:sz w:val="20"/>
                <w:szCs w:val="20"/>
              </w:rPr>
            </w:pPr>
            <w:r w:rsidRPr="009A7B63">
              <w:rPr>
                <w:rFonts w:asciiTheme="minorHAnsi" w:hAnsiTheme="minorHAnsi" w:cstheme="minorHAnsi"/>
                <w:b/>
                <w:bCs/>
                <w:sz w:val="20"/>
                <w:szCs w:val="20"/>
              </w:rPr>
              <w:t>Kwota pożyczki</w:t>
            </w:r>
            <w:r w:rsidR="00E51ECB" w:rsidRPr="009A7B63">
              <w:rPr>
                <w:rStyle w:val="Odwoanieprzypisudolnego"/>
                <w:rFonts w:asciiTheme="minorHAnsi" w:hAnsiTheme="minorHAnsi"/>
                <w:b/>
                <w:bCs/>
                <w:sz w:val="20"/>
                <w:szCs w:val="20"/>
              </w:rPr>
              <w:footnoteReference w:id="3"/>
            </w:r>
          </w:p>
        </w:tc>
        <w:tc>
          <w:tcPr>
            <w:tcW w:w="3335" w:type="dxa"/>
            <w:vAlign w:val="center"/>
          </w:tcPr>
          <w:p w14:paraId="6F02C9BD" w14:textId="77777777" w:rsidR="00FD65F1" w:rsidRPr="0087324D" w:rsidRDefault="00FD65F1" w:rsidP="00555FF5">
            <w:pPr>
              <w:jc w:val="both"/>
              <w:rPr>
                <w:rFonts w:asciiTheme="minorHAnsi" w:hAnsiTheme="minorHAnsi" w:cstheme="minorHAnsi"/>
                <w:sz w:val="20"/>
                <w:szCs w:val="20"/>
              </w:rPr>
            </w:pPr>
          </w:p>
        </w:tc>
        <w:tc>
          <w:tcPr>
            <w:tcW w:w="2902" w:type="dxa"/>
            <w:vAlign w:val="center"/>
          </w:tcPr>
          <w:p w14:paraId="59025144" w14:textId="1F4D0335" w:rsidR="00FD65F1" w:rsidRPr="0087324D" w:rsidRDefault="00705634" w:rsidP="00555FF5">
            <w:pPr>
              <w:jc w:val="center"/>
              <w:rPr>
                <w:rFonts w:asciiTheme="minorHAnsi" w:hAnsiTheme="minorHAnsi" w:cstheme="minorHAnsi"/>
                <w:sz w:val="20"/>
                <w:szCs w:val="20"/>
              </w:rPr>
            </w:pPr>
            <w:r>
              <w:rPr>
                <w:rFonts w:asciiTheme="minorHAnsi" w:hAnsiTheme="minorHAnsi" w:cstheme="minorHAnsi"/>
                <w:sz w:val="20"/>
                <w:szCs w:val="20"/>
              </w:rPr>
              <w:t xml:space="preserve">w </w:t>
            </w:r>
            <w:r w:rsidR="00FD65F1" w:rsidRPr="0087324D">
              <w:rPr>
                <w:rFonts w:asciiTheme="minorHAnsi" w:hAnsiTheme="minorHAnsi" w:cstheme="minorHAnsi"/>
                <w:sz w:val="20"/>
                <w:szCs w:val="20"/>
              </w:rPr>
              <w:t>PLN</w:t>
            </w:r>
          </w:p>
        </w:tc>
      </w:tr>
      <w:tr w:rsidR="00FD65F1" w:rsidRPr="0087324D" w14:paraId="75BD7034" w14:textId="77777777" w:rsidTr="00E3165E">
        <w:trPr>
          <w:trHeight w:val="465"/>
          <w:jc w:val="center"/>
        </w:trPr>
        <w:tc>
          <w:tcPr>
            <w:tcW w:w="3823" w:type="dxa"/>
            <w:vAlign w:val="center"/>
          </w:tcPr>
          <w:p w14:paraId="6A3B2BE2" w14:textId="60635DF3" w:rsidR="00FD65F1" w:rsidRPr="009A7B63" w:rsidRDefault="00FD65F1" w:rsidP="009A7B63">
            <w:pPr>
              <w:numPr>
                <w:ilvl w:val="0"/>
                <w:numId w:val="8"/>
              </w:numPr>
              <w:autoSpaceDE w:val="0"/>
              <w:autoSpaceDN w:val="0"/>
              <w:spacing w:after="160"/>
              <w:ind w:left="284" w:hanging="284"/>
              <w:rPr>
                <w:rFonts w:asciiTheme="minorHAnsi" w:hAnsiTheme="minorHAnsi" w:cstheme="minorHAnsi"/>
                <w:b/>
                <w:bCs/>
                <w:sz w:val="20"/>
                <w:szCs w:val="20"/>
              </w:rPr>
            </w:pPr>
            <w:r w:rsidRPr="009A7B63">
              <w:rPr>
                <w:rFonts w:asciiTheme="minorHAnsi" w:hAnsiTheme="minorHAnsi" w:cstheme="minorHAnsi"/>
                <w:b/>
                <w:bCs/>
                <w:sz w:val="20"/>
                <w:szCs w:val="20"/>
              </w:rPr>
              <w:lastRenderedPageBreak/>
              <w:t xml:space="preserve">Okres spłaty pożyczki </w:t>
            </w:r>
            <w:r w:rsidR="00D34720" w:rsidRPr="009A7B63">
              <w:rPr>
                <w:rFonts w:asciiTheme="minorHAnsi" w:hAnsiTheme="minorHAnsi" w:cstheme="minorHAnsi"/>
                <w:b/>
                <w:bCs/>
                <w:sz w:val="20"/>
                <w:szCs w:val="20"/>
              </w:rPr>
              <w:t xml:space="preserve">(max. </w:t>
            </w:r>
            <w:r w:rsidR="00C47D61" w:rsidRPr="009A7B63">
              <w:rPr>
                <w:rFonts w:asciiTheme="minorHAnsi" w:hAnsiTheme="minorHAnsi" w:cstheme="minorHAnsi"/>
                <w:b/>
                <w:bCs/>
                <w:sz w:val="20"/>
                <w:szCs w:val="20"/>
              </w:rPr>
              <w:t>120</w:t>
            </w:r>
            <w:r w:rsidR="00D34720" w:rsidRPr="009A7B63">
              <w:rPr>
                <w:rFonts w:asciiTheme="minorHAnsi" w:hAnsiTheme="minorHAnsi" w:cstheme="minorHAnsi"/>
                <w:b/>
                <w:bCs/>
                <w:sz w:val="20"/>
                <w:szCs w:val="20"/>
              </w:rPr>
              <w:t xml:space="preserve"> </w:t>
            </w:r>
            <w:r w:rsidR="00C47D61" w:rsidRPr="009A7B63">
              <w:rPr>
                <w:rFonts w:asciiTheme="minorHAnsi" w:hAnsiTheme="minorHAnsi" w:cstheme="minorHAnsi"/>
                <w:b/>
                <w:bCs/>
                <w:sz w:val="20"/>
                <w:szCs w:val="20"/>
              </w:rPr>
              <w:t>miesięcy</w:t>
            </w:r>
            <w:r w:rsidR="00D34720" w:rsidRPr="009A7B63">
              <w:rPr>
                <w:rFonts w:asciiTheme="minorHAnsi" w:hAnsiTheme="minorHAnsi" w:cstheme="minorHAnsi"/>
                <w:b/>
                <w:bCs/>
                <w:sz w:val="20"/>
                <w:szCs w:val="20"/>
              </w:rPr>
              <w:t>)</w:t>
            </w:r>
          </w:p>
        </w:tc>
        <w:tc>
          <w:tcPr>
            <w:tcW w:w="3335" w:type="dxa"/>
            <w:vAlign w:val="center"/>
          </w:tcPr>
          <w:p w14:paraId="7B0F72F6" w14:textId="77777777" w:rsidR="00FD65F1" w:rsidRPr="0087324D" w:rsidRDefault="00FD65F1" w:rsidP="00555FF5">
            <w:pPr>
              <w:jc w:val="both"/>
              <w:rPr>
                <w:rFonts w:asciiTheme="minorHAnsi" w:hAnsiTheme="minorHAnsi" w:cstheme="minorHAnsi"/>
                <w:sz w:val="20"/>
                <w:szCs w:val="20"/>
              </w:rPr>
            </w:pPr>
          </w:p>
        </w:tc>
        <w:tc>
          <w:tcPr>
            <w:tcW w:w="2902" w:type="dxa"/>
            <w:vAlign w:val="center"/>
          </w:tcPr>
          <w:p w14:paraId="1ABA3CDB" w14:textId="77777777" w:rsidR="00FD65F1" w:rsidRPr="0087324D" w:rsidRDefault="00FD65F1" w:rsidP="00555FF5">
            <w:pPr>
              <w:jc w:val="center"/>
              <w:rPr>
                <w:rFonts w:asciiTheme="minorHAnsi" w:hAnsiTheme="minorHAnsi" w:cstheme="minorHAnsi"/>
                <w:sz w:val="20"/>
                <w:szCs w:val="20"/>
              </w:rPr>
            </w:pPr>
            <w:r w:rsidRPr="0087324D">
              <w:rPr>
                <w:rFonts w:asciiTheme="minorHAnsi" w:hAnsiTheme="minorHAnsi" w:cstheme="minorHAnsi"/>
                <w:sz w:val="20"/>
                <w:szCs w:val="20"/>
              </w:rPr>
              <w:t>w miesiącach</w:t>
            </w:r>
          </w:p>
        </w:tc>
      </w:tr>
      <w:tr w:rsidR="00FD65F1" w:rsidRPr="0087324D" w14:paraId="0B0BC334" w14:textId="77777777" w:rsidTr="00E3165E">
        <w:trPr>
          <w:trHeight w:val="465"/>
          <w:jc w:val="center"/>
        </w:trPr>
        <w:tc>
          <w:tcPr>
            <w:tcW w:w="3823" w:type="dxa"/>
            <w:vAlign w:val="center"/>
          </w:tcPr>
          <w:p w14:paraId="7F866223" w14:textId="57C2D13E" w:rsidR="00FD65F1" w:rsidRPr="009A7B63" w:rsidRDefault="00FD65F1" w:rsidP="00555FF5">
            <w:pPr>
              <w:pStyle w:val="Akapitzlist"/>
              <w:numPr>
                <w:ilvl w:val="0"/>
                <w:numId w:val="8"/>
              </w:numPr>
              <w:spacing w:after="0"/>
              <w:ind w:left="209" w:hanging="209"/>
              <w:rPr>
                <w:rFonts w:asciiTheme="minorHAnsi" w:hAnsiTheme="minorHAnsi" w:cstheme="minorHAnsi"/>
                <w:b/>
                <w:bCs/>
                <w:sz w:val="20"/>
                <w:szCs w:val="20"/>
              </w:rPr>
            </w:pPr>
            <w:r w:rsidRPr="009A7B63">
              <w:rPr>
                <w:rFonts w:asciiTheme="minorHAnsi" w:hAnsiTheme="minorHAnsi" w:cstheme="minorHAnsi"/>
                <w:b/>
                <w:bCs/>
                <w:sz w:val="20"/>
                <w:szCs w:val="20"/>
              </w:rPr>
              <w:t xml:space="preserve">   Karencja (max. </w:t>
            </w:r>
            <w:r w:rsidR="00C47D61" w:rsidRPr="009A7B63">
              <w:rPr>
                <w:rFonts w:asciiTheme="minorHAnsi" w:hAnsiTheme="minorHAnsi" w:cstheme="minorHAnsi"/>
                <w:b/>
                <w:bCs/>
                <w:sz w:val="20"/>
                <w:szCs w:val="20"/>
              </w:rPr>
              <w:t>12</w:t>
            </w:r>
            <w:r w:rsidRPr="009A7B63">
              <w:rPr>
                <w:rFonts w:asciiTheme="minorHAnsi" w:hAnsiTheme="minorHAnsi" w:cstheme="minorHAnsi"/>
                <w:b/>
                <w:bCs/>
                <w:sz w:val="20"/>
                <w:szCs w:val="20"/>
              </w:rPr>
              <w:t xml:space="preserve"> miesięcy)</w:t>
            </w:r>
            <w:r w:rsidR="00FE5B71" w:rsidRPr="009A7B63">
              <w:rPr>
                <w:rStyle w:val="Odwoanieprzypisudolnego"/>
                <w:rFonts w:asciiTheme="minorHAnsi" w:hAnsiTheme="minorHAnsi"/>
                <w:b/>
                <w:bCs/>
                <w:sz w:val="20"/>
                <w:szCs w:val="20"/>
              </w:rPr>
              <w:footnoteReference w:id="4"/>
            </w:r>
          </w:p>
        </w:tc>
        <w:tc>
          <w:tcPr>
            <w:tcW w:w="3335" w:type="dxa"/>
            <w:vAlign w:val="center"/>
          </w:tcPr>
          <w:p w14:paraId="616FE49B" w14:textId="77777777" w:rsidR="00FD65F1" w:rsidRPr="0087324D" w:rsidRDefault="00FD65F1" w:rsidP="00555FF5">
            <w:pPr>
              <w:rPr>
                <w:rFonts w:asciiTheme="minorHAnsi" w:hAnsiTheme="minorHAnsi" w:cstheme="minorHAnsi"/>
                <w:sz w:val="20"/>
                <w:szCs w:val="20"/>
              </w:rPr>
            </w:pPr>
          </w:p>
        </w:tc>
        <w:tc>
          <w:tcPr>
            <w:tcW w:w="2902" w:type="dxa"/>
            <w:vAlign w:val="center"/>
          </w:tcPr>
          <w:p w14:paraId="1CA1ECF2" w14:textId="77777777" w:rsidR="00FD65F1" w:rsidRPr="0087324D" w:rsidRDefault="00FD65F1" w:rsidP="00555FF5">
            <w:pPr>
              <w:jc w:val="center"/>
              <w:rPr>
                <w:rFonts w:asciiTheme="minorHAnsi" w:hAnsiTheme="minorHAnsi" w:cstheme="minorHAnsi"/>
                <w:sz w:val="20"/>
                <w:szCs w:val="20"/>
              </w:rPr>
            </w:pPr>
            <w:r w:rsidRPr="0087324D">
              <w:rPr>
                <w:rFonts w:asciiTheme="minorHAnsi" w:hAnsiTheme="minorHAnsi" w:cstheme="minorHAnsi"/>
                <w:sz w:val="20"/>
                <w:szCs w:val="20"/>
              </w:rPr>
              <w:t>w miesiącach</w:t>
            </w:r>
          </w:p>
        </w:tc>
      </w:tr>
      <w:tr w:rsidR="005D0136" w:rsidRPr="0087324D" w14:paraId="4D5F592A" w14:textId="77777777" w:rsidTr="00E3165E">
        <w:trPr>
          <w:trHeight w:val="465"/>
          <w:jc w:val="center"/>
        </w:trPr>
        <w:tc>
          <w:tcPr>
            <w:tcW w:w="3823" w:type="dxa"/>
            <w:vMerge w:val="restart"/>
            <w:vAlign w:val="center"/>
          </w:tcPr>
          <w:p w14:paraId="5F5AC15B" w14:textId="50806DEF" w:rsidR="005D0136" w:rsidRPr="009A7B63" w:rsidRDefault="005D0136" w:rsidP="00555FF5">
            <w:pPr>
              <w:pStyle w:val="Akapitzlist"/>
              <w:numPr>
                <w:ilvl w:val="0"/>
                <w:numId w:val="8"/>
              </w:numPr>
              <w:spacing w:after="0"/>
              <w:ind w:left="209" w:hanging="209"/>
              <w:rPr>
                <w:rFonts w:asciiTheme="minorHAnsi" w:hAnsiTheme="minorHAnsi" w:cstheme="minorHAnsi"/>
                <w:b/>
                <w:bCs/>
                <w:sz w:val="20"/>
                <w:szCs w:val="20"/>
              </w:rPr>
            </w:pPr>
            <w:r w:rsidRPr="009A7B63">
              <w:rPr>
                <w:rFonts w:asciiTheme="minorHAnsi" w:hAnsiTheme="minorHAnsi" w:cstheme="minorHAnsi"/>
                <w:b/>
                <w:bCs/>
                <w:sz w:val="20"/>
                <w:szCs w:val="20"/>
              </w:rPr>
              <w:t xml:space="preserve">  Kwota wnioskowanego umorzenia</w:t>
            </w:r>
            <w:r w:rsidR="00756C05" w:rsidRPr="009A7B63">
              <w:rPr>
                <w:rStyle w:val="Odwoanieprzypisudolnego"/>
                <w:rFonts w:asciiTheme="minorHAnsi" w:hAnsiTheme="minorHAnsi"/>
                <w:b/>
                <w:bCs/>
                <w:sz w:val="20"/>
                <w:szCs w:val="20"/>
              </w:rPr>
              <w:footnoteReference w:id="5"/>
            </w:r>
          </w:p>
        </w:tc>
        <w:tc>
          <w:tcPr>
            <w:tcW w:w="3335" w:type="dxa"/>
            <w:vAlign w:val="center"/>
          </w:tcPr>
          <w:p w14:paraId="37B8A044" w14:textId="77777777" w:rsidR="005D0136" w:rsidRPr="0087324D" w:rsidRDefault="005D0136" w:rsidP="00555FF5">
            <w:pPr>
              <w:rPr>
                <w:rFonts w:asciiTheme="minorHAnsi" w:hAnsiTheme="minorHAnsi" w:cstheme="minorHAnsi"/>
                <w:sz w:val="20"/>
                <w:szCs w:val="20"/>
              </w:rPr>
            </w:pPr>
          </w:p>
        </w:tc>
        <w:tc>
          <w:tcPr>
            <w:tcW w:w="2902" w:type="dxa"/>
            <w:vAlign w:val="center"/>
          </w:tcPr>
          <w:p w14:paraId="40E9333C" w14:textId="1D6024F5" w:rsidR="005D0136" w:rsidRPr="0087324D" w:rsidRDefault="00705634" w:rsidP="00555FF5">
            <w:pPr>
              <w:jc w:val="center"/>
              <w:rPr>
                <w:rFonts w:asciiTheme="minorHAnsi" w:hAnsiTheme="minorHAnsi" w:cstheme="minorHAnsi"/>
                <w:sz w:val="20"/>
                <w:szCs w:val="20"/>
              </w:rPr>
            </w:pPr>
            <w:r>
              <w:rPr>
                <w:rFonts w:asciiTheme="minorHAnsi" w:hAnsiTheme="minorHAnsi" w:cstheme="minorHAnsi"/>
                <w:sz w:val="20"/>
                <w:szCs w:val="20"/>
              </w:rPr>
              <w:t xml:space="preserve">w </w:t>
            </w:r>
            <w:r w:rsidR="005D0136" w:rsidRPr="0087324D">
              <w:rPr>
                <w:rFonts w:asciiTheme="minorHAnsi" w:hAnsiTheme="minorHAnsi" w:cstheme="minorHAnsi"/>
                <w:sz w:val="20"/>
                <w:szCs w:val="20"/>
              </w:rPr>
              <w:t>PLN</w:t>
            </w:r>
          </w:p>
        </w:tc>
      </w:tr>
      <w:tr w:rsidR="005D0136" w:rsidRPr="0087324D" w14:paraId="0A03D9FA" w14:textId="77777777" w:rsidTr="00E3165E">
        <w:trPr>
          <w:trHeight w:val="465"/>
          <w:jc w:val="center"/>
        </w:trPr>
        <w:tc>
          <w:tcPr>
            <w:tcW w:w="3823" w:type="dxa"/>
            <w:vMerge/>
            <w:vAlign w:val="center"/>
          </w:tcPr>
          <w:p w14:paraId="1C0E9DF6" w14:textId="77777777" w:rsidR="005D0136" w:rsidRPr="009A7B63" w:rsidRDefault="005D0136" w:rsidP="00555FF5">
            <w:pPr>
              <w:pStyle w:val="Akapitzlist"/>
              <w:numPr>
                <w:ilvl w:val="0"/>
                <w:numId w:val="8"/>
              </w:numPr>
              <w:spacing w:after="0"/>
              <w:ind w:left="209" w:hanging="209"/>
              <w:rPr>
                <w:rFonts w:asciiTheme="minorHAnsi" w:hAnsiTheme="minorHAnsi" w:cstheme="minorHAnsi"/>
                <w:b/>
                <w:bCs/>
                <w:sz w:val="20"/>
                <w:szCs w:val="20"/>
              </w:rPr>
            </w:pPr>
          </w:p>
        </w:tc>
        <w:tc>
          <w:tcPr>
            <w:tcW w:w="3335" w:type="dxa"/>
            <w:vAlign w:val="center"/>
          </w:tcPr>
          <w:p w14:paraId="77CEA741" w14:textId="77777777" w:rsidR="005D0136" w:rsidRPr="0087324D" w:rsidRDefault="005D0136" w:rsidP="00555FF5">
            <w:pPr>
              <w:rPr>
                <w:rFonts w:asciiTheme="minorHAnsi" w:hAnsiTheme="minorHAnsi" w:cstheme="minorHAnsi"/>
                <w:sz w:val="20"/>
                <w:szCs w:val="20"/>
              </w:rPr>
            </w:pPr>
          </w:p>
        </w:tc>
        <w:tc>
          <w:tcPr>
            <w:tcW w:w="2902" w:type="dxa"/>
            <w:vAlign w:val="center"/>
          </w:tcPr>
          <w:p w14:paraId="4DF34DFE" w14:textId="42B6D29F" w:rsidR="005D0136" w:rsidRPr="0087324D" w:rsidRDefault="005D0136" w:rsidP="00555FF5">
            <w:pPr>
              <w:jc w:val="center"/>
              <w:rPr>
                <w:rFonts w:asciiTheme="minorHAnsi" w:hAnsiTheme="minorHAnsi" w:cstheme="minorHAnsi"/>
                <w:sz w:val="20"/>
                <w:szCs w:val="20"/>
              </w:rPr>
            </w:pPr>
            <w:r>
              <w:rPr>
                <w:rFonts w:asciiTheme="minorHAnsi" w:hAnsiTheme="minorHAnsi" w:cstheme="minorHAnsi"/>
                <w:sz w:val="20"/>
                <w:szCs w:val="20"/>
              </w:rPr>
              <w:t>% wartości pożyczki</w:t>
            </w:r>
            <w:r w:rsidR="00501E83">
              <w:rPr>
                <w:rStyle w:val="Odwoanieprzypisudolnego"/>
                <w:rFonts w:asciiTheme="minorHAnsi" w:hAnsiTheme="minorHAnsi"/>
                <w:sz w:val="20"/>
                <w:szCs w:val="20"/>
              </w:rPr>
              <w:footnoteReference w:id="6"/>
            </w:r>
          </w:p>
        </w:tc>
      </w:tr>
      <w:tr w:rsidR="00F060BC" w:rsidRPr="0087324D" w14:paraId="183B695B" w14:textId="77777777" w:rsidTr="004F063D">
        <w:trPr>
          <w:trHeight w:val="377"/>
          <w:jc w:val="center"/>
        </w:trPr>
        <w:tc>
          <w:tcPr>
            <w:tcW w:w="3823" w:type="dxa"/>
            <w:vMerge w:val="restart"/>
            <w:vAlign w:val="center"/>
          </w:tcPr>
          <w:p w14:paraId="2C5935AB" w14:textId="63CE8B52" w:rsidR="00F060BC" w:rsidRPr="009A7B63" w:rsidRDefault="00F060BC" w:rsidP="00555FF5">
            <w:pPr>
              <w:pStyle w:val="Akapitzlist"/>
              <w:numPr>
                <w:ilvl w:val="0"/>
                <w:numId w:val="8"/>
              </w:numPr>
              <w:spacing w:after="0"/>
              <w:ind w:left="209" w:hanging="209"/>
              <w:rPr>
                <w:rFonts w:asciiTheme="minorHAnsi" w:hAnsiTheme="minorHAnsi" w:cstheme="minorHAnsi"/>
                <w:b/>
                <w:bCs/>
                <w:sz w:val="20"/>
                <w:szCs w:val="20"/>
              </w:rPr>
            </w:pPr>
            <w:r w:rsidRPr="009A7B63">
              <w:rPr>
                <w:b/>
                <w:bCs/>
                <w:sz w:val="20"/>
                <w:szCs w:val="20"/>
              </w:rPr>
              <w:t>Oprocentowanie na warunkach:</w:t>
            </w:r>
          </w:p>
        </w:tc>
        <w:tc>
          <w:tcPr>
            <w:tcW w:w="6237" w:type="dxa"/>
            <w:gridSpan w:val="2"/>
            <w:vAlign w:val="center"/>
          </w:tcPr>
          <w:p w14:paraId="64B53EE9" w14:textId="2FD930CD" w:rsidR="00F060BC" w:rsidRPr="0087324D" w:rsidRDefault="00F060BC" w:rsidP="00C30CBD">
            <w:pPr>
              <w:spacing w:after="0"/>
              <w:rPr>
                <w:rFonts w:asciiTheme="minorHAnsi" w:hAnsiTheme="minorHAnsi" w:cstheme="minorHAnsi"/>
                <w:sz w:val="20"/>
                <w:szCs w:val="20"/>
              </w:rPr>
            </w:pPr>
            <w:r>
              <w:rPr>
                <w:rFonts w:cs="Calibri"/>
                <w:sz w:val="20"/>
                <w:szCs w:val="20"/>
              </w:rPr>
              <w:t>□ rynkowych</w:t>
            </w:r>
          </w:p>
        </w:tc>
      </w:tr>
      <w:tr w:rsidR="00F060BC" w:rsidRPr="0087324D" w14:paraId="194E58CB" w14:textId="77777777" w:rsidTr="00C7131B">
        <w:trPr>
          <w:trHeight w:val="465"/>
          <w:jc w:val="center"/>
        </w:trPr>
        <w:tc>
          <w:tcPr>
            <w:tcW w:w="3823" w:type="dxa"/>
            <w:vMerge/>
            <w:vAlign w:val="center"/>
          </w:tcPr>
          <w:p w14:paraId="179D9B00" w14:textId="400C49B2" w:rsidR="00F060BC" w:rsidRPr="009A7B63" w:rsidRDefault="00F060BC" w:rsidP="00555FF5">
            <w:pPr>
              <w:pStyle w:val="Akapitzlist"/>
              <w:numPr>
                <w:ilvl w:val="0"/>
                <w:numId w:val="8"/>
              </w:numPr>
              <w:spacing w:after="0"/>
              <w:ind w:left="209" w:hanging="209"/>
              <w:rPr>
                <w:rFonts w:asciiTheme="minorHAnsi" w:hAnsiTheme="minorHAnsi" w:cstheme="minorHAnsi"/>
                <w:b/>
                <w:bCs/>
                <w:sz w:val="20"/>
                <w:szCs w:val="20"/>
              </w:rPr>
            </w:pPr>
          </w:p>
        </w:tc>
        <w:tc>
          <w:tcPr>
            <w:tcW w:w="6237" w:type="dxa"/>
            <w:gridSpan w:val="2"/>
            <w:vAlign w:val="center"/>
          </w:tcPr>
          <w:p w14:paraId="5D4ACAAE" w14:textId="3A31EFBB" w:rsidR="00F060BC" w:rsidRPr="0087324D" w:rsidRDefault="00F060BC" w:rsidP="00C30CBD">
            <w:pPr>
              <w:spacing w:after="0"/>
              <w:rPr>
                <w:rFonts w:asciiTheme="minorHAnsi" w:hAnsiTheme="minorHAnsi" w:cstheme="minorHAnsi"/>
                <w:sz w:val="20"/>
                <w:szCs w:val="20"/>
              </w:rPr>
            </w:pPr>
            <w:r>
              <w:rPr>
                <w:rFonts w:cs="Calibri"/>
                <w:sz w:val="20"/>
                <w:szCs w:val="20"/>
              </w:rPr>
              <w:t>□ korzystniejszych niż rynkowe z pomocą de minimis</w:t>
            </w:r>
            <w:r>
              <w:rPr>
                <w:rStyle w:val="Odwoanieprzypisudolnego"/>
                <w:sz w:val="20"/>
                <w:szCs w:val="20"/>
              </w:rPr>
              <w:footnoteReference w:id="7"/>
            </w:r>
          </w:p>
        </w:tc>
      </w:tr>
      <w:tr w:rsidR="00F060BC" w:rsidRPr="0087324D" w14:paraId="3167D09D" w14:textId="77777777" w:rsidTr="005276F7">
        <w:trPr>
          <w:trHeight w:val="465"/>
          <w:jc w:val="center"/>
        </w:trPr>
        <w:tc>
          <w:tcPr>
            <w:tcW w:w="3823" w:type="dxa"/>
            <w:vMerge/>
            <w:vAlign w:val="center"/>
          </w:tcPr>
          <w:p w14:paraId="50ACDBCB" w14:textId="77777777" w:rsidR="00F060BC" w:rsidRPr="009A7B63" w:rsidRDefault="00F060BC" w:rsidP="005D0136">
            <w:pPr>
              <w:spacing w:after="0"/>
              <w:rPr>
                <w:rFonts w:asciiTheme="minorHAnsi" w:hAnsiTheme="minorHAnsi" w:cstheme="minorHAnsi"/>
                <w:b/>
                <w:bCs/>
                <w:sz w:val="20"/>
                <w:szCs w:val="20"/>
              </w:rPr>
            </w:pPr>
          </w:p>
        </w:tc>
        <w:tc>
          <w:tcPr>
            <w:tcW w:w="6237" w:type="dxa"/>
            <w:gridSpan w:val="2"/>
            <w:vAlign w:val="center"/>
          </w:tcPr>
          <w:p w14:paraId="3EDCA30C" w14:textId="60581459" w:rsidR="00F060BC" w:rsidRPr="0087324D" w:rsidRDefault="00F060BC" w:rsidP="00C30CBD">
            <w:pPr>
              <w:spacing w:after="0"/>
              <w:rPr>
                <w:rFonts w:asciiTheme="minorHAnsi" w:hAnsiTheme="minorHAnsi" w:cstheme="minorHAnsi"/>
                <w:sz w:val="20"/>
                <w:szCs w:val="20"/>
              </w:rPr>
            </w:pPr>
            <w:r>
              <w:rPr>
                <w:rFonts w:cs="Calibri"/>
                <w:sz w:val="20"/>
                <w:szCs w:val="20"/>
              </w:rPr>
              <w:t>□ korzystniejszych niż rynkowe z pomocą publiczną</w:t>
            </w:r>
            <w:r>
              <w:rPr>
                <w:rStyle w:val="Odwoanieprzypisudolnego"/>
                <w:sz w:val="20"/>
                <w:szCs w:val="20"/>
              </w:rPr>
              <w:footnoteReference w:id="8"/>
            </w:r>
          </w:p>
        </w:tc>
      </w:tr>
      <w:tr w:rsidR="006C7BDC" w:rsidRPr="0087324D" w14:paraId="27B96EF2" w14:textId="77777777" w:rsidTr="004C1351">
        <w:trPr>
          <w:trHeight w:val="757"/>
          <w:jc w:val="center"/>
        </w:trPr>
        <w:tc>
          <w:tcPr>
            <w:tcW w:w="3823" w:type="dxa"/>
            <w:vMerge w:val="restart"/>
            <w:vAlign w:val="center"/>
          </w:tcPr>
          <w:p w14:paraId="6434603E" w14:textId="00057C65" w:rsidR="006C7BDC" w:rsidRPr="009A7B63" w:rsidRDefault="006C7BDC" w:rsidP="005D0136">
            <w:pPr>
              <w:spacing w:after="0"/>
              <w:rPr>
                <w:rFonts w:asciiTheme="minorHAnsi" w:hAnsiTheme="minorHAnsi" w:cstheme="minorHAnsi"/>
                <w:b/>
                <w:bCs/>
                <w:sz w:val="20"/>
                <w:szCs w:val="20"/>
              </w:rPr>
            </w:pPr>
            <w:r w:rsidRPr="009A7B63">
              <w:rPr>
                <w:rFonts w:asciiTheme="minorHAnsi" w:hAnsiTheme="minorHAnsi" w:cstheme="minorHAnsi"/>
                <w:b/>
                <w:bCs/>
                <w:sz w:val="20"/>
                <w:szCs w:val="20"/>
              </w:rPr>
              <w:t>6. Podstawa udzielenia pomocy publicznej lub de minimis</w:t>
            </w:r>
          </w:p>
        </w:tc>
        <w:tc>
          <w:tcPr>
            <w:tcW w:w="6237" w:type="dxa"/>
            <w:gridSpan w:val="2"/>
            <w:vAlign w:val="center"/>
          </w:tcPr>
          <w:p w14:paraId="34BF3DFA" w14:textId="4EEF216B" w:rsidR="006C7BDC" w:rsidRPr="006C7BDC" w:rsidRDefault="006C7BDC" w:rsidP="00C30CBD">
            <w:pPr>
              <w:spacing w:after="0"/>
              <w:ind w:left="211" w:hanging="211"/>
              <w:jc w:val="both"/>
              <w:rPr>
                <w:rFonts w:cs="Calibri"/>
                <w:sz w:val="20"/>
                <w:szCs w:val="20"/>
              </w:rPr>
            </w:pPr>
            <w:r>
              <w:rPr>
                <w:rFonts w:cs="Calibri"/>
                <w:sz w:val="20"/>
                <w:szCs w:val="20"/>
              </w:rPr>
              <w:t>□ szkody materialne dotyczące aktywów przedsiębiorcy, np. budynków, wyposażenia, maszyn lub zapasów</w:t>
            </w:r>
            <w:r w:rsidR="00F42696">
              <w:rPr>
                <w:rStyle w:val="Odwoanieprzypisudolnego"/>
                <w:sz w:val="20"/>
                <w:szCs w:val="20"/>
              </w:rPr>
              <w:footnoteReference w:id="9"/>
            </w:r>
          </w:p>
        </w:tc>
      </w:tr>
      <w:tr w:rsidR="006C7BDC" w:rsidRPr="0087324D" w14:paraId="53BD0778" w14:textId="77777777" w:rsidTr="00877B7F">
        <w:trPr>
          <w:trHeight w:val="465"/>
          <w:jc w:val="center"/>
        </w:trPr>
        <w:tc>
          <w:tcPr>
            <w:tcW w:w="3823" w:type="dxa"/>
            <w:vMerge/>
            <w:vAlign w:val="center"/>
          </w:tcPr>
          <w:p w14:paraId="5C7B52FA" w14:textId="77777777" w:rsidR="006C7BDC" w:rsidRPr="005D0136" w:rsidRDefault="006C7BDC" w:rsidP="005D0136">
            <w:pPr>
              <w:spacing w:after="0"/>
              <w:rPr>
                <w:rFonts w:asciiTheme="minorHAnsi" w:hAnsiTheme="minorHAnsi" w:cstheme="minorHAnsi"/>
                <w:sz w:val="20"/>
                <w:szCs w:val="20"/>
              </w:rPr>
            </w:pPr>
          </w:p>
        </w:tc>
        <w:tc>
          <w:tcPr>
            <w:tcW w:w="6237" w:type="dxa"/>
            <w:gridSpan w:val="2"/>
            <w:vAlign w:val="center"/>
          </w:tcPr>
          <w:p w14:paraId="4E454D8D" w14:textId="723A6445" w:rsidR="006C7BDC" w:rsidRPr="0087324D" w:rsidRDefault="006C7BDC" w:rsidP="00C30CBD">
            <w:pPr>
              <w:spacing w:after="0"/>
              <w:ind w:left="213" w:hanging="213"/>
              <w:jc w:val="both"/>
              <w:rPr>
                <w:rFonts w:asciiTheme="minorHAnsi" w:hAnsiTheme="minorHAnsi" w:cstheme="minorHAnsi"/>
                <w:sz w:val="20"/>
                <w:szCs w:val="20"/>
              </w:rPr>
            </w:pPr>
            <w:r>
              <w:rPr>
                <w:rFonts w:cs="Calibri"/>
                <w:sz w:val="20"/>
                <w:szCs w:val="20"/>
              </w:rPr>
              <w:t>□ utrata dochodu</w:t>
            </w:r>
            <w:r w:rsidR="003A7B0A">
              <w:rPr>
                <w:rStyle w:val="Odwoanieprzypisudolnego"/>
                <w:sz w:val="20"/>
                <w:szCs w:val="20"/>
              </w:rPr>
              <w:footnoteReference w:id="10"/>
            </w:r>
            <w:r>
              <w:rPr>
                <w:rFonts w:cs="Calibri"/>
                <w:sz w:val="20"/>
                <w:szCs w:val="20"/>
              </w:rPr>
              <w:t xml:space="preserve"> w wyniku całkowitego lub częściowego zawieszenia</w:t>
            </w:r>
            <w:r>
              <w:rPr>
                <w:rStyle w:val="Odwoanieprzypisudolnego"/>
                <w:sz w:val="20"/>
                <w:szCs w:val="20"/>
              </w:rPr>
              <w:footnoteReference w:id="11"/>
            </w:r>
            <w:r>
              <w:rPr>
                <w:rFonts w:cs="Calibri"/>
                <w:sz w:val="20"/>
                <w:szCs w:val="20"/>
              </w:rPr>
              <w:t xml:space="preserve"> wykonywania przez przedsiębiorcę działalności</w:t>
            </w:r>
            <w:r>
              <w:rPr>
                <w:rStyle w:val="Odwoanieprzypisudolnego"/>
                <w:sz w:val="20"/>
                <w:szCs w:val="20"/>
              </w:rPr>
              <w:footnoteReference w:id="12"/>
            </w:r>
            <w:r>
              <w:rPr>
                <w:rFonts w:cs="Calibri"/>
                <w:sz w:val="20"/>
                <w:szCs w:val="20"/>
              </w:rPr>
              <w:t xml:space="preserve"> </w:t>
            </w:r>
          </w:p>
        </w:tc>
      </w:tr>
      <w:tr w:rsidR="006C7BDC" w:rsidRPr="0087324D" w14:paraId="2A7F8539" w14:textId="77777777" w:rsidTr="00BB5BB2">
        <w:trPr>
          <w:trHeight w:val="465"/>
          <w:jc w:val="center"/>
        </w:trPr>
        <w:tc>
          <w:tcPr>
            <w:tcW w:w="3823" w:type="dxa"/>
            <w:vMerge/>
            <w:vAlign w:val="center"/>
          </w:tcPr>
          <w:p w14:paraId="37081295" w14:textId="77777777" w:rsidR="006C7BDC" w:rsidRPr="005D0136" w:rsidRDefault="006C7BDC" w:rsidP="005D0136">
            <w:pPr>
              <w:spacing w:after="0"/>
              <w:rPr>
                <w:rFonts w:asciiTheme="minorHAnsi" w:hAnsiTheme="minorHAnsi" w:cstheme="minorHAnsi"/>
                <w:sz w:val="20"/>
                <w:szCs w:val="20"/>
              </w:rPr>
            </w:pPr>
          </w:p>
        </w:tc>
        <w:tc>
          <w:tcPr>
            <w:tcW w:w="6237" w:type="dxa"/>
            <w:gridSpan w:val="2"/>
            <w:vAlign w:val="center"/>
          </w:tcPr>
          <w:p w14:paraId="44848217" w14:textId="3DBD4C20" w:rsidR="00161674" w:rsidRPr="0094250C" w:rsidRDefault="006C7BDC" w:rsidP="00C30CBD">
            <w:pPr>
              <w:spacing w:after="0"/>
              <w:rPr>
                <w:rFonts w:cs="Calibri"/>
                <w:sz w:val="20"/>
                <w:szCs w:val="20"/>
              </w:rPr>
            </w:pPr>
            <w:r>
              <w:rPr>
                <w:rFonts w:cs="Calibri"/>
                <w:sz w:val="20"/>
                <w:szCs w:val="20"/>
              </w:rPr>
              <w:t xml:space="preserve">□ </w:t>
            </w:r>
            <w:r w:rsidR="003533C5">
              <w:rPr>
                <w:rFonts w:cs="Calibri"/>
                <w:sz w:val="20"/>
                <w:szCs w:val="20"/>
              </w:rPr>
              <w:t xml:space="preserve"> </w:t>
            </w:r>
            <w:r>
              <w:rPr>
                <w:rFonts w:cs="Calibri"/>
                <w:sz w:val="20"/>
                <w:szCs w:val="20"/>
              </w:rPr>
              <w:t xml:space="preserve">inne szkody: …………………………………………………………………………………… </w:t>
            </w:r>
          </w:p>
        </w:tc>
      </w:tr>
      <w:tr w:rsidR="00FD65F1" w:rsidRPr="0087324D" w14:paraId="2D2F9DFE" w14:textId="77777777" w:rsidTr="00E3165E">
        <w:trPr>
          <w:cantSplit/>
          <w:trHeight w:val="465"/>
          <w:jc w:val="center"/>
        </w:trPr>
        <w:tc>
          <w:tcPr>
            <w:tcW w:w="3823" w:type="dxa"/>
            <w:vAlign w:val="center"/>
          </w:tcPr>
          <w:p w14:paraId="6BC54F6B" w14:textId="25D78331" w:rsidR="00CE7B8E" w:rsidRPr="009A7B63" w:rsidRDefault="00FD65F1" w:rsidP="0094250C">
            <w:pPr>
              <w:pStyle w:val="Akapitzlist"/>
              <w:numPr>
                <w:ilvl w:val="0"/>
                <w:numId w:val="45"/>
              </w:numPr>
              <w:spacing w:after="120"/>
              <w:jc w:val="both"/>
              <w:rPr>
                <w:rFonts w:asciiTheme="minorHAnsi" w:hAnsiTheme="minorHAnsi" w:cstheme="minorHAnsi"/>
                <w:b/>
                <w:bCs/>
                <w:sz w:val="20"/>
                <w:szCs w:val="20"/>
              </w:rPr>
            </w:pPr>
            <w:r w:rsidRPr="009A7B63">
              <w:rPr>
                <w:rFonts w:asciiTheme="minorHAnsi" w:hAnsiTheme="minorHAnsi" w:cstheme="minorHAnsi"/>
                <w:b/>
                <w:bCs/>
                <w:sz w:val="20"/>
                <w:szCs w:val="20"/>
              </w:rPr>
              <w:lastRenderedPageBreak/>
              <w:t xml:space="preserve">Cel </w:t>
            </w:r>
            <w:r w:rsidR="00161674" w:rsidRPr="009A7B63">
              <w:rPr>
                <w:rFonts w:asciiTheme="minorHAnsi" w:hAnsiTheme="minorHAnsi" w:cstheme="minorHAnsi"/>
                <w:b/>
                <w:bCs/>
                <w:sz w:val="20"/>
                <w:szCs w:val="20"/>
              </w:rPr>
              <w:t>przedsięwzięcia</w:t>
            </w:r>
            <w:r w:rsidR="00FD6730">
              <w:rPr>
                <w:rStyle w:val="Odwoanieprzypisudolnego"/>
                <w:rFonts w:asciiTheme="minorHAnsi" w:hAnsiTheme="minorHAnsi"/>
                <w:b/>
                <w:bCs/>
                <w:sz w:val="20"/>
                <w:szCs w:val="20"/>
              </w:rPr>
              <w:footnoteReference w:id="13"/>
            </w:r>
          </w:p>
          <w:p w14:paraId="5D4C59B6" w14:textId="07BFA172" w:rsidR="00FD65F1" w:rsidRPr="0087324D" w:rsidRDefault="0000412A" w:rsidP="00555FF5">
            <w:pPr>
              <w:spacing w:after="120"/>
              <w:jc w:val="both"/>
              <w:rPr>
                <w:rFonts w:asciiTheme="minorHAnsi" w:hAnsiTheme="minorHAnsi" w:cstheme="minorHAnsi"/>
                <w:sz w:val="20"/>
                <w:szCs w:val="20"/>
              </w:rPr>
            </w:pPr>
            <w:r w:rsidRPr="009A7B63">
              <w:rPr>
                <w:rFonts w:asciiTheme="minorHAnsi" w:hAnsiTheme="minorHAnsi" w:cstheme="minorHAnsi"/>
                <w:b/>
                <w:bCs/>
                <w:sz w:val="20"/>
                <w:szCs w:val="20"/>
              </w:rPr>
              <w:t xml:space="preserve">     </w:t>
            </w:r>
            <w:r w:rsidR="00CE7B8E" w:rsidRPr="009A7B63">
              <w:rPr>
                <w:rFonts w:asciiTheme="minorHAnsi" w:hAnsiTheme="minorHAnsi" w:cstheme="minorHAnsi"/>
                <w:b/>
                <w:bCs/>
                <w:sz w:val="20"/>
                <w:szCs w:val="20"/>
              </w:rPr>
              <w:t>(proszę zaznaczyć właściwe)</w:t>
            </w:r>
          </w:p>
        </w:tc>
        <w:tc>
          <w:tcPr>
            <w:tcW w:w="6237" w:type="dxa"/>
            <w:gridSpan w:val="2"/>
            <w:vAlign w:val="center"/>
          </w:tcPr>
          <w:p w14:paraId="5EFA63F7" w14:textId="15698E3A" w:rsidR="00235752" w:rsidRDefault="00235752" w:rsidP="00E21F6E">
            <w:pPr>
              <w:spacing w:after="0"/>
              <w:jc w:val="both"/>
              <w:rPr>
                <w:rFonts w:asciiTheme="minorHAnsi" w:hAnsiTheme="minorHAnsi" w:cstheme="minorHAnsi"/>
                <w:sz w:val="20"/>
                <w:szCs w:val="20"/>
              </w:rPr>
            </w:pPr>
            <w:r w:rsidRPr="0087324D">
              <w:rPr>
                <w:rFonts w:asciiTheme="minorHAnsi" w:hAnsiTheme="minorHAnsi" w:cstheme="minorHAnsi"/>
                <w:sz w:val="20"/>
                <w:szCs w:val="20"/>
                <w:u w:val="single"/>
              </w:rPr>
              <w:t>Przeznaczenie pożyczki</w:t>
            </w:r>
            <w:r w:rsidR="00005B47">
              <w:rPr>
                <w:rStyle w:val="Odwoanieprzypisudolnego"/>
                <w:rFonts w:asciiTheme="minorHAnsi" w:hAnsiTheme="minorHAnsi"/>
                <w:sz w:val="20"/>
                <w:szCs w:val="20"/>
                <w:u w:val="single"/>
              </w:rPr>
              <w:footnoteReference w:id="14"/>
            </w:r>
            <w:r w:rsidRPr="0087324D">
              <w:rPr>
                <w:rFonts w:asciiTheme="minorHAnsi" w:hAnsiTheme="minorHAnsi" w:cstheme="minorHAnsi"/>
                <w:sz w:val="20"/>
                <w:szCs w:val="20"/>
              </w:rPr>
              <w:t>:</w:t>
            </w:r>
          </w:p>
          <w:p w14:paraId="46D9EB0C" w14:textId="51F3950A" w:rsidR="00235752" w:rsidRPr="0087324D" w:rsidRDefault="00000000" w:rsidP="006E353A">
            <w:pPr>
              <w:spacing w:after="0"/>
              <w:ind w:left="213" w:hanging="213"/>
              <w:jc w:val="both"/>
              <w:rPr>
                <w:rFonts w:asciiTheme="minorHAnsi" w:hAnsiTheme="minorHAnsi" w:cstheme="minorHAnsi"/>
                <w:sz w:val="20"/>
                <w:szCs w:val="20"/>
              </w:rPr>
            </w:pPr>
            <w:sdt>
              <w:sdtPr>
                <w:rPr>
                  <w:rFonts w:asciiTheme="minorHAnsi" w:hAnsiTheme="minorHAnsi" w:cstheme="minorHAnsi"/>
                  <w:b/>
                  <w:sz w:val="20"/>
                  <w:szCs w:val="20"/>
                </w:rPr>
                <w:id w:val="-1406217678"/>
                <w14:checkbox>
                  <w14:checked w14:val="0"/>
                  <w14:checkedState w14:val="2612" w14:font="MS Gothic"/>
                  <w14:uncheckedState w14:val="2610" w14:font="MS Gothic"/>
                </w14:checkbox>
              </w:sdtPr>
              <w:sdtContent>
                <w:r w:rsidR="008A0774">
                  <w:rPr>
                    <w:rFonts w:ascii="MS Gothic" w:eastAsia="MS Gothic" w:hAnsi="MS Gothic" w:cstheme="minorHAnsi" w:hint="eastAsia"/>
                    <w:b/>
                    <w:sz w:val="20"/>
                    <w:szCs w:val="20"/>
                  </w:rPr>
                  <w:t>☐</w:t>
                </w:r>
              </w:sdtContent>
            </w:sdt>
            <w:r w:rsidR="003533C5">
              <w:rPr>
                <w:rFonts w:asciiTheme="minorHAnsi" w:hAnsiTheme="minorHAnsi" w:cstheme="minorHAnsi"/>
                <w:b/>
                <w:sz w:val="20"/>
                <w:szCs w:val="20"/>
              </w:rPr>
              <w:t xml:space="preserve"> </w:t>
            </w:r>
            <w:r w:rsidR="007A69C3">
              <w:rPr>
                <w:rFonts w:asciiTheme="minorHAnsi" w:hAnsiTheme="minorHAnsi" w:cstheme="minorHAnsi"/>
                <w:sz w:val="20"/>
                <w:szCs w:val="20"/>
              </w:rPr>
              <w:t>odbudowa i remont obiektów oraz infrastruktury, zniszczonych lub uszkodzonych w wyniku powodzi, niezbędnych do prowadzenia działalności gospodarczej;</w:t>
            </w:r>
          </w:p>
          <w:p w14:paraId="311B0FEA" w14:textId="21C3AF15" w:rsidR="00235752" w:rsidRPr="0087324D" w:rsidRDefault="00000000" w:rsidP="003533C5">
            <w:pPr>
              <w:spacing w:after="0"/>
              <w:ind w:left="213" w:hanging="213"/>
              <w:jc w:val="both"/>
              <w:rPr>
                <w:rFonts w:asciiTheme="minorHAnsi" w:hAnsiTheme="minorHAnsi" w:cstheme="minorHAnsi"/>
                <w:sz w:val="20"/>
                <w:szCs w:val="20"/>
              </w:rPr>
            </w:pPr>
            <w:sdt>
              <w:sdtPr>
                <w:rPr>
                  <w:rFonts w:asciiTheme="minorHAnsi" w:hAnsiTheme="minorHAnsi" w:cstheme="minorHAnsi"/>
                  <w:b/>
                  <w:sz w:val="20"/>
                  <w:szCs w:val="20"/>
                </w:rPr>
                <w:id w:val="987673629"/>
                <w14:checkbox>
                  <w14:checked w14:val="0"/>
                  <w14:checkedState w14:val="2612" w14:font="MS Gothic"/>
                  <w14:uncheckedState w14:val="2610" w14:font="MS Gothic"/>
                </w14:checkbox>
              </w:sdtPr>
              <w:sdtContent>
                <w:r w:rsidR="00235752" w:rsidRPr="0087324D">
                  <w:rPr>
                    <w:rFonts w:ascii="Segoe UI Symbol" w:eastAsia="MS Gothic" w:hAnsi="Segoe UI Symbol" w:cs="Segoe UI Symbol"/>
                    <w:b/>
                    <w:sz w:val="20"/>
                    <w:szCs w:val="20"/>
                  </w:rPr>
                  <w:t>☐</w:t>
                </w:r>
              </w:sdtContent>
            </w:sdt>
            <w:r w:rsidR="007A69C3">
              <w:rPr>
                <w:rFonts w:asciiTheme="minorHAnsi" w:hAnsiTheme="minorHAnsi" w:cstheme="minorHAnsi"/>
                <w:sz w:val="20"/>
                <w:szCs w:val="20"/>
              </w:rPr>
              <w:t xml:space="preserve"> naprawa lub zakup sprzętu, maszyn lub innych zasobów technicznych zniszczonych lub uszkodzonych w wyniku powodzi, niezbędnych do prowadzenia działalności;</w:t>
            </w:r>
          </w:p>
          <w:p w14:paraId="763E54B4" w14:textId="7AB413BC" w:rsidR="00235752" w:rsidRPr="0087324D" w:rsidRDefault="00000000" w:rsidP="003533C5">
            <w:pPr>
              <w:spacing w:after="0"/>
              <w:ind w:left="213" w:hanging="213"/>
              <w:jc w:val="both"/>
              <w:rPr>
                <w:rFonts w:asciiTheme="minorHAnsi" w:hAnsiTheme="minorHAnsi" w:cstheme="minorHAnsi"/>
                <w:sz w:val="20"/>
                <w:szCs w:val="20"/>
              </w:rPr>
            </w:pPr>
            <w:sdt>
              <w:sdtPr>
                <w:rPr>
                  <w:rFonts w:asciiTheme="minorHAnsi" w:hAnsiTheme="minorHAnsi" w:cstheme="minorHAnsi"/>
                  <w:b/>
                  <w:sz w:val="20"/>
                  <w:szCs w:val="20"/>
                </w:rPr>
                <w:id w:val="-763379729"/>
                <w14:checkbox>
                  <w14:checked w14:val="0"/>
                  <w14:checkedState w14:val="2612" w14:font="MS Gothic"/>
                  <w14:uncheckedState w14:val="2610" w14:font="MS Gothic"/>
                </w14:checkbox>
              </w:sdtPr>
              <w:sdtContent>
                <w:r w:rsidR="00AE15CA" w:rsidRPr="0087324D">
                  <w:rPr>
                    <w:rFonts w:ascii="Segoe UI Symbol" w:eastAsia="MS Gothic" w:hAnsi="Segoe UI Symbol" w:cs="Segoe UI Symbol"/>
                    <w:b/>
                    <w:sz w:val="20"/>
                    <w:szCs w:val="20"/>
                  </w:rPr>
                  <w:t>☐</w:t>
                </w:r>
              </w:sdtContent>
            </w:sdt>
            <w:r w:rsidR="00AE15CA" w:rsidRPr="0087324D">
              <w:rPr>
                <w:rFonts w:asciiTheme="minorHAnsi" w:hAnsiTheme="minorHAnsi" w:cstheme="minorHAnsi"/>
                <w:sz w:val="20"/>
                <w:szCs w:val="20"/>
              </w:rPr>
              <w:t xml:space="preserve"> </w:t>
            </w:r>
            <w:r w:rsidR="007A69C3">
              <w:rPr>
                <w:rFonts w:asciiTheme="minorHAnsi" w:hAnsiTheme="minorHAnsi" w:cstheme="minorHAnsi"/>
                <w:sz w:val="20"/>
                <w:szCs w:val="20"/>
              </w:rPr>
              <w:t>nakłady związane z przeniesieniem działalności firmy na tereny o mniejszym ryzyku powodziowym w obrębie tego samego województwa, w tym zakup, remont i wyposażenie lokalu/nieruchomości;</w:t>
            </w:r>
          </w:p>
          <w:p w14:paraId="50446F48" w14:textId="071CE619" w:rsidR="00235752" w:rsidRPr="0087324D" w:rsidRDefault="00000000" w:rsidP="003533C5">
            <w:pPr>
              <w:spacing w:after="0"/>
              <w:ind w:left="213" w:hanging="213"/>
              <w:jc w:val="both"/>
              <w:rPr>
                <w:rFonts w:asciiTheme="minorHAnsi" w:hAnsiTheme="minorHAnsi" w:cstheme="minorHAnsi"/>
                <w:sz w:val="20"/>
                <w:szCs w:val="20"/>
              </w:rPr>
            </w:pPr>
            <w:sdt>
              <w:sdtPr>
                <w:rPr>
                  <w:rFonts w:asciiTheme="minorHAnsi" w:hAnsiTheme="minorHAnsi" w:cstheme="minorHAnsi"/>
                  <w:b/>
                  <w:sz w:val="20"/>
                  <w:szCs w:val="20"/>
                </w:rPr>
                <w:id w:val="-644744562"/>
                <w14:checkbox>
                  <w14:checked w14:val="0"/>
                  <w14:checkedState w14:val="2612" w14:font="MS Gothic"/>
                  <w14:uncheckedState w14:val="2610" w14:font="MS Gothic"/>
                </w14:checkbox>
              </w:sdtPr>
              <w:sdtContent>
                <w:r w:rsidR="00607710" w:rsidRPr="0087324D">
                  <w:rPr>
                    <w:rFonts w:ascii="Segoe UI Symbol" w:eastAsia="MS Gothic" w:hAnsi="Segoe UI Symbol" w:cs="Segoe UI Symbol"/>
                    <w:b/>
                    <w:sz w:val="20"/>
                    <w:szCs w:val="20"/>
                  </w:rPr>
                  <w:t>☐</w:t>
                </w:r>
              </w:sdtContent>
            </w:sdt>
            <w:r w:rsidR="00AE15CA" w:rsidRPr="0087324D">
              <w:rPr>
                <w:rFonts w:asciiTheme="minorHAnsi" w:hAnsiTheme="minorHAnsi" w:cstheme="minorHAnsi"/>
                <w:sz w:val="20"/>
                <w:szCs w:val="20"/>
              </w:rPr>
              <w:t xml:space="preserve"> </w:t>
            </w:r>
            <w:r w:rsidR="00C421A3" w:rsidRPr="0087324D">
              <w:rPr>
                <w:rFonts w:asciiTheme="minorHAnsi" w:hAnsiTheme="minorHAnsi" w:cstheme="minorHAnsi"/>
                <w:sz w:val="20"/>
                <w:szCs w:val="20"/>
              </w:rPr>
              <w:t xml:space="preserve"> </w:t>
            </w:r>
            <w:proofErr w:type="spellStart"/>
            <w:r w:rsidR="00235752" w:rsidRPr="0087324D">
              <w:rPr>
                <w:rFonts w:asciiTheme="minorHAnsi" w:hAnsiTheme="minorHAnsi" w:cstheme="minorHAnsi"/>
                <w:sz w:val="20"/>
                <w:szCs w:val="20"/>
              </w:rPr>
              <w:t>zatowarowanie</w:t>
            </w:r>
            <w:proofErr w:type="spellEnd"/>
            <w:r w:rsidR="007A69C3">
              <w:rPr>
                <w:rFonts w:asciiTheme="minorHAnsi" w:hAnsiTheme="minorHAnsi" w:cstheme="minorHAnsi"/>
                <w:sz w:val="20"/>
                <w:szCs w:val="20"/>
              </w:rPr>
              <w:t>;</w:t>
            </w:r>
          </w:p>
          <w:p w14:paraId="6C6DFA97" w14:textId="3CF5E84B" w:rsidR="00235752" w:rsidRPr="0087324D" w:rsidRDefault="00000000" w:rsidP="003533C5">
            <w:pPr>
              <w:spacing w:after="0"/>
              <w:ind w:left="213" w:hanging="213"/>
              <w:jc w:val="both"/>
              <w:rPr>
                <w:rFonts w:asciiTheme="minorHAnsi" w:hAnsiTheme="minorHAnsi" w:cstheme="minorHAnsi"/>
                <w:sz w:val="20"/>
                <w:szCs w:val="20"/>
              </w:rPr>
            </w:pPr>
            <w:sdt>
              <w:sdtPr>
                <w:rPr>
                  <w:rFonts w:asciiTheme="minorHAnsi" w:hAnsiTheme="minorHAnsi" w:cstheme="minorHAnsi"/>
                  <w:b/>
                  <w:sz w:val="20"/>
                  <w:szCs w:val="20"/>
                </w:rPr>
                <w:id w:val="-45067025"/>
                <w14:checkbox>
                  <w14:checked w14:val="0"/>
                  <w14:checkedState w14:val="2612" w14:font="MS Gothic"/>
                  <w14:uncheckedState w14:val="2610" w14:font="MS Gothic"/>
                </w14:checkbox>
              </w:sdtPr>
              <w:sdtContent>
                <w:r w:rsidR="00AE15CA" w:rsidRPr="0087324D">
                  <w:rPr>
                    <w:rFonts w:ascii="Segoe UI Symbol" w:eastAsia="MS Gothic" w:hAnsi="Segoe UI Symbol" w:cs="Segoe UI Symbol"/>
                    <w:b/>
                    <w:sz w:val="20"/>
                    <w:szCs w:val="20"/>
                  </w:rPr>
                  <w:t>☐</w:t>
                </w:r>
              </w:sdtContent>
            </w:sdt>
            <w:r w:rsidR="00AE15CA" w:rsidRPr="0087324D">
              <w:rPr>
                <w:rFonts w:asciiTheme="minorHAnsi" w:hAnsiTheme="minorHAnsi" w:cstheme="minorHAnsi"/>
                <w:sz w:val="20"/>
                <w:szCs w:val="20"/>
              </w:rPr>
              <w:t xml:space="preserve"> </w:t>
            </w:r>
            <w:r w:rsidR="007A69C3">
              <w:rPr>
                <w:rFonts w:asciiTheme="minorHAnsi" w:hAnsiTheme="minorHAnsi" w:cstheme="minorHAnsi"/>
                <w:sz w:val="20"/>
                <w:szCs w:val="20"/>
              </w:rPr>
              <w:t>finansowanie bieżącej działalności przedsiębiorstwa, w tym wypłat wynagrodzeń, płatności dla dostawców, pokrycie kosztów operacyjnych, zobowiązania publiczno-prawne;</w:t>
            </w:r>
            <w:r w:rsidR="00235752" w:rsidRPr="0087324D">
              <w:rPr>
                <w:rFonts w:asciiTheme="minorHAnsi" w:hAnsiTheme="minorHAnsi" w:cstheme="minorHAnsi"/>
                <w:sz w:val="20"/>
                <w:szCs w:val="20"/>
              </w:rPr>
              <w:t xml:space="preserve"> </w:t>
            </w:r>
          </w:p>
          <w:p w14:paraId="4F208232" w14:textId="1AAB8986" w:rsidR="00F22855" w:rsidRPr="009F76FB" w:rsidRDefault="00000000" w:rsidP="003533C5">
            <w:pPr>
              <w:spacing w:after="0"/>
              <w:ind w:left="213" w:hanging="213"/>
              <w:jc w:val="both"/>
              <w:rPr>
                <w:rFonts w:asciiTheme="minorHAnsi" w:hAnsiTheme="minorHAnsi" w:cstheme="minorHAnsi"/>
                <w:sz w:val="20"/>
                <w:szCs w:val="20"/>
              </w:rPr>
            </w:pPr>
            <w:sdt>
              <w:sdtPr>
                <w:rPr>
                  <w:rFonts w:asciiTheme="minorHAnsi" w:hAnsiTheme="minorHAnsi" w:cstheme="minorHAnsi"/>
                  <w:b/>
                  <w:sz w:val="20"/>
                  <w:szCs w:val="20"/>
                </w:rPr>
                <w:id w:val="1848905515"/>
                <w14:checkbox>
                  <w14:checked w14:val="0"/>
                  <w14:checkedState w14:val="2612" w14:font="MS Gothic"/>
                  <w14:uncheckedState w14:val="2610" w14:font="MS Gothic"/>
                </w14:checkbox>
              </w:sdtPr>
              <w:sdtContent>
                <w:r w:rsidR="00AE15CA" w:rsidRPr="0087324D">
                  <w:rPr>
                    <w:rFonts w:ascii="Segoe UI Symbol" w:eastAsia="MS Gothic" w:hAnsi="Segoe UI Symbol" w:cs="Segoe UI Symbol"/>
                    <w:b/>
                    <w:sz w:val="20"/>
                    <w:szCs w:val="20"/>
                  </w:rPr>
                  <w:t>☐</w:t>
                </w:r>
              </w:sdtContent>
            </w:sdt>
            <w:r w:rsidR="00AE15CA" w:rsidRPr="0087324D">
              <w:rPr>
                <w:rFonts w:asciiTheme="minorHAnsi" w:hAnsiTheme="minorHAnsi" w:cstheme="minorHAnsi"/>
                <w:sz w:val="20"/>
                <w:szCs w:val="20"/>
              </w:rPr>
              <w:t xml:space="preserve"> </w:t>
            </w:r>
            <w:r w:rsidR="007A69C3" w:rsidRPr="009F76FB">
              <w:rPr>
                <w:rFonts w:asciiTheme="minorHAnsi" w:hAnsiTheme="minorHAnsi" w:cstheme="minorHAnsi"/>
                <w:sz w:val="20"/>
                <w:szCs w:val="20"/>
              </w:rPr>
              <w:t>finansowanie innych wydatków niezbędnych do zapewnienia ciągłości działania przedsiębiorcy, w tym wycen</w:t>
            </w:r>
            <w:r w:rsidR="007A69C3" w:rsidRPr="009F76FB">
              <w:rPr>
                <w:sz w:val="20"/>
                <w:szCs w:val="20"/>
              </w:rPr>
              <w:t xml:space="preserve"> szkód materialnych sporządzonych przez rzeczoznawców lub biegłych;</w:t>
            </w:r>
          </w:p>
        </w:tc>
      </w:tr>
      <w:tr w:rsidR="00044134" w:rsidRPr="0087324D" w14:paraId="716451ED" w14:textId="77777777" w:rsidTr="00E57D6E">
        <w:trPr>
          <w:cantSplit/>
          <w:trHeight w:val="465"/>
          <w:jc w:val="center"/>
        </w:trPr>
        <w:tc>
          <w:tcPr>
            <w:tcW w:w="10060" w:type="dxa"/>
            <w:gridSpan w:val="3"/>
            <w:vAlign w:val="center"/>
          </w:tcPr>
          <w:p w14:paraId="4FFE7F3E" w14:textId="0A631018" w:rsidR="00044134" w:rsidRPr="00044134" w:rsidRDefault="00DC0CA0" w:rsidP="005B37C9">
            <w:pPr>
              <w:pStyle w:val="Akapitzlist"/>
              <w:numPr>
                <w:ilvl w:val="0"/>
                <w:numId w:val="45"/>
              </w:numPr>
              <w:spacing w:before="120" w:after="0"/>
              <w:ind w:left="352" w:hanging="210"/>
              <w:jc w:val="both"/>
              <w:rPr>
                <w:rFonts w:asciiTheme="minorHAnsi" w:hAnsiTheme="minorHAnsi" w:cstheme="minorHAnsi"/>
                <w:sz w:val="20"/>
                <w:szCs w:val="20"/>
                <w:u w:val="single"/>
              </w:rPr>
            </w:pPr>
            <w:r>
              <w:rPr>
                <w:rFonts w:asciiTheme="minorHAnsi" w:eastAsia="Times New Roman" w:hAnsiTheme="minorHAnsi" w:cstheme="minorHAnsi"/>
                <w:b/>
                <w:bCs/>
                <w:sz w:val="20"/>
                <w:szCs w:val="20"/>
                <w:lang w:eastAsia="pl-PL"/>
              </w:rPr>
              <w:t>Z</w:t>
            </w:r>
            <w:r w:rsidR="00044134" w:rsidRPr="00044134">
              <w:rPr>
                <w:rFonts w:asciiTheme="minorHAnsi" w:eastAsia="Times New Roman" w:hAnsiTheme="minorHAnsi" w:cstheme="minorHAnsi"/>
                <w:b/>
                <w:bCs/>
                <w:sz w:val="20"/>
                <w:szCs w:val="20"/>
                <w:lang w:eastAsia="pl-PL"/>
              </w:rPr>
              <w:t>akres i charaktery</w:t>
            </w:r>
            <w:r w:rsidR="00044134">
              <w:rPr>
                <w:rFonts w:asciiTheme="minorHAnsi" w:eastAsia="Times New Roman" w:hAnsiTheme="minorHAnsi" w:cstheme="minorHAnsi"/>
                <w:b/>
                <w:bCs/>
                <w:sz w:val="20"/>
                <w:szCs w:val="20"/>
                <w:lang w:eastAsia="pl-PL"/>
              </w:rPr>
              <w:t>styka</w:t>
            </w:r>
            <w:r w:rsidR="00044134" w:rsidRPr="00044134">
              <w:rPr>
                <w:rFonts w:asciiTheme="minorHAnsi" w:eastAsia="Times New Roman" w:hAnsiTheme="minorHAnsi" w:cstheme="minorHAnsi"/>
                <w:b/>
                <w:bCs/>
                <w:sz w:val="20"/>
                <w:szCs w:val="20"/>
                <w:lang w:eastAsia="pl-PL"/>
              </w:rPr>
              <w:t xml:space="preserve"> </w:t>
            </w:r>
            <w:r w:rsidR="00596E76">
              <w:rPr>
                <w:rFonts w:asciiTheme="minorHAnsi" w:eastAsia="Times New Roman" w:hAnsiTheme="minorHAnsi" w:cstheme="minorHAnsi"/>
                <w:b/>
                <w:bCs/>
                <w:sz w:val="20"/>
                <w:szCs w:val="20"/>
                <w:lang w:eastAsia="pl-PL"/>
              </w:rPr>
              <w:t>przedsięwzięcia</w:t>
            </w:r>
            <w:r w:rsidR="00044134" w:rsidRPr="00044134">
              <w:rPr>
                <w:rFonts w:asciiTheme="minorHAnsi" w:eastAsia="Times New Roman" w:hAnsiTheme="minorHAnsi" w:cstheme="minorHAnsi"/>
                <w:b/>
                <w:bCs/>
                <w:sz w:val="20"/>
                <w:szCs w:val="20"/>
                <w:lang w:eastAsia="pl-PL"/>
              </w:rPr>
              <w:t xml:space="preserve">, które </w:t>
            </w:r>
            <w:r w:rsidR="00044134" w:rsidRPr="00044134">
              <w:rPr>
                <w:rFonts w:asciiTheme="minorHAnsi" w:eastAsia="Verdana" w:hAnsiTheme="minorHAnsi" w:cstheme="minorHAnsi"/>
                <w:b/>
                <w:bCs/>
                <w:sz w:val="20"/>
                <w:szCs w:val="20"/>
                <w:lang w:eastAsia="pl-PL"/>
              </w:rPr>
              <w:t>m</w:t>
            </w:r>
            <w:r w:rsidR="00596E76">
              <w:rPr>
                <w:rFonts w:asciiTheme="minorHAnsi" w:eastAsia="Verdana" w:hAnsiTheme="minorHAnsi" w:cstheme="minorHAnsi"/>
                <w:b/>
                <w:bCs/>
                <w:sz w:val="20"/>
                <w:szCs w:val="20"/>
                <w:lang w:eastAsia="pl-PL"/>
              </w:rPr>
              <w:t>a</w:t>
            </w:r>
            <w:r w:rsidR="00044134" w:rsidRPr="00044134">
              <w:rPr>
                <w:rFonts w:asciiTheme="minorHAnsi" w:eastAsia="Times New Roman" w:hAnsiTheme="minorHAnsi" w:cstheme="minorHAnsi"/>
                <w:b/>
                <w:bCs/>
                <w:sz w:val="20"/>
                <w:szCs w:val="20"/>
                <w:lang w:eastAsia="pl-PL"/>
              </w:rPr>
              <w:t xml:space="preserve"> zostać </w:t>
            </w:r>
            <w:r w:rsidR="00596E76">
              <w:rPr>
                <w:rFonts w:asciiTheme="minorHAnsi" w:eastAsia="Times New Roman" w:hAnsiTheme="minorHAnsi" w:cstheme="minorHAnsi"/>
                <w:b/>
                <w:bCs/>
                <w:sz w:val="20"/>
                <w:szCs w:val="20"/>
                <w:lang w:eastAsia="pl-PL"/>
              </w:rPr>
              <w:t>sfinansowane</w:t>
            </w:r>
            <w:r w:rsidR="00044134" w:rsidRPr="00044134">
              <w:rPr>
                <w:rFonts w:asciiTheme="minorHAnsi" w:eastAsia="Times New Roman" w:hAnsiTheme="minorHAnsi" w:cstheme="minorHAnsi"/>
                <w:b/>
                <w:bCs/>
                <w:sz w:val="20"/>
                <w:szCs w:val="20"/>
                <w:lang w:eastAsia="pl-PL"/>
              </w:rPr>
              <w:t xml:space="preserve"> ze środków pożyczki</w:t>
            </w:r>
            <w:r w:rsidR="00044134">
              <w:rPr>
                <w:rFonts w:asciiTheme="minorHAnsi" w:eastAsia="Times New Roman" w:hAnsiTheme="minorHAnsi" w:cstheme="minorHAnsi"/>
                <w:b/>
                <w:bCs/>
                <w:sz w:val="20"/>
                <w:szCs w:val="20"/>
                <w:lang w:eastAsia="pl-PL"/>
              </w:rPr>
              <w:t>:</w:t>
            </w:r>
          </w:p>
        </w:tc>
      </w:tr>
      <w:tr w:rsidR="00044134" w:rsidRPr="0087324D" w14:paraId="71B19F4D" w14:textId="77777777" w:rsidTr="005B37C9">
        <w:trPr>
          <w:cantSplit/>
          <w:trHeight w:val="1060"/>
          <w:jc w:val="center"/>
        </w:trPr>
        <w:tc>
          <w:tcPr>
            <w:tcW w:w="10060" w:type="dxa"/>
            <w:gridSpan w:val="3"/>
            <w:vAlign w:val="center"/>
          </w:tcPr>
          <w:p w14:paraId="42CDF15F" w14:textId="4193F9AA" w:rsidR="00044134" w:rsidRDefault="00044134" w:rsidP="00555FF5">
            <w:pPr>
              <w:tabs>
                <w:tab w:val="num" w:pos="441"/>
              </w:tabs>
              <w:autoSpaceDE w:val="0"/>
              <w:autoSpaceDN w:val="0"/>
              <w:adjustRightInd w:val="0"/>
              <w:spacing w:after="138"/>
              <w:jc w:val="both"/>
              <w:rPr>
                <w:rFonts w:cs="Calibri"/>
                <w:b/>
                <w:bCs/>
              </w:rPr>
            </w:pPr>
          </w:p>
        </w:tc>
      </w:tr>
      <w:tr w:rsidR="00FD65F1" w:rsidRPr="0087324D" w14:paraId="54B0FE10" w14:textId="77777777" w:rsidTr="00E3165E">
        <w:trPr>
          <w:cantSplit/>
          <w:trHeight w:val="465"/>
          <w:jc w:val="center"/>
        </w:trPr>
        <w:tc>
          <w:tcPr>
            <w:tcW w:w="3823" w:type="dxa"/>
            <w:vAlign w:val="center"/>
          </w:tcPr>
          <w:p w14:paraId="16CCED59" w14:textId="77777777" w:rsidR="00FD65F1" w:rsidRPr="00B42B71" w:rsidRDefault="00FD65F1" w:rsidP="0094250C">
            <w:pPr>
              <w:pStyle w:val="Akapitzlist"/>
              <w:numPr>
                <w:ilvl w:val="0"/>
                <w:numId w:val="45"/>
              </w:numPr>
              <w:spacing w:after="120"/>
              <w:ind w:left="209" w:hanging="209"/>
              <w:jc w:val="both"/>
              <w:rPr>
                <w:rFonts w:asciiTheme="minorHAnsi" w:hAnsiTheme="minorHAnsi" w:cstheme="minorHAnsi"/>
                <w:b/>
                <w:bCs/>
                <w:sz w:val="20"/>
                <w:szCs w:val="20"/>
              </w:rPr>
            </w:pPr>
            <w:r w:rsidRPr="00B42B71">
              <w:rPr>
                <w:rFonts w:asciiTheme="minorHAnsi" w:hAnsiTheme="minorHAnsi" w:cstheme="minorHAnsi"/>
                <w:b/>
                <w:bCs/>
                <w:sz w:val="20"/>
                <w:szCs w:val="20"/>
              </w:rPr>
              <w:t xml:space="preserve"> Proponowane zabezpieczenie obligatoryjne</w:t>
            </w:r>
          </w:p>
        </w:tc>
        <w:tc>
          <w:tcPr>
            <w:tcW w:w="6237" w:type="dxa"/>
            <w:gridSpan w:val="2"/>
            <w:vAlign w:val="center"/>
          </w:tcPr>
          <w:p w14:paraId="6E721DB1" w14:textId="77777777" w:rsidR="005D2161" w:rsidRDefault="00FD65F1" w:rsidP="00555FF5">
            <w:pPr>
              <w:suppressAutoHyphens/>
              <w:spacing w:after="0"/>
              <w:jc w:val="both"/>
              <w:rPr>
                <w:rFonts w:asciiTheme="minorHAnsi" w:hAnsiTheme="minorHAnsi" w:cstheme="minorHAnsi"/>
                <w:sz w:val="20"/>
                <w:szCs w:val="20"/>
              </w:rPr>
            </w:pPr>
            <w:r w:rsidRPr="0087324D">
              <w:rPr>
                <w:rFonts w:asciiTheme="minorHAnsi" w:hAnsiTheme="minorHAnsi" w:cstheme="minorHAnsi"/>
                <w:sz w:val="20"/>
                <w:szCs w:val="20"/>
              </w:rPr>
              <w:t xml:space="preserve"> </w:t>
            </w:r>
            <w:r w:rsidR="00850999" w:rsidRPr="0087324D">
              <w:rPr>
                <w:rFonts w:asciiTheme="minorHAnsi" w:hAnsiTheme="minorHAnsi" w:cstheme="minorHAnsi"/>
                <w:sz w:val="20"/>
                <w:szCs w:val="20"/>
              </w:rPr>
              <w:t xml:space="preserve"> </w:t>
            </w:r>
          </w:p>
          <w:p w14:paraId="496F6251" w14:textId="263294C6" w:rsidR="00FD65F1" w:rsidRDefault="005D2161" w:rsidP="00555FF5">
            <w:pPr>
              <w:suppressAutoHyphens/>
              <w:spacing w:after="0"/>
              <w:jc w:val="both"/>
              <w:rPr>
                <w:rFonts w:asciiTheme="minorHAnsi" w:hAnsiTheme="minorHAnsi" w:cstheme="minorHAnsi"/>
                <w:sz w:val="20"/>
                <w:szCs w:val="20"/>
              </w:rPr>
            </w:pPr>
            <w:r>
              <w:rPr>
                <w:rFonts w:asciiTheme="minorHAnsi" w:hAnsiTheme="minorHAnsi" w:cstheme="minorHAnsi"/>
                <w:b/>
                <w:bCs/>
              </w:rPr>
              <w:t xml:space="preserve"> </w:t>
            </w:r>
            <w:r w:rsidR="00850999" w:rsidRPr="0087324D">
              <w:rPr>
                <w:rFonts w:asciiTheme="minorHAnsi" w:hAnsiTheme="minorHAnsi" w:cstheme="minorHAnsi"/>
                <w:b/>
                <w:bCs/>
              </w:rPr>
              <w:sym w:font="Wingdings 2" w:char="F054"/>
            </w:r>
            <w:r w:rsidR="00FD65F1" w:rsidRPr="0087324D">
              <w:rPr>
                <w:rFonts w:asciiTheme="minorHAnsi" w:hAnsiTheme="minorHAnsi" w:cstheme="minorHAnsi"/>
                <w:sz w:val="20"/>
                <w:szCs w:val="20"/>
              </w:rPr>
              <w:t xml:space="preserve">     weksel własny in blanco,</w:t>
            </w:r>
          </w:p>
          <w:p w14:paraId="29B7E6B0" w14:textId="77777777" w:rsidR="005D2161" w:rsidRDefault="005D2161" w:rsidP="00555FF5">
            <w:pPr>
              <w:suppressAutoHyphens/>
              <w:spacing w:after="0"/>
              <w:jc w:val="both"/>
              <w:rPr>
                <w:rFonts w:asciiTheme="minorHAnsi" w:hAnsiTheme="minorHAnsi" w:cstheme="minorHAnsi"/>
                <w:sz w:val="20"/>
                <w:szCs w:val="20"/>
              </w:rPr>
            </w:pPr>
          </w:p>
          <w:p w14:paraId="4EBA1B2A" w14:textId="520F10C8" w:rsidR="005D2161" w:rsidRPr="0087324D" w:rsidRDefault="005D2161" w:rsidP="009041CC">
            <w:pPr>
              <w:suppressAutoHyphens/>
              <w:spacing w:after="160"/>
              <w:ind w:left="436" w:hanging="510"/>
              <w:jc w:val="both"/>
              <w:rPr>
                <w:rFonts w:asciiTheme="minorHAnsi" w:hAnsiTheme="minorHAnsi" w:cstheme="minorHAnsi"/>
                <w:sz w:val="20"/>
                <w:szCs w:val="20"/>
              </w:rPr>
            </w:pPr>
            <w:r w:rsidRPr="0087324D">
              <w:rPr>
                <w:rFonts w:asciiTheme="minorHAnsi" w:hAnsiTheme="minorHAnsi" w:cstheme="minorHAnsi"/>
                <w:sz w:val="20"/>
                <w:szCs w:val="20"/>
              </w:rPr>
              <w:t xml:space="preserve">   </w:t>
            </w:r>
            <w:r w:rsidR="00E21F6E">
              <w:rPr>
                <w:rFonts w:ascii="MS Gothic" w:eastAsia="MS Gothic" w:hAnsi="MS Gothic" w:cstheme="minorHAnsi" w:hint="eastAsia"/>
                <w:b/>
                <w:sz w:val="20"/>
                <w:szCs w:val="20"/>
              </w:rPr>
              <w:t>☒</w:t>
            </w:r>
            <w:r w:rsidRPr="0087324D">
              <w:rPr>
                <w:rFonts w:asciiTheme="minorHAnsi" w:hAnsiTheme="minorHAnsi" w:cstheme="minorHAnsi"/>
                <w:sz w:val="20"/>
                <w:szCs w:val="20"/>
              </w:rPr>
              <w:t xml:space="preserve">    </w:t>
            </w:r>
            <w:r>
              <w:rPr>
                <w:rFonts w:asciiTheme="minorHAnsi" w:hAnsiTheme="minorHAnsi" w:cstheme="minorHAnsi"/>
                <w:sz w:val="20"/>
                <w:szCs w:val="20"/>
              </w:rPr>
              <w:t xml:space="preserve">pełnomocnictwo do </w:t>
            </w:r>
            <w:r w:rsidRPr="0087324D">
              <w:rPr>
                <w:rFonts w:asciiTheme="minorHAnsi" w:hAnsiTheme="minorHAnsi" w:cstheme="minorHAnsi"/>
                <w:sz w:val="20"/>
                <w:szCs w:val="20"/>
              </w:rPr>
              <w:t>rachunku bankow</w:t>
            </w:r>
            <w:r>
              <w:rPr>
                <w:rFonts w:asciiTheme="minorHAnsi" w:hAnsiTheme="minorHAnsi" w:cstheme="minorHAnsi"/>
                <w:sz w:val="20"/>
                <w:szCs w:val="20"/>
              </w:rPr>
              <w:t>ego</w:t>
            </w:r>
          </w:p>
        </w:tc>
      </w:tr>
      <w:tr w:rsidR="00FD65F1" w:rsidRPr="0087324D" w14:paraId="5B78981C" w14:textId="77777777" w:rsidTr="00E3165E">
        <w:trPr>
          <w:cantSplit/>
          <w:trHeight w:val="1247"/>
          <w:jc w:val="center"/>
        </w:trPr>
        <w:tc>
          <w:tcPr>
            <w:tcW w:w="3823" w:type="dxa"/>
            <w:vAlign w:val="center"/>
          </w:tcPr>
          <w:p w14:paraId="250F838E" w14:textId="06460842" w:rsidR="00FD65F1" w:rsidRPr="00B42B71" w:rsidRDefault="00FD65F1" w:rsidP="005B37C9">
            <w:pPr>
              <w:pStyle w:val="Akapitzlist"/>
              <w:numPr>
                <w:ilvl w:val="0"/>
                <w:numId w:val="45"/>
              </w:numPr>
              <w:spacing w:after="120"/>
              <w:ind w:left="352" w:hanging="352"/>
              <w:jc w:val="both"/>
              <w:rPr>
                <w:rFonts w:asciiTheme="minorHAnsi" w:hAnsiTheme="minorHAnsi" w:cstheme="minorHAnsi"/>
                <w:b/>
                <w:bCs/>
                <w:sz w:val="20"/>
                <w:szCs w:val="20"/>
              </w:rPr>
            </w:pPr>
            <w:r w:rsidRPr="00B42B71">
              <w:rPr>
                <w:rFonts w:asciiTheme="minorHAnsi" w:hAnsiTheme="minorHAnsi" w:cstheme="minorHAnsi"/>
                <w:b/>
                <w:bCs/>
                <w:sz w:val="20"/>
                <w:szCs w:val="20"/>
              </w:rPr>
              <w:t>Proponowane zabezpieczenie</w:t>
            </w:r>
            <w:r w:rsidR="003517F7" w:rsidRPr="00B42B71">
              <w:rPr>
                <w:rFonts w:asciiTheme="minorHAnsi" w:hAnsiTheme="minorHAnsi" w:cstheme="minorHAnsi"/>
                <w:b/>
                <w:bCs/>
                <w:sz w:val="20"/>
                <w:szCs w:val="20"/>
              </w:rPr>
              <w:t xml:space="preserve"> </w:t>
            </w:r>
            <w:r w:rsidR="001A490C" w:rsidRPr="00B42B71">
              <w:rPr>
                <w:rFonts w:asciiTheme="minorHAnsi" w:hAnsiTheme="minorHAnsi" w:cstheme="minorHAnsi"/>
                <w:b/>
                <w:bCs/>
                <w:sz w:val="20"/>
                <w:szCs w:val="20"/>
              </w:rPr>
              <w:t>–</w:t>
            </w:r>
            <w:r w:rsidRPr="00B42B71">
              <w:rPr>
                <w:rFonts w:asciiTheme="minorHAnsi" w:hAnsiTheme="minorHAnsi" w:cstheme="minorHAnsi"/>
                <w:b/>
                <w:bCs/>
                <w:sz w:val="20"/>
                <w:szCs w:val="20"/>
              </w:rPr>
              <w:t xml:space="preserve"> dodatkowe</w:t>
            </w:r>
            <w:r w:rsidR="001A490C" w:rsidRPr="00B42B71">
              <w:rPr>
                <w:rFonts w:asciiTheme="minorHAnsi" w:hAnsiTheme="minorHAnsi" w:cstheme="minorHAnsi"/>
                <w:b/>
                <w:bCs/>
                <w:sz w:val="20"/>
                <w:szCs w:val="20"/>
              </w:rPr>
              <w:t xml:space="preserve"> (nazwa, wartość</w:t>
            </w:r>
            <w:r w:rsidR="00F420E9" w:rsidRPr="00B42B71">
              <w:rPr>
                <w:rFonts w:asciiTheme="minorHAnsi" w:hAnsiTheme="minorHAnsi" w:cstheme="minorHAnsi"/>
                <w:b/>
                <w:bCs/>
                <w:sz w:val="20"/>
                <w:szCs w:val="20"/>
              </w:rPr>
              <w:t>, opis</w:t>
            </w:r>
            <w:r w:rsidR="001A490C" w:rsidRPr="00B42B71">
              <w:rPr>
                <w:rFonts w:asciiTheme="minorHAnsi" w:hAnsiTheme="minorHAnsi" w:cstheme="minorHAnsi"/>
                <w:b/>
                <w:bCs/>
                <w:sz w:val="20"/>
                <w:szCs w:val="20"/>
              </w:rPr>
              <w:t>)</w:t>
            </w:r>
          </w:p>
        </w:tc>
        <w:tc>
          <w:tcPr>
            <w:tcW w:w="6237" w:type="dxa"/>
            <w:gridSpan w:val="2"/>
            <w:vAlign w:val="center"/>
          </w:tcPr>
          <w:p w14:paraId="1F94EBF5" w14:textId="01A76F81" w:rsidR="00FD65F1" w:rsidRPr="0087324D" w:rsidRDefault="00850999" w:rsidP="00555FF5">
            <w:pPr>
              <w:suppressAutoHyphens/>
              <w:spacing w:after="160"/>
              <w:ind w:left="436" w:hanging="510"/>
              <w:jc w:val="both"/>
              <w:rPr>
                <w:rFonts w:asciiTheme="minorHAnsi" w:hAnsiTheme="minorHAnsi" w:cstheme="minorHAnsi"/>
                <w:sz w:val="20"/>
                <w:szCs w:val="20"/>
              </w:rPr>
            </w:pPr>
            <w:r w:rsidRPr="0087324D">
              <w:rPr>
                <w:rFonts w:asciiTheme="minorHAnsi" w:hAnsiTheme="minorHAnsi" w:cstheme="minorHAnsi"/>
                <w:sz w:val="20"/>
                <w:szCs w:val="20"/>
              </w:rPr>
              <w:t xml:space="preserve">   </w:t>
            </w:r>
            <w:sdt>
              <w:sdtPr>
                <w:rPr>
                  <w:rFonts w:asciiTheme="minorHAnsi" w:hAnsiTheme="minorHAnsi" w:cstheme="minorHAnsi"/>
                  <w:b/>
                  <w:sz w:val="20"/>
                  <w:szCs w:val="20"/>
                </w:rPr>
                <w:id w:val="-2030327780"/>
                <w14:checkbox>
                  <w14:checked w14:val="0"/>
                  <w14:checkedState w14:val="2612" w14:font="MS Gothic"/>
                  <w14:uncheckedState w14:val="2610" w14:font="MS Gothic"/>
                </w14:checkbox>
              </w:sdtPr>
              <w:sdtContent>
                <w:r w:rsidR="00265CBA">
                  <w:rPr>
                    <w:rFonts w:ascii="MS Gothic" w:eastAsia="MS Gothic" w:hAnsi="MS Gothic" w:cstheme="minorHAnsi" w:hint="eastAsia"/>
                    <w:b/>
                    <w:sz w:val="20"/>
                    <w:szCs w:val="20"/>
                  </w:rPr>
                  <w:t>☐</w:t>
                </w:r>
              </w:sdtContent>
            </w:sdt>
            <w:r w:rsidRPr="0087324D">
              <w:rPr>
                <w:rFonts w:asciiTheme="minorHAnsi" w:hAnsiTheme="minorHAnsi" w:cstheme="minorHAnsi"/>
                <w:sz w:val="20"/>
                <w:szCs w:val="20"/>
              </w:rPr>
              <w:t xml:space="preserve">    </w:t>
            </w:r>
            <w:r w:rsidR="00FD65F1" w:rsidRPr="0087324D">
              <w:rPr>
                <w:rFonts w:asciiTheme="minorHAnsi" w:hAnsiTheme="minorHAnsi" w:cstheme="minorHAnsi"/>
                <w:sz w:val="20"/>
                <w:szCs w:val="20"/>
              </w:rPr>
              <w:t>inne</w:t>
            </w:r>
            <w:r w:rsidR="005D2161">
              <w:rPr>
                <w:rStyle w:val="Odwoanieprzypisudolnego"/>
                <w:rFonts w:asciiTheme="minorHAnsi" w:hAnsiTheme="minorHAnsi"/>
                <w:sz w:val="20"/>
                <w:szCs w:val="20"/>
              </w:rPr>
              <w:footnoteReference w:id="15"/>
            </w:r>
            <w:r w:rsidR="00FD65F1" w:rsidRPr="0087324D">
              <w:rPr>
                <w:rFonts w:asciiTheme="minorHAnsi" w:hAnsiTheme="minorHAnsi" w:cstheme="minorHAnsi"/>
                <w:sz w:val="20"/>
                <w:szCs w:val="20"/>
              </w:rPr>
              <w:t xml:space="preserve">   …………………………………………………………………………</w:t>
            </w:r>
            <w:r w:rsidR="00E435BF" w:rsidRPr="0087324D">
              <w:rPr>
                <w:rFonts w:asciiTheme="minorHAnsi" w:hAnsiTheme="minorHAnsi" w:cstheme="minorHAnsi"/>
                <w:sz w:val="20"/>
                <w:szCs w:val="20"/>
              </w:rPr>
              <w:t>……………..</w:t>
            </w:r>
          </w:p>
          <w:p w14:paraId="0B3DC343" w14:textId="7CB42129" w:rsidR="00E435BF" w:rsidRPr="0087324D" w:rsidRDefault="00E435BF" w:rsidP="00555FF5">
            <w:pPr>
              <w:suppressAutoHyphens/>
              <w:spacing w:after="160"/>
              <w:ind w:left="436" w:hanging="361"/>
              <w:jc w:val="both"/>
              <w:rPr>
                <w:rFonts w:asciiTheme="minorHAnsi" w:hAnsiTheme="minorHAnsi" w:cstheme="minorHAnsi"/>
                <w:color w:val="FF0000"/>
                <w:sz w:val="20"/>
                <w:szCs w:val="20"/>
              </w:rPr>
            </w:pPr>
            <w:r w:rsidRPr="0087324D">
              <w:rPr>
                <w:rFonts w:asciiTheme="minorHAnsi" w:hAnsiTheme="minorHAnsi" w:cstheme="minorHAnsi"/>
                <w:sz w:val="20"/>
                <w:szCs w:val="20"/>
              </w:rPr>
              <w:t>…………………………………………………………………………………………………………</w:t>
            </w:r>
          </w:p>
        </w:tc>
      </w:tr>
      <w:bookmarkEnd w:id="2"/>
    </w:tbl>
    <w:p w14:paraId="72C651BE" w14:textId="77777777" w:rsidR="00F76C1D" w:rsidRDefault="00F76C1D" w:rsidP="00555FF5">
      <w:pPr>
        <w:keepNext/>
        <w:autoSpaceDE w:val="0"/>
        <w:autoSpaceDN w:val="0"/>
        <w:spacing w:before="240" w:after="60"/>
        <w:outlineLvl w:val="1"/>
        <w:rPr>
          <w:rFonts w:asciiTheme="minorHAnsi" w:hAnsiTheme="minorHAnsi" w:cstheme="minorHAnsi"/>
          <w:b/>
          <w:bCs/>
          <w:iCs/>
          <w:smallCaps/>
          <w:lang w:eastAsia="pl-PL"/>
        </w:rPr>
      </w:pPr>
    </w:p>
    <w:p w14:paraId="31A60545" w14:textId="088C5CFC" w:rsidR="00DF6E34" w:rsidRPr="0087324D" w:rsidRDefault="00DF6E34" w:rsidP="00555FF5">
      <w:pPr>
        <w:keepNext/>
        <w:autoSpaceDE w:val="0"/>
        <w:autoSpaceDN w:val="0"/>
        <w:spacing w:before="240" w:after="60"/>
        <w:outlineLvl w:val="1"/>
        <w:rPr>
          <w:rFonts w:asciiTheme="minorHAnsi" w:hAnsiTheme="minorHAnsi" w:cstheme="minorHAnsi"/>
          <w:b/>
          <w:bCs/>
          <w:iCs/>
          <w:smallCaps/>
          <w:lang w:eastAsia="pl-PL"/>
        </w:rPr>
      </w:pPr>
      <w:r w:rsidRPr="0087324D">
        <w:rPr>
          <w:rFonts w:asciiTheme="minorHAnsi" w:hAnsiTheme="minorHAnsi" w:cstheme="minorHAnsi"/>
          <w:b/>
          <w:bCs/>
          <w:iCs/>
          <w:smallCaps/>
          <w:lang w:eastAsia="pl-PL"/>
        </w:rPr>
        <w:t>C. OPIS PRZEDSIĘBIORSTWA</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5528"/>
      </w:tblGrid>
      <w:tr w:rsidR="00FD65F1" w:rsidRPr="0087324D" w14:paraId="592C349A" w14:textId="77777777" w:rsidTr="000C1CAF">
        <w:trPr>
          <w:cantSplit/>
          <w:trHeight w:val="405"/>
        </w:trPr>
        <w:tc>
          <w:tcPr>
            <w:tcW w:w="10065" w:type="dxa"/>
            <w:gridSpan w:val="2"/>
            <w:shd w:val="clear" w:color="auto" w:fill="C6D9F1" w:themeFill="text2" w:themeFillTint="33"/>
            <w:vAlign w:val="center"/>
          </w:tcPr>
          <w:p w14:paraId="3E68E529" w14:textId="0E132C57" w:rsidR="00FD65F1" w:rsidRPr="0087324D" w:rsidRDefault="001A37FC" w:rsidP="00206074">
            <w:pPr>
              <w:spacing w:after="0"/>
              <w:jc w:val="both"/>
              <w:rPr>
                <w:rFonts w:asciiTheme="minorHAnsi" w:hAnsiTheme="minorHAnsi" w:cstheme="minorHAnsi"/>
                <w:sz w:val="20"/>
                <w:szCs w:val="20"/>
              </w:rPr>
            </w:pPr>
            <w:r w:rsidRPr="0087324D">
              <w:rPr>
                <w:rFonts w:asciiTheme="minorHAnsi" w:hAnsiTheme="minorHAnsi" w:cstheme="minorHAnsi"/>
                <w:sz w:val="20"/>
                <w:szCs w:val="20"/>
              </w:rPr>
              <w:t>Proszę opisać działalność przedsiębiorstwa oraz oferowane produkty i usługi</w:t>
            </w:r>
            <w:r w:rsidR="00BE78DB">
              <w:rPr>
                <w:rFonts w:asciiTheme="minorHAnsi" w:hAnsiTheme="minorHAnsi" w:cstheme="minorHAnsi"/>
                <w:sz w:val="20"/>
                <w:szCs w:val="20"/>
              </w:rPr>
              <w:t xml:space="preserve"> </w:t>
            </w:r>
            <w:r w:rsidR="00DC0905">
              <w:rPr>
                <w:rFonts w:asciiTheme="minorHAnsi" w:hAnsiTheme="minorHAnsi" w:cstheme="minorHAnsi"/>
                <w:sz w:val="20"/>
                <w:szCs w:val="20"/>
              </w:rPr>
              <w:t xml:space="preserve">w okresie </w:t>
            </w:r>
            <w:r w:rsidR="00BE78DB">
              <w:rPr>
                <w:rFonts w:asciiTheme="minorHAnsi" w:hAnsiTheme="minorHAnsi" w:cstheme="minorHAnsi"/>
                <w:sz w:val="20"/>
                <w:szCs w:val="20"/>
              </w:rPr>
              <w:t xml:space="preserve">przed wystąpieniem </w:t>
            </w:r>
            <w:r w:rsidR="00164D4D">
              <w:rPr>
                <w:rFonts w:asciiTheme="minorHAnsi" w:hAnsiTheme="minorHAnsi" w:cstheme="minorHAnsi"/>
                <w:sz w:val="20"/>
                <w:szCs w:val="20"/>
              </w:rPr>
              <w:t>klęski żywiołowej</w:t>
            </w:r>
          </w:p>
        </w:tc>
      </w:tr>
      <w:tr w:rsidR="00FD65F1" w:rsidRPr="0087324D" w14:paraId="6E1132F8" w14:textId="77777777" w:rsidTr="000C1CAF">
        <w:trPr>
          <w:cantSplit/>
          <w:trHeight w:val="260"/>
        </w:trPr>
        <w:tc>
          <w:tcPr>
            <w:tcW w:w="4537" w:type="dxa"/>
            <w:vAlign w:val="center"/>
          </w:tcPr>
          <w:p w14:paraId="0FEAE891" w14:textId="63E10017" w:rsidR="00FD65F1" w:rsidRPr="00B42B71" w:rsidRDefault="00FD65F1" w:rsidP="00555FF5">
            <w:pPr>
              <w:tabs>
                <w:tab w:val="center" w:pos="4536"/>
                <w:tab w:val="right" w:pos="9072"/>
              </w:tabs>
              <w:spacing w:after="0"/>
              <w:rPr>
                <w:rFonts w:asciiTheme="minorHAnsi" w:hAnsiTheme="minorHAnsi" w:cstheme="minorHAnsi"/>
                <w:b/>
                <w:bCs/>
                <w:sz w:val="20"/>
              </w:rPr>
            </w:pPr>
            <w:r w:rsidRPr="00B42B71">
              <w:rPr>
                <w:rFonts w:asciiTheme="minorHAnsi" w:hAnsiTheme="minorHAnsi" w:cstheme="minorHAnsi"/>
                <w:b/>
                <w:bCs/>
                <w:sz w:val="20"/>
              </w:rPr>
              <w:lastRenderedPageBreak/>
              <w:t xml:space="preserve">1. </w:t>
            </w:r>
            <w:r w:rsidR="00EA50C7" w:rsidRPr="00B42B71">
              <w:rPr>
                <w:rFonts w:asciiTheme="minorHAnsi" w:hAnsiTheme="minorHAnsi" w:cstheme="minorHAnsi"/>
                <w:b/>
                <w:bCs/>
                <w:sz w:val="20"/>
              </w:rPr>
              <w:t>C</w:t>
            </w:r>
            <w:r w:rsidRPr="00B42B71">
              <w:rPr>
                <w:rFonts w:asciiTheme="minorHAnsi" w:hAnsiTheme="minorHAnsi" w:cstheme="minorHAnsi"/>
                <w:b/>
                <w:bCs/>
                <w:sz w:val="20"/>
              </w:rPr>
              <w:t>harakterystyka przedsiębiorstwa</w:t>
            </w:r>
            <w:r w:rsidR="00EA50C7" w:rsidRPr="00B42B71">
              <w:rPr>
                <w:rFonts w:asciiTheme="minorHAnsi" w:hAnsiTheme="minorHAnsi" w:cstheme="minorHAnsi"/>
                <w:b/>
                <w:bCs/>
                <w:sz w:val="20"/>
              </w:rPr>
              <w:t xml:space="preserve"> w okresie prze</w:t>
            </w:r>
            <w:r w:rsidR="00FF211F" w:rsidRPr="00B42B71">
              <w:rPr>
                <w:rFonts w:asciiTheme="minorHAnsi" w:hAnsiTheme="minorHAnsi" w:cstheme="minorHAnsi"/>
                <w:b/>
                <w:bCs/>
                <w:sz w:val="20"/>
              </w:rPr>
              <w:t>d</w:t>
            </w:r>
            <w:r w:rsidR="00EA50C7" w:rsidRPr="00B42B71">
              <w:rPr>
                <w:rFonts w:asciiTheme="minorHAnsi" w:hAnsiTheme="minorHAnsi" w:cstheme="minorHAnsi"/>
                <w:b/>
                <w:bCs/>
                <w:sz w:val="20"/>
              </w:rPr>
              <w:t xml:space="preserve"> wystąpieniem klęski żywiołowej.</w:t>
            </w:r>
            <w:r w:rsidR="00EA50C7" w:rsidRPr="00B42B71">
              <w:rPr>
                <w:rStyle w:val="Odwoanieprzypisudolnego"/>
                <w:rFonts w:asciiTheme="minorHAnsi" w:hAnsiTheme="minorHAnsi"/>
                <w:b/>
                <w:bCs/>
                <w:sz w:val="20"/>
              </w:rPr>
              <w:footnoteReference w:id="16"/>
            </w:r>
          </w:p>
        </w:tc>
        <w:tc>
          <w:tcPr>
            <w:tcW w:w="5528" w:type="dxa"/>
            <w:vAlign w:val="center"/>
          </w:tcPr>
          <w:p w14:paraId="41E8B660" w14:textId="77777777" w:rsidR="00FD65F1" w:rsidRDefault="00FD65F1" w:rsidP="00555FF5">
            <w:pPr>
              <w:tabs>
                <w:tab w:val="center" w:pos="2268"/>
                <w:tab w:val="center" w:pos="4536"/>
                <w:tab w:val="right" w:pos="8306"/>
                <w:tab w:val="right" w:pos="9072"/>
              </w:tabs>
              <w:spacing w:after="240"/>
              <w:rPr>
                <w:rFonts w:asciiTheme="minorHAnsi" w:hAnsiTheme="minorHAnsi" w:cstheme="minorHAnsi"/>
                <w:sz w:val="20"/>
              </w:rPr>
            </w:pPr>
          </w:p>
          <w:p w14:paraId="091F8D98" w14:textId="77777777" w:rsidR="00E25302" w:rsidRDefault="00E25302" w:rsidP="00555FF5">
            <w:pPr>
              <w:tabs>
                <w:tab w:val="center" w:pos="2268"/>
                <w:tab w:val="center" w:pos="4536"/>
                <w:tab w:val="right" w:pos="8306"/>
                <w:tab w:val="right" w:pos="9072"/>
              </w:tabs>
              <w:spacing w:after="240"/>
              <w:rPr>
                <w:rFonts w:asciiTheme="minorHAnsi" w:hAnsiTheme="minorHAnsi" w:cstheme="minorHAnsi"/>
                <w:sz w:val="20"/>
              </w:rPr>
            </w:pPr>
          </w:p>
          <w:p w14:paraId="65AEC6AF" w14:textId="77777777" w:rsidR="00E25302" w:rsidRPr="0087324D" w:rsidRDefault="00E25302" w:rsidP="00555FF5">
            <w:pPr>
              <w:tabs>
                <w:tab w:val="center" w:pos="2268"/>
                <w:tab w:val="center" w:pos="4536"/>
                <w:tab w:val="right" w:pos="8306"/>
                <w:tab w:val="right" w:pos="9072"/>
              </w:tabs>
              <w:spacing w:after="240"/>
              <w:rPr>
                <w:rFonts w:asciiTheme="minorHAnsi" w:hAnsiTheme="minorHAnsi" w:cstheme="minorHAnsi"/>
                <w:sz w:val="20"/>
              </w:rPr>
            </w:pPr>
          </w:p>
          <w:p w14:paraId="58F29A2A" w14:textId="77777777" w:rsidR="00FD65F1" w:rsidRPr="0087324D" w:rsidRDefault="00FD65F1" w:rsidP="00555FF5">
            <w:pPr>
              <w:tabs>
                <w:tab w:val="center" w:pos="2268"/>
                <w:tab w:val="center" w:pos="4536"/>
                <w:tab w:val="right" w:pos="8306"/>
                <w:tab w:val="right" w:pos="9072"/>
              </w:tabs>
              <w:spacing w:after="240"/>
              <w:rPr>
                <w:rFonts w:asciiTheme="minorHAnsi" w:hAnsiTheme="minorHAnsi" w:cstheme="minorHAnsi"/>
                <w:sz w:val="20"/>
              </w:rPr>
            </w:pPr>
          </w:p>
        </w:tc>
      </w:tr>
      <w:tr w:rsidR="00FD65F1" w:rsidRPr="0087324D" w14:paraId="21A881E3" w14:textId="77777777" w:rsidTr="000C1CAF">
        <w:trPr>
          <w:cantSplit/>
          <w:trHeight w:val="260"/>
        </w:trPr>
        <w:tc>
          <w:tcPr>
            <w:tcW w:w="4537" w:type="dxa"/>
            <w:vAlign w:val="center"/>
          </w:tcPr>
          <w:p w14:paraId="24DD3BA6" w14:textId="7E1B6F46" w:rsidR="00FD65F1" w:rsidRPr="00B42B71" w:rsidRDefault="00FD65F1" w:rsidP="00B62025">
            <w:pPr>
              <w:jc w:val="both"/>
              <w:rPr>
                <w:rFonts w:asciiTheme="minorHAnsi" w:hAnsiTheme="minorHAnsi" w:cstheme="minorHAnsi"/>
                <w:b/>
                <w:bCs/>
                <w:sz w:val="20"/>
                <w:szCs w:val="20"/>
              </w:rPr>
            </w:pPr>
            <w:r w:rsidRPr="00B42B71">
              <w:rPr>
                <w:rFonts w:asciiTheme="minorHAnsi" w:hAnsiTheme="minorHAnsi" w:cstheme="minorHAnsi"/>
                <w:b/>
                <w:bCs/>
                <w:sz w:val="20"/>
                <w:szCs w:val="20"/>
              </w:rPr>
              <w:t>2. Proszę opisać krótko produkty/usługi</w:t>
            </w:r>
            <w:r w:rsidR="00B62025">
              <w:rPr>
                <w:rFonts w:asciiTheme="minorHAnsi" w:hAnsiTheme="minorHAnsi" w:cstheme="minorHAnsi"/>
                <w:b/>
                <w:bCs/>
                <w:sz w:val="20"/>
                <w:szCs w:val="20"/>
              </w:rPr>
              <w:t xml:space="preserve"> </w:t>
            </w:r>
            <w:r w:rsidR="00B62025" w:rsidRPr="00B42B71">
              <w:rPr>
                <w:rFonts w:asciiTheme="minorHAnsi" w:hAnsiTheme="minorHAnsi" w:cstheme="minorHAnsi"/>
                <w:b/>
                <w:bCs/>
                <w:sz w:val="20"/>
              </w:rPr>
              <w:t>w okresie przed wystąpieniem klęski żywiołowej</w:t>
            </w:r>
            <w:r w:rsidRPr="00B42B71">
              <w:rPr>
                <w:rFonts w:asciiTheme="minorHAnsi" w:hAnsiTheme="minorHAnsi" w:cstheme="minorHAnsi"/>
                <w:b/>
                <w:bCs/>
                <w:sz w:val="20"/>
                <w:szCs w:val="20"/>
              </w:rPr>
              <w:t>.</w:t>
            </w:r>
          </w:p>
        </w:tc>
        <w:tc>
          <w:tcPr>
            <w:tcW w:w="5528" w:type="dxa"/>
          </w:tcPr>
          <w:p w14:paraId="564603FA" w14:textId="77777777" w:rsidR="00FD65F1" w:rsidRPr="0087324D" w:rsidRDefault="00FD65F1" w:rsidP="00555FF5">
            <w:pPr>
              <w:jc w:val="both"/>
              <w:rPr>
                <w:rFonts w:asciiTheme="minorHAnsi" w:hAnsiTheme="minorHAnsi" w:cstheme="minorHAnsi"/>
                <w:sz w:val="20"/>
                <w:szCs w:val="20"/>
              </w:rPr>
            </w:pPr>
          </w:p>
          <w:p w14:paraId="22790228" w14:textId="77777777" w:rsidR="00FD65F1" w:rsidRPr="0087324D" w:rsidRDefault="00FD65F1" w:rsidP="00555FF5">
            <w:pPr>
              <w:jc w:val="both"/>
              <w:rPr>
                <w:rFonts w:asciiTheme="minorHAnsi" w:hAnsiTheme="minorHAnsi" w:cstheme="minorHAnsi"/>
                <w:sz w:val="20"/>
                <w:szCs w:val="20"/>
              </w:rPr>
            </w:pPr>
          </w:p>
          <w:p w14:paraId="17548CC1" w14:textId="77777777" w:rsidR="00FD65F1" w:rsidRPr="0087324D" w:rsidRDefault="00FD65F1" w:rsidP="00555FF5">
            <w:pPr>
              <w:jc w:val="both"/>
              <w:rPr>
                <w:rFonts w:asciiTheme="minorHAnsi" w:hAnsiTheme="minorHAnsi" w:cstheme="minorHAnsi"/>
                <w:sz w:val="20"/>
                <w:szCs w:val="20"/>
              </w:rPr>
            </w:pPr>
          </w:p>
        </w:tc>
      </w:tr>
      <w:tr w:rsidR="00FD65F1" w:rsidRPr="0087324D" w14:paraId="45F3D71E" w14:textId="77777777" w:rsidTr="000C1CAF">
        <w:trPr>
          <w:cantSplit/>
          <w:trHeight w:val="260"/>
        </w:trPr>
        <w:tc>
          <w:tcPr>
            <w:tcW w:w="4537" w:type="dxa"/>
            <w:vAlign w:val="center"/>
          </w:tcPr>
          <w:p w14:paraId="588B96AA" w14:textId="603966D6" w:rsidR="00FD65F1" w:rsidRPr="00B42B71" w:rsidRDefault="00FD65F1" w:rsidP="00D22E97">
            <w:pPr>
              <w:jc w:val="both"/>
              <w:rPr>
                <w:rFonts w:asciiTheme="minorHAnsi" w:hAnsiTheme="minorHAnsi" w:cstheme="minorHAnsi"/>
                <w:b/>
                <w:bCs/>
                <w:sz w:val="20"/>
                <w:szCs w:val="20"/>
              </w:rPr>
            </w:pPr>
            <w:r w:rsidRPr="00B42B71">
              <w:rPr>
                <w:rFonts w:asciiTheme="minorHAnsi" w:hAnsiTheme="minorHAnsi" w:cstheme="minorHAnsi"/>
                <w:b/>
                <w:bCs/>
                <w:sz w:val="20"/>
                <w:szCs w:val="20"/>
              </w:rPr>
              <w:t xml:space="preserve">3. </w:t>
            </w:r>
            <w:r w:rsidR="00D22E97" w:rsidRPr="00B42B71">
              <w:rPr>
                <w:rFonts w:asciiTheme="minorHAnsi" w:hAnsiTheme="minorHAnsi" w:cstheme="minorHAnsi"/>
                <w:b/>
                <w:bCs/>
                <w:sz w:val="20"/>
                <w:szCs w:val="20"/>
              </w:rPr>
              <w:t>Proszę krótko opisać rynek, na którym działa</w:t>
            </w:r>
            <w:r w:rsidR="00D22E97">
              <w:rPr>
                <w:rFonts w:asciiTheme="minorHAnsi" w:hAnsiTheme="minorHAnsi" w:cstheme="minorHAnsi"/>
                <w:b/>
                <w:bCs/>
                <w:sz w:val="20"/>
                <w:szCs w:val="20"/>
              </w:rPr>
              <w:t>ł</w:t>
            </w:r>
            <w:r w:rsidR="00D22E97" w:rsidRPr="00B42B71">
              <w:rPr>
                <w:rFonts w:asciiTheme="minorHAnsi" w:hAnsiTheme="minorHAnsi" w:cstheme="minorHAnsi"/>
                <w:b/>
                <w:bCs/>
                <w:sz w:val="20"/>
                <w:szCs w:val="20"/>
              </w:rPr>
              <w:t xml:space="preserve"> przedsiębiorca</w:t>
            </w:r>
            <w:r w:rsidR="007C3578">
              <w:rPr>
                <w:rFonts w:asciiTheme="minorHAnsi" w:hAnsiTheme="minorHAnsi" w:cstheme="minorHAnsi"/>
                <w:b/>
                <w:bCs/>
                <w:sz w:val="20"/>
                <w:szCs w:val="20"/>
              </w:rPr>
              <w:t xml:space="preserve"> </w:t>
            </w:r>
            <w:r w:rsidR="007C3578" w:rsidRPr="00B42B71">
              <w:rPr>
                <w:rFonts w:asciiTheme="minorHAnsi" w:hAnsiTheme="minorHAnsi" w:cstheme="minorHAnsi"/>
                <w:b/>
                <w:bCs/>
                <w:sz w:val="20"/>
              </w:rPr>
              <w:t>w okresie przed wystąpieniem klęski żywiołowej</w:t>
            </w:r>
            <w:r w:rsidR="00D22E97" w:rsidRPr="00B42B71">
              <w:rPr>
                <w:rFonts w:asciiTheme="minorHAnsi" w:hAnsiTheme="minorHAnsi" w:cstheme="minorHAnsi"/>
                <w:b/>
                <w:bCs/>
                <w:sz w:val="20"/>
                <w:szCs w:val="20"/>
              </w:rPr>
              <w:t xml:space="preserve"> (odbiorcy, dostawcy, konkurencja)</w:t>
            </w:r>
            <w:r w:rsidR="00D22E97">
              <w:rPr>
                <w:rFonts w:asciiTheme="minorHAnsi" w:hAnsiTheme="minorHAnsi" w:cstheme="minorHAnsi"/>
                <w:b/>
                <w:bCs/>
                <w:sz w:val="20"/>
                <w:szCs w:val="20"/>
              </w:rPr>
              <w:t xml:space="preserve"> oraz zmiany zaistniałe na rynku w wyniku powodzi.</w:t>
            </w:r>
          </w:p>
        </w:tc>
        <w:tc>
          <w:tcPr>
            <w:tcW w:w="5528" w:type="dxa"/>
          </w:tcPr>
          <w:p w14:paraId="7E1FD03F" w14:textId="77777777" w:rsidR="00FD65F1" w:rsidRPr="0087324D" w:rsidRDefault="00FD65F1" w:rsidP="00555FF5">
            <w:pPr>
              <w:jc w:val="both"/>
              <w:rPr>
                <w:rFonts w:asciiTheme="minorHAnsi" w:hAnsiTheme="minorHAnsi" w:cstheme="minorHAnsi"/>
                <w:sz w:val="20"/>
                <w:szCs w:val="20"/>
              </w:rPr>
            </w:pPr>
          </w:p>
          <w:p w14:paraId="77C1A0F8" w14:textId="77777777" w:rsidR="00FD65F1" w:rsidRPr="0087324D" w:rsidRDefault="00FD65F1" w:rsidP="00555FF5">
            <w:pPr>
              <w:jc w:val="both"/>
              <w:rPr>
                <w:rFonts w:asciiTheme="minorHAnsi" w:hAnsiTheme="minorHAnsi" w:cstheme="minorHAnsi"/>
                <w:sz w:val="20"/>
                <w:szCs w:val="20"/>
              </w:rPr>
            </w:pPr>
          </w:p>
          <w:p w14:paraId="5A4937F0" w14:textId="77777777" w:rsidR="00FD65F1" w:rsidRPr="0087324D" w:rsidRDefault="00FD65F1" w:rsidP="00555FF5">
            <w:pPr>
              <w:jc w:val="both"/>
              <w:rPr>
                <w:rFonts w:asciiTheme="minorHAnsi" w:hAnsiTheme="minorHAnsi" w:cstheme="minorHAnsi"/>
                <w:sz w:val="20"/>
                <w:szCs w:val="20"/>
              </w:rPr>
            </w:pPr>
          </w:p>
        </w:tc>
      </w:tr>
      <w:tr w:rsidR="00FD65F1" w:rsidRPr="0087324D" w14:paraId="5209BBCA" w14:textId="77777777" w:rsidTr="000C1CAF">
        <w:trPr>
          <w:cantSplit/>
          <w:trHeight w:val="260"/>
        </w:trPr>
        <w:tc>
          <w:tcPr>
            <w:tcW w:w="4537" w:type="dxa"/>
            <w:vAlign w:val="center"/>
          </w:tcPr>
          <w:p w14:paraId="36906713" w14:textId="2C745607" w:rsidR="00FD65F1" w:rsidRPr="00B42B71" w:rsidRDefault="00FD65F1" w:rsidP="00555FF5">
            <w:pPr>
              <w:jc w:val="both"/>
              <w:rPr>
                <w:rFonts w:asciiTheme="minorHAnsi" w:hAnsiTheme="minorHAnsi" w:cstheme="minorHAnsi"/>
                <w:b/>
                <w:bCs/>
                <w:sz w:val="20"/>
                <w:szCs w:val="20"/>
              </w:rPr>
            </w:pPr>
            <w:r w:rsidRPr="00B42B71">
              <w:rPr>
                <w:rFonts w:asciiTheme="minorHAnsi" w:hAnsiTheme="minorHAnsi" w:cstheme="minorHAnsi"/>
                <w:b/>
                <w:bCs/>
                <w:sz w:val="20"/>
                <w:szCs w:val="20"/>
              </w:rPr>
              <w:t xml:space="preserve">4. </w:t>
            </w:r>
            <w:r w:rsidR="00AC4807">
              <w:rPr>
                <w:rFonts w:asciiTheme="minorHAnsi" w:hAnsiTheme="minorHAnsi" w:cstheme="minorHAnsi"/>
                <w:b/>
                <w:bCs/>
                <w:sz w:val="20"/>
                <w:szCs w:val="20"/>
              </w:rPr>
              <w:t>Opis posiadanych zasobów i infrastruktury w okresie przed wystąpieniem klęski żywiołowej (</w:t>
            </w:r>
            <w:r w:rsidR="00636B47">
              <w:rPr>
                <w:rFonts w:asciiTheme="minorHAnsi" w:hAnsiTheme="minorHAnsi" w:cstheme="minorHAnsi"/>
                <w:b/>
                <w:bCs/>
                <w:sz w:val="20"/>
                <w:szCs w:val="20"/>
              </w:rPr>
              <w:t>majątek rzeczowy, zapasy, należności, środki miesięczne, inne)</w:t>
            </w:r>
            <w:r w:rsidR="00373496">
              <w:rPr>
                <w:rFonts w:asciiTheme="minorHAnsi" w:hAnsiTheme="minorHAnsi" w:cstheme="minorHAnsi"/>
                <w:b/>
                <w:bCs/>
                <w:sz w:val="20"/>
                <w:szCs w:val="20"/>
              </w:rPr>
              <w:t>.</w:t>
            </w:r>
          </w:p>
        </w:tc>
        <w:tc>
          <w:tcPr>
            <w:tcW w:w="5528" w:type="dxa"/>
          </w:tcPr>
          <w:p w14:paraId="54D13406" w14:textId="77777777" w:rsidR="00FD65F1" w:rsidRDefault="00FD65F1" w:rsidP="00555FF5">
            <w:pPr>
              <w:jc w:val="both"/>
              <w:rPr>
                <w:rFonts w:asciiTheme="minorHAnsi" w:hAnsiTheme="minorHAnsi" w:cstheme="minorHAnsi"/>
                <w:sz w:val="20"/>
                <w:szCs w:val="20"/>
              </w:rPr>
            </w:pPr>
          </w:p>
          <w:p w14:paraId="60930E21" w14:textId="77777777" w:rsidR="00E25302" w:rsidRDefault="00E25302" w:rsidP="00555FF5">
            <w:pPr>
              <w:jc w:val="both"/>
              <w:rPr>
                <w:rFonts w:asciiTheme="minorHAnsi" w:hAnsiTheme="minorHAnsi" w:cstheme="minorHAnsi"/>
                <w:sz w:val="20"/>
                <w:szCs w:val="20"/>
              </w:rPr>
            </w:pPr>
          </w:p>
          <w:p w14:paraId="709ED97D" w14:textId="77777777" w:rsidR="00E25302" w:rsidRPr="0087324D" w:rsidRDefault="00E25302" w:rsidP="00555FF5">
            <w:pPr>
              <w:jc w:val="both"/>
              <w:rPr>
                <w:rFonts w:asciiTheme="minorHAnsi" w:hAnsiTheme="minorHAnsi" w:cstheme="minorHAnsi"/>
                <w:sz w:val="20"/>
                <w:szCs w:val="20"/>
              </w:rPr>
            </w:pPr>
          </w:p>
          <w:p w14:paraId="78C5A9A3" w14:textId="77777777" w:rsidR="00FD65F1" w:rsidRPr="0087324D" w:rsidRDefault="00FD65F1" w:rsidP="00555FF5">
            <w:pPr>
              <w:jc w:val="both"/>
              <w:rPr>
                <w:rFonts w:asciiTheme="minorHAnsi" w:hAnsiTheme="minorHAnsi" w:cstheme="minorHAnsi"/>
                <w:sz w:val="20"/>
                <w:szCs w:val="20"/>
              </w:rPr>
            </w:pPr>
          </w:p>
        </w:tc>
      </w:tr>
    </w:tbl>
    <w:p w14:paraId="7ECF7EA4" w14:textId="3BB39F99" w:rsidR="00042085" w:rsidRPr="0087324D" w:rsidRDefault="00636B47" w:rsidP="00555FF5">
      <w:pPr>
        <w:keepNext/>
        <w:autoSpaceDE w:val="0"/>
        <w:autoSpaceDN w:val="0"/>
        <w:spacing w:before="240" w:after="60"/>
        <w:jc w:val="both"/>
        <w:outlineLvl w:val="1"/>
        <w:rPr>
          <w:rFonts w:asciiTheme="minorHAnsi" w:hAnsiTheme="minorHAnsi" w:cstheme="minorHAnsi"/>
          <w:b/>
          <w:bCs/>
          <w:smallCaps/>
          <w:lang w:eastAsia="pl-PL"/>
        </w:rPr>
      </w:pPr>
      <w:bookmarkStart w:id="3" w:name="_Toc26360981"/>
      <w:r>
        <w:rPr>
          <w:rFonts w:asciiTheme="minorHAnsi" w:hAnsiTheme="minorHAnsi" w:cstheme="minorHAnsi"/>
          <w:b/>
          <w:bCs/>
          <w:smallCaps/>
          <w:lang w:eastAsia="pl-PL"/>
        </w:rPr>
        <w:t>D</w:t>
      </w:r>
      <w:r w:rsidR="00FD65F1" w:rsidRPr="0087324D">
        <w:rPr>
          <w:rFonts w:asciiTheme="minorHAnsi" w:hAnsiTheme="minorHAnsi" w:cstheme="minorHAnsi"/>
          <w:b/>
          <w:bCs/>
          <w:smallCaps/>
          <w:lang w:eastAsia="pl-PL"/>
        </w:rPr>
        <w:t xml:space="preserve">. </w:t>
      </w:r>
      <w:r w:rsidR="00E25302">
        <w:rPr>
          <w:rFonts w:asciiTheme="minorHAnsi" w:hAnsiTheme="minorHAnsi" w:cstheme="minorHAnsi"/>
          <w:b/>
          <w:bCs/>
          <w:smallCaps/>
          <w:lang w:eastAsia="pl-PL"/>
        </w:rPr>
        <w:t>WPŁYW POWODZI</w:t>
      </w:r>
      <w:r w:rsidR="00974549" w:rsidRPr="0087324D">
        <w:rPr>
          <w:rFonts w:asciiTheme="minorHAnsi" w:hAnsiTheme="minorHAnsi" w:cstheme="minorHAnsi"/>
          <w:b/>
          <w:bCs/>
          <w:smallCaps/>
          <w:lang w:eastAsia="pl-PL"/>
        </w:rPr>
        <w:t xml:space="preserve"> NA DZIAŁALNOŚĆ </w:t>
      </w:r>
      <w:r w:rsidR="00E25302">
        <w:rPr>
          <w:rFonts w:asciiTheme="minorHAnsi" w:hAnsiTheme="minorHAnsi" w:cstheme="minorHAnsi"/>
          <w:b/>
          <w:bCs/>
          <w:smallCaps/>
          <w:lang w:eastAsia="pl-PL"/>
        </w:rPr>
        <w:t>PRZEDSIĘBIORSTWA</w:t>
      </w:r>
      <w:r w:rsidR="00042085" w:rsidRPr="0087324D">
        <w:rPr>
          <w:rFonts w:asciiTheme="minorHAnsi" w:hAnsiTheme="minorHAnsi" w:cstheme="minorHAnsi"/>
          <w:b/>
          <w:bCs/>
          <w:smallCaps/>
          <w:lang w:eastAsia="pl-PL"/>
        </w:rPr>
        <w:t xml:space="preserve">  </w:t>
      </w:r>
    </w:p>
    <w:tbl>
      <w:tblPr>
        <w:tblW w:w="10067" w:type="dxa"/>
        <w:tblInd w:w="-431" w:type="dxa"/>
        <w:tblLayout w:type="fixed"/>
        <w:tblCellMar>
          <w:left w:w="70" w:type="dxa"/>
          <w:right w:w="70" w:type="dxa"/>
        </w:tblCellMar>
        <w:tblLook w:val="04A0" w:firstRow="1" w:lastRow="0" w:firstColumn="1" w:lastColumn="0" w:noHBand="0" w:noVBand="1"/>
      </w:tblPr>
      <w:tblGrid>
        <w:gridCol w:w="9903"/>
        <w:gridCol w:w="164"/>
      </w:tblGrid>
      <w:tr w:rsidR="00FD65F1" w:rsidRPr="0087324D" w14:paraId="7E785855" w14:textId="77777777" w:rsidTr="00F1307A">
        <w:trPr>
          <w:trHeight w:val="1399"/>
        </w:trPr>
        <w:tc>
          <w:tcPr>
            <w:tcW w:w="9903" w:type="dxa"/>
            <w:tcBorders>
              <w:top w:val="single" w:sz="4" w:space="0" w:color="auto"/>
              <w:left w:val="single" w:sz="4" w:space="0" w:color="auto"/>
              <w:bottom w:val="single" w:sz="4" w:space="0" w:color="auto"/>
            </w:tcBorders>
            <w:shd w:val="clear" w:color="auto" w:fill="C6D9F1" w:themeFill="text2" w:themeFillTint="33"/>
            <w:noWrap/>
            <w:vAlign w:val="center"/>
          </w:tcPr>
          <w:p w14:paraId="161E2CD1" w14:textId="629B73B7" w:rsidR="00F1307A" w:rsidRPr="00F1307A" w:rsidRDefault="00636B47" w:rsidP="00F1307A">
            <w:pPr>
              <w:spacing w:after="0"/>
              <w:ind w:right="287"/>
              <w:jc w:val="both"/>
              <w:rPr>
                <w:rFonts w:asciiTheme="minorHAnsi" w:hAnsiTheme="minorHAnsi" w:cstheme="minorHAnsi"/>
                <w:b/>
                <w:bCs/>
                <w:sz w:val="20"/>
                <w:szCs w:val="20"/>
              </w:rPr>
            </w:pPr>
            <w:r>
              <w:rPr>
                <w:rFonts w:asciiTheme="minorHAnsi" w:eastAsia="Times New Roman" w:hAnsiTheme="minorHAnsi" w:cstheme="minorHAnsi"/>
                <w:b/>
                <w:bCs/>
                <w:sz w:val="20"/>
                <w:szCs w:val="20"/>
                <w:lang w:eastAsia="pl-PL"/>
              </w:rPr>
              <w:t>D</w:t>
            </w:r>
            <w:r w:rsidR="001A37FC" w:rsidRPr="00BD32A0">
              <w:rPr>
                <w:rFonts w:asciiTheme="minorHAnsi" w:eastAsia="Times New Roman" w:hAnsiTheme="minorHAnsi" w:cstheme="minorHAnsi"/>
                <w:b/>
                <w:bCs/>
                <w:sz w:val="20"/>
                <w:szCs w:val="20"/>
                <w:lang w:eastAsia="pl-PL"/>
              </w:rPr>
              <w:t xml:space="preserve">-1 </w:t>
            </w:r>
            <w:r w:rsidR="00F1307A">
              <w:rPr>
                <w:rFonts w:asciiTheme="minorHAnsi" w:hAnsiTheme="minorHAnsi" w:cstheme="minorHAnsi"/>
                <w:b/>
                <w:bCs/>
                <w:sz w:val="20"/>
                <w:szCs w:val="20"/>
              </w:rPr>
              <w:t>Opis obecnej sytuacji przedsiębiorstwa i uzasadnienie</w:t>
            </w:r>
            <w:r w:rsidR="00F1307A">
              <w:rPr>
                <w:rStyle w:val="Odwoanieprzypisudolnego"/>
                <w:rFonts w:asciiTheme="minorHAnsi" w:hAnsiTheme="minorHAnsi"/>
                <w:b/>
                <w:bCs/>
                <w:sz w:val="20"/>
                <w:szCs w:val="20"/>
              </w:rPr>
              <w:footnoteReference w:id="17"/>
            </w:r>
            <w:r w:rsidR="00F1307A">
              <w:rPr>
                <w:rFonts w:asciiTheme="minorHAnsi" w:hAnsiTheme="minorHAnsi" w:cstheme="minorHAnsi"/>
                <w:b/>
                <w:bCs/>
                <w:sz w:val="20"/>
                <w:szCs w:val="20"/>
              </w:rPr>
              <w:t xml:space="preserve"> w jaki sposób powódź wpłynęła negatywnie na działalność przedsiębiorcy, szczególności: jakie szkody poniósł oraz jak one wpłynęły na działalność i przychody:</w:t>
            </w:r>
          </w:p>
        </w:tc>
        <w:tc>
          <w:tcPr>
            <w:tcW w:w="164" w:type="dxa"/>
            <w:tcBorders>
              <w:top w:val="single" w:sz="4" w:space="0" w:color="auto"/>
              <w:left w:val="nil"/>
              <w:bottom w:val="single" w:sz="4" w:space="0" w:color="auto"/>
              <w:right w:val="single" w:sz="4" w:space="0" w:color="auto"/>
            </w:tcBorders>
            <w:shd w:val="clear" w:color="auto" w:fill="C6D9F1" w:themeFill="text2" w:themeFillTint="33"/>
            <w:vAlign w:val="center"/>
          </w:tcPr>
          <w:p w14:paraId="01035B44" w14:textId="77777777" w:rsidR="005B0E75" w:rsidRPr="00BD32A0" w:rsidRDefault="005B0E75" w:rsidP="00F1307A">
            <w:pPr>
              <w:spacing w:after="0"/>
              <w:jc w:val="both"/>
              <w:rPr>
                <w:rFonts w:asciiTheme="minorHAnsi" w:eastAsia="Times New Roman" w:hAnsiTheme="minorHAnsi" w:cstheme="minorHAnsi"/>
                <w:b/>
                <w:bCs/>
                <w:i/>
                <w:iCs/>
                <w:strike/>
                <w:sz w:val="20"/>
                <w:szCs w:val="20"/>
                <w:lang w:eastAsia="pl-PL"/>
              </w:rPr>
            </w:pPr>
          </w:p>
          <w:p w14:paraId="021F681F" w14:textId="77777777" w:rsidR="005B0E75" w:rsidRPr="00BD32A0" w:rsidRDefault="005B0E75" w:rsidP="00F1307A">
            <w:pPr>
              <w:spacing w:after="0"/>
              <w:jc w:val="both"/>
              <w:rPr>
                <w:rFonts w:asciiTheme="minorHAnsi" w:eastAsia="Times New Roman" w:hAnsiTheme="minorHAnsi" w:cstheme="minorHAnsi"/>
                <w:b/>
                <w:bCs/>
                <w:i/>
                <w:iCs/>
                <w:strike/>
                <w:sz w:val="20"/>
                <w:szCs w:val="20"/>
                <w:lang w:eastAsia="pl-PL"/>
              </w:rPr>
            </w:pPr>
          </w:p>
          <w:p w14:paraId="7727769F" w14:textId="77777777" w:rsidR="005B0E75" w:rsidRPr="00BD32A0" w:rsidRDefault="005B0E75" w:rsidP="00F1307A">
            <w:pPr>
              <w:spacing w:after="0"/>
              <w:jc w:val="both"/>
              <w:rPr>
                <w:rFonts w:asciiTheme="minorHAnsi" w:eastAsia="Times New Roman" w:hAnsiTheme="minorHAnsi" w:cstheme="minorHAnsi"/>
                <w:b/>
                <w:bCs/>
                <w:i/>
                <w:iCs/>
                <w:strike/>
                <w:sz w:val="20"/>
                <w:szCs w:val="20"/>
                <w:lang w:eastAsia="pl-PL"/>
              </w:rPr>
            </w:pPr>
          </w:p>
          <w:p w14:paraId="2A25D939" w14:textId="77777777" w:rsidR="005B0E75" w:rsidRPr="00BD32A0" w:rsidRDefault="005B0E75" w:rsidP="00F1307A">
            <w:pPr>
              <w:spacing w:after="0"/>
              <w:jc w:val="both"/>
              <w:rPr>
                <w:rFonts w:asciiTheme="minorHAnsi" w:eastAsia="Times New Roman" w:hAnsiTheme="minorHAnsi" w:cstheme="minorHAnsi"/>
                <w:b/>
                <w:bCs/>
                <w:i/>
                <w:iCs/>
                <w:strike/>
                <w:sz w:val="20"/>
                <w:szCs w:val="20"/>
                <w:lang w:eastAsia="pl-PL"/>
              </w:rPr>
            </w:pPr>
          </w:p>
          <w:p w14:paraId="0A41D45C" w14:textId="77777777" w:rsidR="005B0E75" w:rsidRPr="00BD32A0" w:rsidRDefault="005B0E75" w:rsidP="00F1307A">
            <w:pPr>
              <w:spacing w:after="0"/>
              <w:jc w:val="both"/>
              <w:rPr>
                <w:rFonts w:asciiTheme="minorHAnsi" w:eastAsia="Times New Roman" w:hAnsiTheme="minorHAnsi" w:cstheme="minorHAnsi"/>
                <w:b/>
                <w:bCs/>
                <w:i/>
                <w:iCs/>
                <w:strike/>
                <w:sz w:val="20"/>
                <w:szCs w:val="20"/>
                <w:lang w:eastAsia="pl-PL"/>
              </w:rPr>
            </w:pPr>
          </w:p>
          <w:p w14:paraId="1EAA1871" w14:textId="53190938" w:rsidR="00FD65F1" w:rsidRPr="00BD32A0" w:rsidRDefault="00FD65F1" w:rsidP="00F1307A">
            <w:pPr>
              <w:spacing w:after="0"/>
              <w:jc w:val="both"/>
              <w:rPr>
                <w:rFonts w:asciiTheme="minorHAnsi" w:eastAsia="Times New Roman" w:hAnsiTheme="minorHAnsi" w:cstheme="minorHAnsi"/>
                <w:b/>
                <w:bCs/>
                <w:i/>
                <w:iCs/>
                <w:sz w:val="20"/>
                <w:szCs w:val="20"/>
                <w:lang w:eastAsia="pl-PL"/>
              </w:rPr>
            </w:pPr>
          </w:p>
        </w:tc>
      </w:tr>
      <w:tr w:rsidR="00F1307A" w:rsidRPr="0087324D" w14:paraId="12FC8016" w14:textId="77777777" w:rsidTr="000C7987">
        <w:trPr>
          <w:trHeight w:val="1550"/>
        </w:trPr>
        <w:tc>
          <w:tcPr>
            <w:tcW w:w="100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74F419" w14:textId="1110001A" w:rsidR="00581CF8" w:rsidRDefault="00581CF8" w:rsidP="00F1307A">
            <w:pPr>
              <w:spacing w:after="0"/>
              <w:jc w:val="both"/>
              <w:rPr>
                <w:rFonts w:asciiTheme="minorHAnsi" w:eastAsia="Times New Roman" w:hAnsiTheme="minorHAnsi" w:cstheme="minorHAnsi"/>
                <w:sz w:val="20"/>
                <w:szCs w:val="20"/>
                <w:lang w:eastAsia="pl-PL"/>
              </w:rPr>
            </w:pPr>
          </w:p>
          <w:p w14:paraId="52E414BD" w14:textId="01C98D30" w:rsidR="00581CF8" w:rsidRPr="0087324D" w:rsidRDefault="00581CF8" w:rsidP="00F1307A">
            <w:pPr>
              <w:spacing w:after="0"/>
              <w:jc w:val="both"/>
              <w:rPr>
                <w:rFonts w:asciiTheme="minorHAnsi" w:hAnsiTheme="minorHAnsi" w:cstheme="minorHAnsi"/>
                <w:sz w:val="18"/>
                <w:szCs w:val="18"/>
              </w:rPr>
            </w:pPr>
          </w:p>
        </w:tc>
      </w:tr>
      <w:tr w:rsidR="002D34BB" w:rsidRPr="0087324D" w14:paraId="0E5F85EB" w14:textId="77777777" w:rsidTr="000C7987">
        <w:trPr>
          <w:trHeight w:val="1550"/>
        </w:trPr>
        <w:tc>
          <w:tcPr>
            <w:tcW w:w="100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tbl>
            <w:tblPr>
              <w:tblStyle w:val="Tabela-Siatka"/>
              <w:tblW w:w="10065" w:type="dxa"/>
              <w:tblLayout w:type="fixed"/>
              <w:tblLook w:val="04A0" w:firstRow="1" w:lastRow="0" w:firstColumn="1" w:lastColumn="0" w:noHBand="0" w:noVBand="1"/>
            </w:tblPr>
            <w:tblGrid>
              <w:gridCol w:w="665"/>
              <w:gridCol w:w="6347"/>
              <w:gridCol w:w="3053"/>
            </w:tblGrid>
            <w:tr w:rsidR="002D34BB" w:rsidRPr="00681B33" w14:paraId="69A00D14" w14:textId="77777777" w:rsidTr="002D34BB">
              <w:tc>
                <w:tcPr>
                  <w:tcW w:w="665" w:type="dxa"/>
                  <w:shd w:val="clear" w:color="auto" w:fill="B8CCE4"/>
                </w:tcPr>
                <w:p w14:paraId="7C8D8D92" w14:textId="77777777" w:rsidR="002D34BB" w:rsidRPr="00C2436F" w:rsidRDefault="002D34BB" w:rsidP="002D34BB">
                  <w:pPr>
                    <w:spacing w:before="60" w:after="0"/>
                    <w:jc w:val="center"/>
                    <w:rPr>
                      <w:rFonts w:cs="Calibri"/>
                      <w:smallCaps/>
                      <w:sz w:val="20"/>
                      <w:szCs w:val="20"/>
                      <w:lang w:eastAsia="pl-PL"/>
                    </w:rPr>
                  </w:pPr>
                  <w:r w:rsidRPr="00C2436F">
                    <w:rPr>
                      <w:rFonts w:cs="Calibri"/>
                      <w:smallCaps/>
                      <w:sz w:val="20"/>
                      <w:szCs w:val="20"/>
                      <w:lang w:eastAsia="pl-PL"/>
                    </w:rPr>
                    <w:lastRenderedPageBreak/>
                    <w:t>Lp.</w:t>
                  </w:r>
                </w:p>
              </w:tc>
              <w:tc>
                <w:tcPr>
                  <w:tcW w:w="6347" w:type="dxa"/>
                  <w:shd w:val="clear" w:color="auto" w:fill="B8CCE4"/>
                </w:tcPr>
                <w:p w14:paraId="2150C646" w14:textId="30F1BFF3" w:rsidR="002D34BB" w:rsidRPr="00C2436F" w:rsidRDefault="002D34BB" w:rsidP="002D34BB">
                  <w:pPr>
                    <w:spacing w:before="60" w:after="0"/>
                    <w:jc w:val="center"/>
                    <w:rPr>
                      <w:rFonts w:cs="Calibri"/>
                      <w:bCs/>
                      <w:smallCaps/>
                      <w:sz w:val="20"/>
                      <w:szCs w:val="20"/>
                      <w:lang w:eastAsia="pl-PL"/>
                    </w:rPr>
                  </w:pPr>
                  <w:r>
                    <w:rPr>
                      <w:rFonts w:cs="Calibri"/>
                      <w:sz w:val="20"/>
                      <w:szCs w:val="20"/>
                    </w:rPr>
                    <w:t>Rodzaj szkody poniesionej w wyniku powodzi</w:t>
                  </w:r>
                </w:p>
              </w:tc>
              <w:tc>
                <w:tcPr>
                  <w:tcW w:w="3053" w:type="dxa"/>
                  <w:shd w:val="clear" w:color="auto" w:fill="B8CCE4"/>
                  <w:vAlign w:val="center"/>
                </w:tcPr>
                <w:p w14:paraId="32D32786" w14:textId="5CAA276F" w:rsidR="002D34BB" w:rsidRPr="00C2436F" w:rsidRDefault="002D34BB" w:rsidP="002D34BB">
                  <w:pPr>
                    <w:spacing w:before="60" w:after="0"/>
                    <w:jc w:val="center"/>
                    <w:rPr>
                      <w:rFonts w:cs="Calibri"/>
                      <w:bCs/>
                      <w:smallCaps/>
                      <w:sz w:val="20"/>
                      <w:szCs w:val="20"/>
                      <w:lang w:eastAsia="pl-PL"/>
                    </w:rPr>
                  </w:pPr>
                  <w:r>
                    <w:rPr>
                      <w:rFonts w:cs="Calibri"/>
                      <w:sz w:val="20"/>
                      <w:szCs w:val="20"/>
                    </w:rPr>
                    <w:t>Wartość szkody</w:t>
                  </w:r>
                  <w:r w:rsidR="002C69FC">
                    <w:rPr>
                      <w:rFonts w:cs="Calibri"/>
                      <w:sz w:val="20"/>
                      <w:szCs w:val="20"/>
                    </w:rPr>
                    <w:t xml:space="preserve"> </w:t>
                  </w:r>
                  <w:r w:rsidR="006625D1">
                    <w:rPr>
                      <w:rFonts w:cs="Calibri"/>
                      <w:sz w:val="20"/>
                      <w:szCs w:val="20"/>
                    </w:rPr>
                    <w:t xml:space="preserve">brutto </w:t>
                  </w:r>
                  <w:r w:rsidR="002C69FC">
                    <w:rPr>
                      <w:rFonts w:cs="Calibri"/>
                      <w:sz w:val="20"/>
                      <w:szCs w:val="20"/>
                    </w:rPr>
                    <w:t>w PLN</w:t>
                  </w:r>
                </w:p>
              </w:tc>
            </w:tr>
            <w:tr w:rsidR="002D34BB" w:rsidRPr="00C2436F" w14:paraId="65220006" w14:textId="77777777" w:rsidTr="002D34BB">
              <w:tc>
                <w:tcPr>
                  <w:tcW w:w="665" w:type="dxa"/>
                </w:tcPr>
                <w:p w14:paraId="3C22AA75" w14:textId="77777777" w:rsidR="002D34BB" w:rsidRPr="00C2436F" w:rsidRDefault="002D34BB" w:rsidP="002D34BB">
                  <w:pPr>
                    <w:spacing w:before="60" w:after="0"/>
                    <w:jc w:val="center"/>
                    <w:rPr>
                      <w:rFonts w:cs="Calibri"/>
                      <w:smallCaps/>
                      <w:sz w:val="20"/>
                      <w:szCs w:val="20"/>
                      <w:lang w:eastAsia="pl-PL"/>
                    </w:rPr>
                  </w:pPr>
                  <w:r w:rsidRPr="00C2436F">
                    <w:rPr>
                      <w:rFonts w:cs="Calibri"/>
                      <w:smallCaps/>
                      <w:sz w:val="20"/>
                      <w:szCs w:val="20"/>
                      <w:lang w:eastAsia="pl-PL"/>
                    </w:rPr>
                    <w:t>1</w:t>
                  </w:r>
                </w:p>
              </w:tc>
              <w:tc>
                <w:tcPr>
                  <w:tcW w:w="6347" w:type="dxa"/>
                </w:tcPr>
                <w:p w14:paraId="18F21D74" w14:textId="77777777" w:rsidR="002D34BB" w:rsidRPr="00C2436F" w:rsidRDefault="002D34BB" w:rsidP="002D34BB">
                  <w:pPr>
                    <w:spacing w:before="60" w:after="0"/>
                    <w:jc w:val="center"/>
                    <w:rPr>
                      <w:rFonts w:cs="Calibri"/>
                      <w:smallCaps/>
                      <w:sz w:val="20"/>
                      <w:szCs w:val="20"/>
                      <w:lang w:eastAsia="pl-PL"/>
                    </w:rPr>
                  </w:pPr>
                </w:p>
              </w:tc>
              <w:tc>
                <w:tcPr>
                  <w:tcW w:w="3053" w:type="dxa"/>
                </w:tcPr>
                <w:p w14:paraId="1B60A18B" w14:textId="77777777" w:rsidR="002D34BB" w:rsidRPr="00C2436F" w:rsidRDefault="002D34BB" w:rsidP="002D34BB">
                  <w:pPr>
                    <w:spacing w:before="60" w:after="0"/>
                    <w:jc w:val="center"/>
                    <w:rPr>
                      <w:rFonts w:cs="Calibri"/>
                      <w:smallCaps/>
                      <w:sz w:val="20"/>
                      <w:szCs w:val="20"/>
                      <w:lang w:eastAsia="pl-PL"/>
                    </w:rPr>
                  </w:pPr>
                </w:p>
              </w:tc>
            </w:tr>
            <w:tr w:rsidR="002D34BB" w:rsidRPr="00C2436F" w14:paraId="1F4306C8" w14:textId="77777777" w:rsidTr="002D34BB">
              <w:tc>
                <w:tcPr>
                  <w:tcW w:w="665" w:type="dxa"/>
                </w:tcPr>
                <w:p w14:paraId="6467DEAA" w14:textId="77777777" w:rsidR="002D34BB" w:rsidRPr="00C2436F" w:rsidRDefault="002D34BB" w:rsidP="002D34BB">
                  <w:pPr>
                    <w:spacing w:before="60" w:after="0"/>
                    <w:jc w:val="center"/>
                    <w:rPr>
                      <w:rFonts w:cs="Calibri"/>
                      <w:smallCaps/>
                      <w:sz w:val="20"/>
                      <w:szCs w:val="20"/>
                      <w:lang w:eastAsia="pl-PL"/>
                    </w:rPr>
                  </w:pPr>
                  <w:r w:rsidRPr="00C2436F">
                    <w:rPr>
                      <w:rFonts w:cs="Calibri"/>
                      <w:smallCaps/>
                      <w:sz w:val="20"/>
                      <w:szCs w:val="20"/>
                      <w:lang w:eastAsia="pl-PL"/>
                    </w:rPr>
                    <w:t>2.</w:t>
                  </w:r>
                </w:p>
              </w:tc>
              <w:tc>
                <w:tcPr>
                  <w:tcW w:w="6347" w:type="dxa"/>
                </w:tcPr>
                <w:p w14:paraId="7FD5FC97" w14:textId="77777777" w:rsidR="002D34BB" w:rsidRPr="00C2436F" w:rsidRDefault="002D34BB" w:rsidP="002D34BB">
                  <w:pPr>
                    <w:spacing w:before="60" w:after="0"/>
                    <w:jc w:val="center"/>
                    <w:rPr>
                      <w:rFonts w:cs="Calibri"/>
                      <w:smallCaps/>
                      <w:sz w:val="20"/>
                      <w:szCs w:val="20"/>
                      <w:lang w:eastAsia="pl-PL"/>
                    </w:rPr>
                  </w:pPr>
                </w:p>
              </w:tc>
              <w:tc>
                <w:tcPr>
                  <w:tcW w:w="3053" w:type="dxa"/>
                </w:tcPr>
                <w:p w14:paraId="4F482F15" w14:textId="77777777" w:rsidR="002D34BB" w:rsidRPr="00C2436F" w:rsidRDefault="002D34BB" w:rsidP="002D34BB">
                  <w:pPr>
                    <w:spacing w:before="60" w:after="0"/>
                    <w:jc w:val="center"/>
                    <w:rPr>
                      <w:rFonts w:cs="Calibri"/>
                      <w:smallCaps/>
                      <w:sz w:val="20"/>
                      <w:szCs w:val="20"/>
                      <w:lang w:eastAsia="pl-PL"/>
                    </w:rPr>
                  </w:pPr>
                </w:p>
              </w:tc>
            </w:tr>
            <w:tr w:rsidR="002D34BB" w:rsidRPr="00C2436F" w14:paraId="63816D1A" w14:textId="77777777" w:rsidTr="002D34BB">
              <w:tc>
                <w:tcPr>
                  <w:tcW w:w="665" w:type="dxa"/>
                </w:tcPr>
                <w:p w14:paraId="6967EB70" w14:textId="77777777" w:rsidR="002D34BB" w:rsidRPr="00C2436F" w:rsidRDefault="002D34BB" w:rsidP="002D34BB">
                  <w:pPr>
                    <w:spacing w:before="60" w:after="0"/>
                    <w:jc w:val="center"/>
                    <w:rPr>
                      <w:rFonts w:cs="Calibri"/>
                      <w:smallCaps/>
                      <w:sz w:val="20"/>
                      <w:szCs w:val="20"/>
                      <w:lang w:eastAsia="pl-PL"/>
                    </w:rPr>
                  </w:pPr>
                  <w:r w:rsidRPr="00C2436F">
                    <w:rPr>
                      <w:rFonts w:cs="Calibri"/>
                      <w:smallCaps/>
                      <w:sz w:val="20"/>
                      <w:szCs w:val="20"/>
                      <w:lang w:eastAsia="pl-PL"/>
                    </w:rPr>
                    <w:t>3.</w:t>
                  </w:r>
                </w:p>
              </w:tc>
              <w:tc>
                <w:tcPr>
                  <w:tcW w:w="6347" w:type="dxa"/>
                </w:tcPr>
                <w:p w14:paraId="52C01E26" w14:textId="77777777" w:rsidR="002D34BB" w:rsidRPr="00C2436F" w:rsidRDefault="002D34BB" w:rsidP="002D34BB">
                  <w:pPr>
                    <w:spacing w:before="60" w:after="0"/>
                    <w:jc w:val="center"/>
                    <w:rPr>
                      <w:rFonts w:cs="Calibri"/>
                      <w:smallCaps/>
                      <w:sz w:val="20"/>
                      <w:szCs w:val="20"/>
                      <w:lang w:eastAsia="pl-PL"/>
                    </w:rPr>
                  </w:pPr>
                </w:p>
              </w:tc>
              <w:tc>
                <w:tcPr>
                  <w:tcW w:w="3053" w:type="dxa"/>
                </w:tcPr>
                <w:p w14:paraId="2F517850" w14:textId="77777777" w:rsidR="002D34BB" w:rsidRPr="00C2436F" w:rsidRDefault="002D34BB" w:rsidP="002D34BB">
                  <w:pPr>
                    <w:spacing w:before="60" w:after="0"/>
                    <w:jc w:val="center"/>
                    <w:rPr>
                      <w:rFonts w:cs="Calibri"/>
                      <w:smallCaps/>
                      <w:sz w:val="20"/>
                      <w:szCs w:val="20"/>
                      <w:lang w:eastAsia="pl-PL"/>
                    </w:rPr>
                  </w:pPr>
                </w:p>
              </w:tc>
            </w:tr>
            <w:tr w:rsidR="002D34BB" w:rsidRPr="00C2436F" w14:paraId="49ED7961" w14:textId="77777777" w:rsidTr="002C69FC">
              <w:trPr>
                <w:trHeight w:val="47"/>
              </w:trPr>
              <w:tc>
                <w:tcPr>
                  <w:tcW w:w="665" w:type="dxa"/>
                </w:tcPr>
                <w:p w14:paraId="774368B1" w14:textId="77777777" w:rsidR="002D34BB" w:rsidRPr="00C2436F" w:rsidRDefault="002D34BB" w:rsidP="002D34BB">
                  <w:pPr>
                    <w:spacing w:before="60" w:after="0"/>
                    <w:jc w:val="center"/>
                    <w:rPr>
                      <w:rFonts w:cs="Calibri"/>
                      <w:smallCaps/>
                      <w:sz w:val="20"/>
                      <w:szCs w:val="20"/>
                      <w:lang w:eastAsia="pl-PL"/>
                    </w:rPr>
                  </w:pPr>
                  <w:r w:rsidRPr="00C2436F">
                    <w:rPr>
                      <w:rFonts w:cs="Calibri"/>
                      <w:smallCaps/>
                      <w:sz w:val="20"/>
                      <w:szCs w:val="20"/>
                      <w:lang w:eastAsia="pl-PL"/>
                    </w:rPr>
                    <w:t>4.</w:t>
                  </w:r>
                </w:p>
              </w:tc>
              <w:tc>
                <w:tcPr>
                  <w:tcW w:w="6347" w:type="dxa"/>
                </w:tcPr>
                <w:p w14:paraId="70143DDE" w14:textId="77777777" w:rsidR="002D34BB" w:rsidRPr="00C2436F" w:rsidRDefault="002D34BB" w:rsidP="002D34BB">
                  <w:pPr>
                    <w:spacing w:before="60" w:after="0"/>
                    <w:jc w:val="center"/>
                    <w:rPr>
                      <w:rFonts w:cs="Calibri"/>
                      <w:smallCaps/>
                      <w:sz w:val="20"/>
                      <w:szCs w:val="20"/>
                      <w:lang w:eastAsia="pl-PL"/>
                    </w:rPr>
                  </w:pPr>
                </w:p>
              </w:tc>
              <w:tc>
                <w:tcPr>
                  <w:tcW w:w="3053" w:type="dxa"/>
                </w:tcPr>
                <w:p w14:paraId="53965952" w14:textId="77777777" w:rsidR="002D34BB" w:rsidRPr="00C2436F" w:rsidRDefault="002D34BB" w:rsidP="002D34BB">
                  <w:pPr>
                    <w:spacing w:before="60" w:after="0"/>
                    <w:jc w:val="center"/>
                    <w:rPr>
                      <w:rFonts w:cs="Calibri"/>
                      <w:smallCaps/>
                      <w:sz w:val="20"/>
                      <w:szCs w:val="20"/>
                      <w:lang w:eastAsia="pl-PL"/>
                    </w:rPr>
                  </w:pPr>
                </w:p>
              </w:tc>
            </w:tr>
            <w:tr w:rsidR="002D34BB" w:rsidRPr="00C2436F" w14:paraId="6F338ED5" w14:textId="77777777" w:rsidTr="002D34BB">
              <w:tc>
                <w:tcPr>
                  <w:tcW w:w="665" w:type="dxa"/>
                </w:tcPr>
                <w:p w14:paraId="2DF2D00B" w14:textId="77777777" w:rsidR="002D34BB" w:rsidRPr="00C2436F" w:rsidRDefault="002D34BB" w:rsidP="002D34BB">
                  <w:pPr>
                    <w:spacing w:before="60" w:after="0"/>
                    <w:jc w:val="center"/>
                    <w:rPr>
                      <w:rFonts w:cs="Calibri"/>
                      <w:smallCaps/>
                      <w:sz w:val="20"/>
                      <w:szCs w:val="20"/>
                      <w:lang w:eastAsia="pl-PL"/>
                    </w:rPr>
                  </w:pPr>
                  <w:r w:rsidRPr="00C2436F">
                    <w:rPr>
                      <w:rFonts w:cs="Calibri"/>
                      <w:smallCaps/>
                      <w:sz w:val="20"/>
                      <w:szCs w:val="20"/>
                      <w:lang w:eastAsia="pl-PL"/>
                    </w:rPr>
                    <w:t>(…)</w:t>
                  </w:r>
                </w:p>
              </w:tc>
              <w:tc>
                <w:tcPr>
                  <w:tcW w:w="6347" w:type="dxa"/>
                </w:tcPr>
                <w:p w14:paraId="572411EF" w14:textId="77777777" w:rsidR="002D34BB" w:rsidRPr="00C2436F" w:rsidRDefault="002D34BB" w:rsidP="002D34BB">
                  <w:pPr>
                    <w:spacing w:before="60" w:after="0"/>
                    <w:jc w:val="center"/>
                    <w:rPr>
                      <w:rFonts w:cs="Calibri"/>
                      <w:smallCaps/>
                      <w:sz w:val="20"/>
                      <w:szCs w:val="20"/>
                      <w:lang w:eastAsia="pl-PL"/>
                    </w:rPr>
                  </w:pPr>
                </w:p>
              </w:tc>
              <w:tc>
                <w:tcPr>
                  <w:tcW w:w="3053" w:type="dxa"/>
                </w:tcPr>
                <w:p w14:paraId="1DD0D2CC" w14:textId="77777777" w:rsidR="002D34BB" w:rsidRPr="00C2436F" w:rsidRDefault="002D34BB" w:rsidP="002D34BB">
                  <w:pPr>
                    <w:spacing w:before="60" w:after="0"/>
                    <w:jc w:val="center"/>
                    <w:rPr>
                      <w:rFonts w:cs="Calibri"/>
                      <w:smallCaps/>
                      <w:sz w:val="20"/>
                      <w:szCs w:val="20"/>
                      <w:lang w:eastAsia="pl-PL"/>
                    </w:rPr>
                  </w:pPr>
                </w:p>
              </w:tc>
            </w:tr>
            <w:tr w:rsidR="002D34BB" w:rsidRPr="00C2436F" w14:paraId="0A031781" w14:textId="77777777" w:rsidTr="002D34BB">
              <w:tc>
                <w:tcPr>
                  <w:tcW w:w="7012" w:type="dxa"/>
                  <w:gridSpan w:val="2"/>
                </w:tcPr>
                <w:p w14:paraId="27FB8076" w14:textId="77777777" w:rsidR="002D34BB" w:rsidRPr="00C2436F" w:rsidRDefault="002D34BB" w:rsidP="002D34BB">
                  <w:pPr>
                    <w:spacing w:before="60" w:after="0"/>
                    <w:jc w:val="center"/>
                    <w:rPr>
                      <w:rFonts w:cs="Calibri"/>
                      <w:smallCaps/>
                      <w:sz w:val="20"/>
                      <w:szCs w:val="20"/>
                      <w:lang w:eastAsia="pl-PL"/>
                    </w:rPr>
                  </w:pPr>
                  <w:r w:rsidRPr="00C2436F">
                    <w:rPr>
                      <w:rFonts w:cs="Calibri"/>
                      <w:smallCaps/>
                      <w:sz w:val="20"/>
                      <w:szCs w:val="20"/>
                      <w:lang w:eastAsia="pl-PL"/>
                    </w:rPr>
                    <w:t>RAZEM:</w:t>
                  </w:r>
                </w:p>
              </w:tc>
              <w:tc>
                <w:tcPr>
                  <w:tcW w:w="3053" w:type="dxa"/>
                </w:tcPr>
                <w:p w14:paraId="767BE4BD" w14:textId="77777777" w:rsidR="002D34BB" w:rsidRPr="00C2436F" w:rsidRDefault="002D34BB" w:rsidP="002D34BB">
                  <w:pPr>
                    <w:spacing w:before="60" w:after="0"/>
                    <w:jc w:val="center"/>
                    <w:rPr>
                      <w:rFonts w:cs="Calibri"/>
                      <w:smallCaps/>
                      <w:sz w:val="20"/>
                      <w:szCs w:val="20"/>
                      <w:lang w:eastAsia="pl-PL"/>
                    </w:rPr>
                  </w:pPr>
                </w:p>
              </w:tc>
            </w:tr>
          </w:tbl>
          <w:p w14:paraId="41199B17" w14:textId="77777777" w:rsidR="002D34BB" w:rsidRPr="0087324D" w:rsidRDefault="002D34BB" w:rsidP="00F1307A">
            <w:pPr>
              <w:spacing w:after="0"/>
              <w:jc w:val="both"/>
              <w:rPr>
                <w:rFonts w:asciiTheme="minorHAnsi" w:eastAsia="Times New Roman" w:hAnsiTheme="minorHAnsi" w:cstheme="minorHAnsi"/>
                <w:sz w:val="20"/>
                <w:szCs w:val="20"/>
                <w:lang w:eastAsia="pl-PL"/>
              </w:rPr>
            </w:pPr>
          </w:p>
        </w:tc>
      </w:tr>
      <w:tr w:rsidR="006840D4" w:rsidRPr="0087324D" w14:paraId="1D6D1A53" w14:textId="77777777" w:rsidTr="006840D4">
        <w:trPr>
          <w:trHeight w:val="608"/>
        </w:trPr>
        <w:tc>
          <w:tcPr>
            <w:tcW w:w="1006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4B83E175" w14:textId="49C330EA" w:rsidR="006840D4" w:rsidRPr="006840D4" w:rsidRDefault="00E26A4E" w:rsidP="00F1307A">
            <w:pPr>
              <w:spacing w:after="0"/>
              <w:jc w:val="both"/>
              <w:rPr>
                <w:rFonts w:asciiTheme="minorHAnsi" w:eastAsia="Times New Roman" w:hAnsiTheme="minorHAnsi" w:cstheme="minorHAnsi"/>
                <w:sz w:val="20"/>
                <w:szCs w:val="20"/>
                <w:lang w:eastAsia="pl-PL"/>
              </w:rPr>
            </w:pPr>
            <w:r>
              <w:rPr>
                <w:rFonts w:asciiTheme="minorHAnsi" w:hAnsiTheme="minorHAnsi" w:cstheme="minorHAnsi"/>
                <w:b/>
                <w:bCs/>
                <w:sz w:val="20"/>
                <w:szCs w:val="20"/>
              </w:rPr>
              <w:t>D</w:t>
            </w:r>
            <w:r w:rsidR="006840D4" w:rsidRPr="006840D4">
              <w:rPr>
                <w:rFonts w:asciiTheme="minorHAnsi" w:hAnsiTheme="minorHAnsi" w:cstheme="minorHAnsi"/>
                <w:b/>
                <w:bCs/>
                <w:sz w:val="20"/>
                <w:szCs w:val="20"/>
              </w:rPr>
              <w:t xml:space="preserve">-2 Sposób udokumentowania szkód (opis oraz </w:t>
            </w:r>
            <w:r w:rsidR="002C69FC">
              <w:rPr>
                <w:rFonts w:asciiTheme="minorHAnsi" w:hAnsiTheme="minorHAnsi" w:cstheme="minorHAnsi"/>
                <w:b/>
                <w:bCs/>
                <w:sz w:val="20"/>
                <w:szCs w:val="20"/>
              </w:rPr>
              <w:t>informacja</w:t>
            </w:r>
            <w:r w:rsidR="003F0F45">
              <w:rPr>
                <w:rFonts w:asciiTheme="minorHAnsi" w:hAnsiTheme="minorHAnsi" w:cstheme="minorHAnsi"/>
                <w:b/>
                <w:bCs/>
                <w:sz w:val="20"/>
                <w:szCs w:val="20"/>
              </w:rPr>
              <w:t xml:space="preserve"> </w:t>
            </w:r>
            <w:r w:rsidR="002C69FC">
              <w:rPr>
                <w:rFonts w:asciiTheme="minorHAnsi" w:hAnsiTheme="minorHAnsi" w:cstheme="minorHAnsi"/>
                <w:b/>
                <w:bCs/>
                <w:sz w:val="20"/>
                <w:szCs w:val="20"/>
              </w:rPr>
              <w:t>o posiadanych dokumentach, potwierdzających opisane powyżej szkody</w:t>
            </w:r>
            <w:r w:rsidR="006840D4" w:rsidRPr="006840D4">
              <w:rPr>
                <w:rFonts w:asciiTheme="minorHAnsi" w:hAnsiTheme="minorHAnsi" w:cstheme="minorHAnsi"/>
                <w:b/>
                <w:bCs/>
                <w:sz w:val="20"/>
                <w:szCs w:val="20"/>
              </w:rPr>
              <w:t>):</w:t>
            </w:r>
          </w:p>
        </w:tc>
      </w:tr>
      <w:tr w:rsidR="006840D4" w:rsidRPr="0087324D" w14:paraId="6B090622" w14:textId="77777777" w:rsidTr="000C7987">
        <w:trPr>
          <w:trHeight w:val="1550"/>
        </w:trPr>
        <w:tc>
          <w:tcPr>
            <w:tcW w:w="100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03D573" w14:textId="77777777" w:rsidR="006840D4" w:rsidRDefault="006840D4" w:rsidP="00F1307A">
            <w:pPr>
              <w:spacing w:after="0"/>
              <w:jc w:val="both"/>
              <w:rPr>
                <w:rFonts w:asciiTheme="minorHAnsi" w:eastAsia="Times New Roman" w:hAnsiTheme="minorHAnsi" w:cstheme="minorHAnsi"/>
                <w:sz w:val="20"/>
                <w:szCs w:val="20"/>
                <w:lang w:eastAsia="pl-PL"/>
              </w:rPr>
            </w:pPr>
          </w:p>
          <w:p w14:paraId="777E9E4D" w14:textId="77777777" w:rsidR="00931036" w:rsidRDefault="00931036" w:rsidP="00F1307A">
            <w:pPr>
              <w:spacing w:after="0"/>
              <w:jc w:val="both"/>
              <w:rPr>
                <w:rFonts w:asciiTheme="minorHAnsi" w:eastAsia="Times New Roman" w:hAnsiTheme="minorHAnsi" w:cstheme="minorHAnsi"/>
                <w:sz w:val="20"/>
                <w:szCs w:val="20"/>
                <w:lang w:eastAsia="pl-PL"/>
              </w:rPr>
            </w:pPr>
          </w:p>
          <w:p w14:paraId="0B2379EC" w14:textId="77777777" w:rsidR="00931036" w:rsidRPr="0087324D" w:rsidRDefault="00931036" w:rsidP="00F1307A">
            <w:pPr>
              <w:spacing w:after="0"/>
              <w:jc w:val="both"/>
              <w:rPr>
                <w:rFonts w:asciiTheme="minorHAnsi" w:eastAsia="Times New Roman" w:hAnsiTheme="minorHAnsi" w:cstheme="minorHAnsi"/>
                <w:sz w:val="20"/>
                <w:szCs w:val="20"/>
                <w:lang w:eastAsia="pl-PL"/>
              </w:rPr>
            </w:pPr>
          </w:p>
        </w:tc>
      </w:tr>
      <w:bookmarkEnd w:id="3"/>
      <w:tr w:rsidR="000269A8" w:rsidRPr="0087324D" w14:paraId="20092710" w14:textId="77777777" w:rsidTr="00A97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hRule="exact" w:val="810"/>
        </w:trPr>
        <w:tc>
          <w:tcPr>
            <w:tcW w:w="100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5CC548" w14:textId="127107E1" w:rsidR="008C4194" w:rsidRPr="0087324D" w:rsidRDefault="00E26A4E" w:rsidP="00555FF5">
            <w:pPr>
              <w:spacing w:after="0"/>
              <w:jc w:val="both"/>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t>D</w:t>
            </w:r>
            <w:r w:rsidR="000269A8" w:rsidRPr="0087324D">
              <w:rPr>
                <w:rFonts w:asciiTheme="minorHAnsi" w:eastAsia="Times New Roman" w:hAnsiTheme="minorHAnsi" w:cstheme="minorHAnsi"/>
                <w:b/>
                <w:bCs/>
                <w:sz w:val="20"/>
                <w:szCs w:val="20"/>
                <w:lang w:eastAsia="pl-PL"/>
              </w:rPr>
              <w:t>-</w:t>
            </w:r>
            <w:r>
              <w:rPr>
                <w:rFonts w:asciiTheme="minorHAnsi" w:eastAsia="Times New Roman" w:hAnsiTheme="minorHAnsi" w:cstheme="minorHAnsi"/>
                <w:b/>
                <w:bCs/>
                <w:sz w:val="20"/>
                <w:szCs w:val="20"/>
                <w:lang w:eastAsia="pl-PL"/>
              </w:rPr>
              <w:t>3</w:t>
            </w:r>
            <w:r w:rsidR="000269A8" w:rsidRPr="0087324D">
              <w:rPr>
                <w:rFonts w:asciiTheme="minorHAnsi" w:eastAsia="Times New Roman" w:hAnsiTheme="minorHAnsi" w:cstheme="minorHAnsi"/>
                <w:b/>
                <w:bCs/>
                <w:sz w:val="20"/>
                <w:szCs w:val="20"/>
                <w:lang w:eastAsia="pl-PL"/>
              </w:rPr>
              <w:t xml:space="preserve"> </w:t>
            </w:r>
            <w:r w:rsidR="00F1307A">
              <w:rPr>
                <w:rFonts w:asciiTheme="minorHAnsi" w:eastAsia="Times New Roman" w:hAnsiTheme="minorHAnsi" w:cstheme="minorHAnsi"/>
                <w:b/>
                <w:bCs/>
                <w:sz w:val="20"/>
                <w:szCs w:val="20"/>
                <w:lang w:eastAsia="pl-PL"/>
              </w:rPr>
              <w:t xml:space="preserve">Jakie działania przedsiębiorca już podjął, aby utrzymać i odbudować </w:t>
            </w:r>
            <w:r w:rsidR="00AA05EC">
              <w:rPr>
                <w:rFonts w:asciiTheme="minorHAnsi" w:eastAsia="Times New Roman" w:hAnsiTheme="minorHAnsi" w:cstheme="minorHAnsi"/>
                <w:b/>
                <w:bCs/>
                <w:sz w:val="20"/>
                <w:szCs w:val="20"/>
                <w:lang w:eastAsia="pl-PL"/>
              </w:rPr>
              <w:t>działalność</w:t>
            </w:r>
            <w:r w:rsidR="008060EB">
              <w:rPr>
                <w:rFonts w:asciiTheme="minorHAnsi" w:eastAsia="Times New Roman" w:hAnsiTheme="minorHAnsi" w:cstheme="minorHAnsi"/>
                <w:b/>
                <w:bCs/>
                <w:sz w:val="20"/>
                <w:szCs w:val="20"/>
                <w:lang w:eastAsia="pl-PL"/>
              </w:rPr>
              <w:t xml:space="preserve"> po powodzi</w:t>
            </w:r>
            <w:r w:rsidR="00492F89">
              <w:rPr>
                <w:rFonts w:asciiTheme="minorHAnsi" w:eastAsia="Times New Roman" w:hAnsiTheme="minorHAnsi" w:cstheme="minorHAnsi"/>
                <w:b/>
                <w:bCs/>
                <w:sz w:val="20"/>
                <w:szCs w:val="20"/>
                <w:lang w:eastAsia="pl-PL"/>
              </w:rPr>
              <w:t>, jakie jest zaawansowanie (wykonane prace, zawarte umowy itp.)</w:t>
            </w:r>
            <w:r w:rsidR="008C4194" w:rsidRPr="0087324D">
              <w:rPr>
                <w:rFonts w:asciiTheme="minorHAnsi" w:hAnsiTheme="minorHAnsi" w:cstheme="minorHAnsi"/>
                <w:b/>
                <w:bCs/>
                <w:sz w:val="20"/>
                <w:szCs w:val="20"/>
              </w:rPr>
              <w:t>:</w:t>
            </w:r>
          </w:p>
        </w:tc>
      </w:tr>
      <w:tr w:rsidR="000269A8" w:rsidRPr="0087324D" w14:paraId="2F477C6D" w14:textId="77777777" w:rsidTr="00754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51"/>
        </w:trPr>
        <w:tc>
          <w:tcPr>
            <w:tcW w:w="10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C445E" w14:textId="175CC5E9" w:rsidR="00581CF8" w:rsidRPr="0087324D" w:rsidRDefault="00581CF8" w:rsidP="00555FF5">
            <w:pPr>
              <w:spacing w:before="60" w:after="0"/>
              <w:jc w:val="both"/>
              <w:rPr>
                <w:rFonts w:asciiTheme="minorHAnsi" w:eastAsia="Times New Roman" w:hAnsiTheme="minorHAnsi" w:cstheme="minorHAnsi"/>
                <w:szCs w:val="20"/>
                <w:lang w:eastAsia="pl-PL"/>
              </w:rPr>
            </w:pPr>
          </w:p>
        </w:tc>
      </w:tr>
      <w:tr w:rsidR="000269A8" w:rsidRPr="0087324D" w14:paraId="36DB28A3" w14:textId="77777777" w:rsidTr="00A97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3"/>
        </w:trPr>
        <w:tc>
          <w:tcPr>
            <w:tcW w:w="10067" w:type="dxa"/>
            <w:gridSpan w:val="2"/>
            <w:tcBorders>
              <w:top w:val="single" w:sz="4" w:space="0" w:color="auto"/>
              <w:left w:val="nil"/>
              <w:bottom w:val="single" w:sz="4" w:space="0" w:color="auto"/>
              <w:right w:val="nil"/>
            </w:tcBorders>
            <w:shd w:val="clear" w:color="auto" w:fill="auto"/>
            <w:vAlign w:val="center"/>
          </w:tcPr>
          <w:p w14:paraId="42A44CE5" w14:textId="77777777" w:rsidR="00931036" w:rsidRDefault="00931036" w:rsidP="00555FF5">
            <w:pPr>
              <w:spacing w:before="60" w:after="0"/>
              <w:jc w:val="both"/>
              <w:rPr>
                <w:rFonts w:asciiTheme="minorHAnsi" w:hAnsiTheme="minorHAnsi" w:cstheme="minorHAnsi"/>
                <w:b/>
                <w:bCs/>
                <w:smallCaps/>
                <w:lang w:eastAsia="pl-PL"/>
              </w:rPr>
            </w:pPr>
            <w:bookmarkStart w:id="4" w:name="_Hlk126753949"/>
          </w:p>
          <w:tbl>
            <w:tblPr>
              <w:tblStyle w:val="Tabela-Siatka"/>
              <w:tblW w:w="9892" w:type="dxa"/>
              <w:tblLayout w:type="fixed"/>
              <w:tblLook w:val="04A0" w:firstRow="1" w:lastRow="0" w:firstColumn="1" w:lastColumn="0" w:noHBand="0" w:noVBand="1"/>
            </w:tblPr>
            <w:tblGrid>
              <w:gridCol w:w="710"/>
              <w:gridCol w:w="4394"/>
              <w:gridCol w:w="1670"/>
              <w:gridCol w:w="1559"/>
              <w:gridCol w:w="1559"/>
            </w:tblGrid>
            <w:tr w:rsidR="00500801" w:rsidRPr="00C2436F" w14:paraId="0A2F0D03" w14:textId="77777777" w:rsidTr="006049C6">
              <w:tc>
                <w:tcPr>
                  <w:tcW w:w="710" w:type="dxa"/>
                  <w:shd w:val="clear" w:color="auto" w:fill="B8CCE4"/>
                </w:tcPr>
                <w:p w14:paraId="277EE424" w14:textId="77777777" w:rsidR="00500801" w:rsidRPr="00C2436F" w:rsidRDefault="00500801" w:rsidP="00500801">
                  <w:pPr>
                    <w:spacing w:before="60" w:after="0"/>
                    <w:ind w:right="-141"/>
                    <w:jc w:val="center"/>
                    <w:rPr>
                      <w:rFonts w:cs="Calibri"/>
                      <w:smallCaps/>
                      <w:sz w:val="20"/>
                      <w:szCs w:val="20"/>
                      <w:lang w:eastAsia="pl-PL"/>
                    </w:rPr>
                  </w:pPr>
                </w:p>
                <w:p w14:paraId="4A030907" w14:textId="77777777" w:rsidR="00500801" w:rsidRPr="00C2436F" w:rsidRDefault="00500801" w:rsidP="00500801">
                  <w:pPr>
                    <w:spacing w:before="60" w:after="0"/>
                    <w:jc w:val="center"/>
                    <w:rPr>
                      <w:rFonts w:cs="Calibri"/>
                      <w:smallCaps/>
                      <w:sz w:val="20"/>
                      <w:szCs w:val="20"/>
                      <w:lang w:eastAsia="pl-PL"/>
                    </w:rPr>
                  </w:pPr>
                  <w:r w:rsidRPr="00C2436F">
                    <w:rPr>
                      <w:rFonts w:cs="Calibri"/>
                      <w:smallCaps/>
                      <w:sz w:val="20"/>
                      <w:szCs w:val="20"/>
                      <w:lang w:eastAsia="pl-PL"/>
                    </w:rPr>
                    <w:t>Lp.</w:t>
                  </w:r>
                </w:p>
              </w:tc>
              <w:tc>
                <w:tcPr>
                  <w:tcW w:w="4394" w:type="dxa"/>
                  <w:shd w:val="clear" w:color="auto" w:fill="B8CCE4"/>
                </w:tcPr>
                <w:p w14:paraId="717E241C" w14:textId="77777777" w:rsidR="00500801" w:rsidRPr="00C2436F" w:rsidRDefault="00500801" w:rsidP="00500801">
                  <w:pPr>
                    <w:spacing w:before="60" w:after="0"/>
                    <w:jc w:val="center"/>
                    <w:rPr>
                      <w:rFonts w:cs="Calibri"/>
                      <w:sz w:val="20"/>
                      <w:szCs w:val="20"/>
                    </w:rPr>
                  </w:pPr>
                </w:p>
                <w:p w14:paraId="0F3C4CD2" w14:textId="77777777" w:rsidR="00500801" w:rsidRPr="00C2436F" w:rsidRDefault="00500801" w:rsidP="00500801">
                  <w:pPr>
                    <w:spacing w:before="60" w:after="0"/>
                    <w:jc w:val="center"/>
                    <w:rPr>
                      <w:rFonts w:cs="Calibri"/>
                      <w:smallCaps/>
                      <w:sz w:val="20"/>
                      <w:szCs w:val="20"/>
                      <w:lang w:eastAsia="pl-PL"/>
                    </w:rPr>
                  </w:pPr>
                  <w:r>
                    <w:rPr>
                      <w:rFonts w:cs="Calibri"/>
                      <w:sz w:val="20"/>
                      <w:szCs w:val="20"/>
                    </w:rPr>
                    <w:t>Dotychczas poniesione nakłady</w:t>
                  </w:r>
                </w:p>
              </w:tc>
              <w:tc>
                <w:tcPr>
                  <w:tcW w:w="1670" w:type="dxa"/>
                  <w:shd w:val="clear" w:color="auto" w:fill="B8CCE4"/>
                  <w:vAlign w:val="center"/>
                </w:tcPr>
                <w:p w14:paraId="175BD781" w14:textId="6A6DC1C0" w:rsidR="00500801" w:rsidRPr="00C2436F" w:rsidRDefault="00500801" w:rsidP="00500801">
                  <w:pPr>
                    <w:spacing w:before="60" w:after="0"/>
                    <w:jc w:val="center"/>
                    <w:rPr>
                      <w:rFonts w:cs="Calibri"/>
                      <w:smallCaps/>
                      <w:sz w:val="20"/>
                      <w:szCs w:val="20"/>
                      <w:lang w:eastAsia="pl-PL"/>
                    </w:rPr>
                  </w:pPr>
                  <w:r w:rsidRPr="00C2436F">
                    <w:rPr>
                      <w:rFonts w:cs="Calibri"/>
                      <w:sz w:val="20"/>
                      <w:szCs w:val="20"/>
                    </w:rPr>
                    <w:t>Wartość wydatków</w:t>
                  </w:r>
                  <w:r>
                    <w:rPr>
                      <w:rFonts w:cs="Calibri"/>
                      <w:sz w:val="20"/>
                      <w:szCs w:val="20"/>
                    </w:rPr>
                    <w:t xml:space="preserve"> brutto</w:t>
                  </w:r>
                  <w:r w:rsidR="00FC3940">
                    <w:rPr>
                      <w:rFonts w:cs="Calibri"/>
                      <w:sz w:val="20"/>
                      <w:szCs w:val="20"/>
                    </w:rPr>
                    <w:t xml:space="preserve"> w PLN</w:t>
                  </w:r>
                </w:p>
              </w:tc>
              <w:tc>
                <w:tcPr>
                  <w:tcW w:w="1559" w:type="dxa"/>
                  <w:shd w:val="clear" w:color="auto" w:fill="B8CCE4"/>
                  <w:vAlign w:val="center"/>
                </w:tcPr>
                <w:p w14:paraId="396720B8" w14:textId="77777777" w:rsidR="00500801" w:rsidRPr="00C2436F" w:rsidRDefault="00500801" w:rsidP="00500801">
                  <w:pPr>
                    <w:spacing w:before="60" w:after="0"/>
                    <w:jc w:val="center"/>
                    <w:rPr>
                      <w:rFonts w:cs="Calibri"/>
                      <w:sz w:val="20"/>
                      <w:szCs w:val="20"/>
                    </w:rPr>
                  </w:pPr>
                  <w:r>
                    <w:rPr>
                      <w:rFonts w:cs="Calibri"/>
                      <w:sz w:val="20"/>
                      <w:szCs w:val="20"/>
                    </w:rPr>
                    <w:t>Źródła finansowania (środki własne, odszkodowanie, inne – jakie?</w:t>
                  </w:r>
                </w:p>
              </w:tc>
              <w:tc>
                <w:tcPr>
                  <w:tcW w:w="1559" w:type="dxa"/>
                  <w:shd w:val="clear" w:color="auto" w:fill="B8CCE4"/>
                </w:tcPr>
                <w:p w14:paraId="445EF6CE" w14:textId="77777777" w:rsidR="00500801" w:rsidRPr="00C2436F" w:rsidRDefault="00500801" w:rsidP="00500801">
                  <w:pPr>
                    <w:spacing w:before="60" w:after="0"/>
                    <w:jc w:val="center"/>
                    <w:rPr>
                      <w:rFonts w:cs="Calibri"/>
                      <w:sz w:val="20"/>
                      <w:szCs w:val="20"/>
                    </w:rPr>
                  </w:pPr>
                  <w:r>
                    <w:rPr>
                      <w:rFonts w:cs="Calibri"/>
                      <w:sz w:val="20"/>
                      <w:szCs w:val="20"/>
                    </w:rPr>
                    <w:t>Termin realizacji</w:t>
                  </w:r>
                </w:p>
              </w:tc>
            </w:tr>
            <w:tr w:rsidR="00500801" w:rsidRPr="00C2436F" w14:paraId="0B4ABB09" w14:textId="77777777" w:rsidTr="006049C6">
              <w:tc>
                <w:tcPr>
                  <w:tcW w:w="710" w:type="dxa"/>
                </w:tcPr>
                <w:p w14:paraId="4A12ED34" w14:textId="77777777" w:rsidR="00500801" w:rsidRPr="00C2436F" w:rsidRDefault="00500801" w:rsidP="00500801">
                  <w:pPr>
                    <w:spacing w:before="60" w:after="0"/>
                    <w:jc w:val="center"/>
                    <w:rPr>
                      <w:rFonts w:cs="Calibri"/>
                      <w:smallCaps/>
                      <w:sz w:val="20"/>
                      <w:szCs w:val="20"/>
                      <w:lang w:eastAsia="pl-PL"/>
                    </w:rPr>
                  </w:pPr>
                  <w:r w:rsidRPr="00C2436F">
                    <w:rPr>
                      <w:rFonts w:cs="Calibri"/>
                      <w:smallCaps/>
                      <w:sz w:val="20"/>
                      <w:szCs w:val="20"/>
                      <w:lang w:eastAsia="pl-PL"/>
                    </w:rPr>
                    <w:t>1</w:t>
                  </w:r>
                </w:p>
              </w:tc>
              <w:tc>
                <w:tcPr>
                  <w:tcW w:w="4394" w:type="dxa"/>
                </w:tcPr>
                <w:p w14:paraId="5322B7CF" w14:textId="77777777" w:rsidR="00500801" w:rsidRPr="00C2436F" w:rsidRDefault="00500801" w:rsidP="00500801">
                  <w:pPr>
                    <w:spacing w:before="60" w:after="0"/>
                    <w:jc w:val="center"/>
                    <w:rPr>
                      <w:rFonts w:cs="Calibri"/>
                      <w:smallCaps/>
                      <w:sz w:val="20"/>
                      <w:szCs w:val="20"/>
                      <w:lang w:eastAsia="pl-PL"/>
                    </w:rPr>
                  </w:pPr>
                </w:p>
              </w:tc>
              <w:tc>
                <w:tcPr>
                  <w:tcW w:w="1670" w:type="dxa"/>
                </w:tcPr>
                <w:p w14:paraId="75F26AD2" w14:textId="77777777" w:rsidR="00500801" w:rsidRPr="00C2436F" w:rsidRDefault="00500801" w:rsidP="00500801">
                  <w:pPr>
                    <w:spacing w:before="60" w:after="0"/>
                    <w:jc w:val="center"/>
                    <w:rPr>
                      <w:rFonts w:cs="Calibri"/>
                      <w:smallCaps/>
                      <w:sz w:val="20"/>
                      <w:szCs w:val="20"/>
                      <w:lang w:eastAsia="pl-PL"/>
                    </w:rPr>
                  </w:pPr>
                </w:p>
              </w:tc>
              <w:tc>
                <w:tcPr>
                  <w:tcW w:w="1559" w:type="dxa"/>
                </w:tcPr>
                <w:p w14:paraId="6FF8E655" w14:textId="77777777" w:rsidR="00500801" w:rsidRPr="00C2436F" w:rsidRDefault="00500801" w:rsidP="00500801">
                  <w:pPr>
                    <w:spacing w:before="60" w:after="0"/>
                    <w:jc w:val="center"/>
                    <w:rPr>
                      <w:rFonts w:cs="Calibri"/>
                      <w:smallCaps/>
                      <w:sz w:val="20"/>
                      <w:szCs w:val="20"/>
                      <w:lang w:eastAsia="pl-PL"/>
                    </w:rPr>
                  </w:pPr>
                </w:p>
              </w:tc>
              <w:tc>
                <w:tcPr>
                  <w:tcW w:w="1559" w:type="dxa"/>
                </w:tcPr>
                <w:p w14:paraId="3AA94862" w14:textId="77777777" w:rsidR="00500801" w:rsidRPr="00C2436F" w:rsidRDefault="00500801" w:rsidP="00500801">
                  <w:pPr>
                    <w:spacing w:before="60" w:after="0"/>
                    <w:jc w:val="center"/>
                    <w:rPr>
                      <w:rFonts w:cs="Calibri"/>
                      <w:smallCaps/>
                      <w:sz w:val="20"/>
                      <w:szCs w:val="20"/>
                      <w:lang w:eastAsia="pl-PL"/>
                    </w:rPr>
                  </w:pPr>
                </w:p>
              </w:tc>
            </w:tr>
            <w:tr w:rsidR="00500801" w:rsidRPr="00C2436F" w14:paraId="3C5F400D" w14:textId="77777777" w:rsidTr="006049C6">
              <w:tc>
                <w:tcPr>
                  <w:tcW w:w="710" w:type="dxa"/>
                </w:tcPr>
                <w:p w14:paraId="4CF5FD2B" w14:textId="77777777" w:rsidR="00500801" w:rsidRPr="00C2436F" w:rsidRDefault="00500801" w:rsidP="00500801">
                  <w:pPr>
                    <w:spacing w:before="60" w:after="0"/>
                    <w:jc w:val="center"/>
                    <w:rPr>
                      <w:rFonts w:cs="Calibri"/>
                      <w:smallCaps/>
                      <w:sz w:val="20"/>
                      <w:szCs w:val="20"/>
                      <w:lang w:eastAsia="pl-PL"/>
                    </w:rPr>
                  </w:pPr>
                  <w:r w:rsidRPr="00C2436F">
                    <w:rPr>
                      <w:rFonts w:cs="Calibri"/>
                      <w:smallCaps/>
                      <w:sz w:val="20"/>
                      <w:szCs w:val="20"/>
                      <w:lang w:eastAsia="pl-PL"/>
                    </w:rPr>
                    <w:t>2.</w:t>
                  </w:r>
                </w:p>
              </w:tc>
              <w:tc>
                <w:tcPr>
                  <w:tcW w:w="4394" w:type="dxa"/>
                </w:tcPr>
                <w:p w14:paraId="13FE3D9B" w14:textId="77777777" w:rsidR="00500801" w:rsidRPr="00C2436F" w:rsidRDefault="00500801" w:rsidP="00500801">
                  <w:pPr>
                    <w:spacing w:before="60" w:after="0"/>
                    <w:jc w:val="center"/>
                    <w:rPr>
                      <w:rFonts w:cs="Calibri"/>
                      <w:smallCaps/>
                      <w:sz w:val="20"/>
                      <w:szCs w:val="20"/>
                      <w:lang w:eastAsia="pl-PL"/>
                    </w:rPr>
                  </w:pPr>
                </w:p>
              </w:tc>
              <w:tc>
                <w:tcPr>
                  <w:tcW w:w="1670" w:type="dxa"/>
                </w:tcPr>
                <w:p w14:paraId="1B8E14C4" w14:textId="77777777" w:rsidR="00500801" w:rsidRPr="00C2436F" w:rsidRDefault="00500801" w:rsidP="00500801">
                  <w:pPr>
                    <w:spacing w:before="60" w:after="0"/>
                    <w:jc w:val="center"/>
                    <w:rPr>
                      <w:rFonts w:cs="Calibri"/>
                      <w:smallCaps/>
                      <w:sz w:val="20"/>
                      <w:szCs w:val="20"/>
                      <w:lang w:eastAsia="pl-PL"/>
                    </w:rPr>
                  </w:pPr>
                </w:p>
              </w:tc>
              <w:tc>
                <w:tcPr>
                  <w:tcW w:w="1559" w:type="dxa"/>
                </w:tcPr>
                <w:p w14:paraId="34BF522F" w14:textId="77777777" w:rsidR="00500801" w:rsidRPr="00C2436F" w:rsidRDefault="00500801" w:rsidP="00500801">
                  <w:pPr>
                    <w:spacing w:before="60" w:after="0"/>
                    <w:jc w:val="center"/>
                    <w:rPr>
                      <w:rFonts w:cs="Calibri"/>
                      <w:smallCaps/>
                      <w:sz w:val="20"/>
                      <w:szCs w:val="20"/>
                      <w:lang w:eastAsia="pl-PL"/>
                    </w:rPr>
                  </w:pPr>
                </w:p>
              </w:tc>
              <w:tc>
                <w:tcPr>
                  <w:tcW w:w="1559" w:type="dxa"/>
                </w:tcPr>
                <w:p w14:paraId="2AC0AAA5" w14:textId="77777777" w:rsidR="00500801" w:rsidRPr="00C2436F" w:rsidRDefault="00500801" w:rsidP="00500801">
                  <w:pPr>
                    <w:spacing w:before="60" w:after="0"/>
                    <w:jc w:val="center"/>
                    <w:rPr>
                      <w:rFonts w:cs="Calibri"/>
                      <w:smallCaps/>
                      <w:sz w:val="20"/>
                      <w:szCs w:val="20"/>
                      <w:lang w:eastAsia="pl-PL"/>
                    </w:rPr>
                  </w:pPr>
                </w:p>
              </w:tc>
            </w:tr>
            <w:tr w:rsidR="00500801" w:rsidRPr="00C2436F" w14:paraId="0A3B3BFD" w14:textId="77777777" w:rsidTr="006049C6">
              <w:tc>
                <w:tcPr>
                  <w:tcW w:w="710" w:type="dxa"/>
                </w:tcPr>
                <w:p w14:paraId="2D2910D6" w14:textId="77777777" w:rsidR="00500801" w:rsidRPr="00C2436F" w:rsidRDefault="00500801" w:rsidP="00500801">
                  <w:pPr>
                    <w:spacing w:before="60" w:after="0"/>
                    <w:jc w:val="center"/>
                    <w:rPr>
                      <w:rFonts w:cs="Calibri"/>
                      <w:smallCaps/>
                      <w:sz w:val="20"/>
                      <w:szCs w:val="20"/>
                      <w:lang w:eastAsia="pl-PL"/>
                    </w:rPr>
                  </w:pPr>
                  <w:r w:rsidRPr="00C2436F">
                    <w:rPr>
                      <w:rFonts w:cs="Calibri"/>
                      <w:smallCaps/>
                      <w:sz w:val="20"/>
                      <w:szCs w:val="20"/>
                      <w:lang w:eastAsia="pl-PL"/>
                    </w:rPr>
                    <w:t>3.</w:t>
                  </w:r>
                </w:p>
              </w:tc>
              <w:tc>
                <w:tcPr>
                  <w:tcW w:w="4394" w:type="dxa"/>
                </w:tcPr>
                <w:p w14:paraId="1B779A9E" w14:textId="77777777" w:rsidR="00500801" w:rsidRPr="00C2436F" w:rsidRDefault="00500801" w:rsidP="00500801">
                  <w:pPr>
                    <w:spacing w:before="60" w:after="0"/>
                    <w:jc w:val="center"/>
                    <w:rPr>
                      <w:rFonts w:cs="Calibri"/>
                      <w:smallCaps/>
                      <w:sz w:val="20"/>
                      <w:szCs w:val="20"/>
                      <w:lang w:eastAsia="pl-PL"/>
                    </w:rPr>
                  </w:pPr>
                </w:p>
              </w:tc>
              <w:tc>
                <w:tcPr>
                  <w:tcW w:w="1670" w:type="dxa"/>
                </w:tcPr>
                <w:p w14:paraId="56734DB4" w14:textId="77777777" w:rsidR="00500801" w:rsidRPr="00C2436F" w:rsidRDefault="00500801" w:rsidP="00500801">
                  <w:pPr>
                    <w:spacing w:before="60" w:after="0"/>
                    <w:jc w:val="center"/>
                    <w:rPr>
                      <w:rFonts w:cs="Calibri"/>
                      <w:smallCaps/>
                      <w:sz w:val="20"/>
                      <w:szCs w:val="20"/>
                      <w:lang w:eastAsia="pl-PL"/>
                    </w:rPr>
                  </w:pPr>
                </w:p>
              </w:tc>
              <w:tc>
                <w:tcPr>
                  <w:tcW w:w="1559" w:type="dxa"/>
                </w:tcPr>
                <w:p w14:paraId="2078D5F9" w14:textId="77777777" w:rsidR="00500801" w:rsidRPr="00C2436F" w:rsidRDefault="00500801" w:rsidP="00500801">
                  <w:pPr>
                    <w:spacing w:before="60" w:after="0"/>
                    <w:jc w:val="center"/>
                    <w:rPr>
                      <w:rFonts w:cs="Calibri"/>
                      <w:smallCaps/>
                      <w:sz w:val="20"/>
                      <w:szCs w:val="20"/>
                      <w:lang w:eastAsia="pl-PL"/>
                    </w:rPr>
                  </w:pPr>
                </w:p>
              </w:tc>
              <w:tc>
                <w:tcPr>
                  <w:tcW w:w="1559" w:type="dxa"/>
                </w:tcPr>
                <w:p w14:paraId="56B5744B" w14:textId="77777777" w:rsidR="00500801" w:rsidRPr="00C2436F" w:rsidRDefault="00500801" w:rsidP="00500801">
                  <w:pPr>
                    <w:spacing w:before="60" w:after="0"/>
                    <w:jc w:val="center"/>
                    <w:rPr>
                      <w:rFonts w:cs="Calibri"/>
                      <w:smallCaps/>
                      <w:sz w:val="20"/>
                      <w:szCs w:val="20"/>
                      <w:lang w:eastAsia="pl-PL"/>
                    </w:rPr>
                  </w:pPr>
                </w:p>
              </w:tc>
            </w:tr>
            <w:tr w:rsidR="00500801" w:rsidRPr="00C2436F" w14:paraId="4B04AF3F" w14:textId="77777777" w:rsidTr="006049C6">
              <w:tc>
                <w:tcPr>
                  <w:tcW w:w="710" w:type="dxa"/>
                </w:tcPr>
                <w:p w14:paraId="1D790B1D" w14:textId="77777777" w:rsidR="00500801" w:rsidRPr="00C2436F" w:rsidRDefault="00500801" w:rsidP="00500801">
                  <w:pPr>
                    <w:spacing w:before="60" w:after="0"/>
                    <w:jc w:val="center"/>
                    <w:rPr>
                      <w:rFonts w:cs="Calibri"/>
                      <w:smallCaps/>
                      <w:sz w:val="20"/>
                      <w:szCs w:val="20"/>
                      <w:lang w:eastAsia="pl-PL"/>
                    </w:rPr>
                  </w:pPr>
                  <w:r w:rsidRPr="00C2436F">
                    <w:rPr>
                      <w:rFonts w:cs="Calibri"/>
                      <w:smallCaps/>
                      <w:sz w:val="20"/>
                      <w:szCs w:val="20"/>
                      <w:lang w:eastAsia="pl-PL"/>
                    </w:rPr>
                    <w:t>4.</w:t>
                  </w:r>
                </w:p>
              </w:tc>
              <w:tc>
                <w:tcPr>
                  <w:tcW w:w="4394" w:type="dxa"/>
                </w:tcPr>
                <w:p w14:paraId="47AC25D6" w14:textId="77777777" w:rsidR="00500801" w:rsidRPr="00C2436F" w:rsidRDefault="00500801" w:rsidP="00500801">
                  <w:pPr>
                    <w:spacing w:before="60" w:after="0"/>
                    <w:jc w:val="center"/>
                    <w:rPr>
                      <w:rFonts w:cs="Calibri"/>
                      <w:smallCaps/>
                      <w:sz w:val="20"/>
                      <w:szCs w:val="20"/>
                      <w:lang w:eastAsia="pl-PL"/>
                    </w:rPr>
                  </w:pPr>
                </w:p>
              </w:tc>
              <w:tc>
                <w:tcPr>
                  <w:tcW w:w="1670" w:type="dxa"/>
                </w:tcPr>
                <w:p w14:paraId="32345577" w14:textId="77777777" w:rsidR="00500801" w:rsidRPr="00C2436F" w:rsidRDefault="00500801" w:rsidP="00500801">
                  <w:pPr>
                    <w:spacing w:before="60" w:after="0"/>
                    <w:jc w:val="center"/>
                    <w:rPr>
                      <w:rFonts w:cs="Calibri"/>
                      <w:smallCaps/>
                      <w:sz w:val="20"/>
                      <w:szCs w:val="20"/>
                      <w:lang w:eastAsia="pl-PL"/>
                    </w:rPr>
                  </w:pPr>
                </w:p>
              </w:tc>
              <w:tc>
                <w:tcPr>
                  <w:tcW w:w="1559" w:type="dxa"/>
                </w:tcPr>
                <w:p w14:paraId="1CBF7E17" w14:textId="77777777" w:rsidR="00500801" w:rsidRPr="00C2436F" w:rsidRDefault="00500801" w:rsidP="00500801">
                  <w:pPr>
                    <w:spacing w:before="60" w:after="0"/>
                    <w:jc w:val="center"/>
                    <w:rPr>
                      <w:rFonts w:cs="Calibri"/>
                      <w:smallCaps/>
                      <w:sz w:val="20"/>
                      <w:szCs w:val="20"/>
                      <w:lang w:eastAsia="pl-PL"/>
                    </w:rPr>
                  </w:pPr>
                </w:p>
              </w:tc>
              <w:tc>
                <w:tcPr>
                  <w:tcW w:w="1559" w:type="dxa"/>
                </w:tcPr>
                <w:p w14:paraId="7954F33F" w14:textId="77777777" w:rsidR="00500801" w:rsidRPr="00C2436F" w:rsidRDefault="00500801" w:rsidP="00500801">
                  <w:pPr>
                    <w:spacing w:before="60" w:after="0"/>
                    <w:jc w:val="center"/>
                    <w:rPr>
                      <w:rFonts w:cs="Calibri"/>
                      <w:smallCaps/>
                      <w:sz w:val="20"/>
                      <w:szCs w:val="20"/>
                      <w:lang w:eastAsia="pl-PL"/>
                    </w:rPr>
                  </w:pPr>
                </w:p>
              </w:tc>
            </w:tr>
            <w:tr w:rsidR="00500801" w:rsidRPr="00C2436F" w14:paraId="59A4633F" w14:textId="77777777" w:rsidTr="006049C6">
              <w:tc>
                <w:tcPr>
                  <w:tcW w:w="710" w:type="dxa"/>
                </w:tcPr>
                <w:p w14:paraId="0DC3EB5E" w14:textId="77777777" w:rsidR="00500801" w:rsidRPr="00C2436F" w:rsidRDefault="00500801" w:rsidP="00500801">
                  <w:pPr>
                    <w:spacing w:before="60" w:after="0"/>
                    <w:jc w:val="center"/>
                    <w:rPr>
                      <w:rFonts w:cs="Calibri"/>
                      <w:smallCaps/>
                      <w:sz w:val="20"/>
                      <w:szCs w:val="20"/>
                      <w:lang w:eastAsia="pl-PL"/>
                    </w:rPr>
                  </w:pPr>
                  <w:r w:rsidRPr="00C2436F">
                    <w:rPr>
                      <w:rFonts w:cs="Calibri"/>
                      <w:smallCaps/>
                      <w:sz w:val="20"/>
                      <w:szCs w:val="20"/>
                      <w:lang w:eastAsia="pl-PL"/>
                    </w:rPr>
                    <w:t>5.</w:t>
                  </w:r>
                </w:p>
              </w:tc>
              <w:tc>
                <w:tcPr>
                  <w:tcW w:w="4394" w:type="dxa"/>
                </w:tcPr>
                <w:p w14:paraId="302922B5" w14:textId="77777777" w:rsidR="00500801" w:rsidRPr="00C2436F" w:rsidRDefault="00500801" w:rsidP="00500801">
                  <w:pPr>
                    <w:spacing w:before="60" w:after="0"/>
                    <w:jc w:val="center"/>
                    <w:rPr>
                      <w:rFonts w:cs="Calibri"/>
                      <w:smallCaps/>
                      <w:sz w:val="20"/>
                      <w:szCs w:val="20"/>
                      <w:lang w:eastAsia="pl-PL"/>
                    </w:rPr>
                  </w:pPr>
                </w:p>
              </w:tc>
              <w:tc>
                <w:tcPr>
                  <w:tcW w:w="1670" w:type="dxa"/>
                </w:tcPr>
                <w:p w14:paraId="35253E04" w14:textId="77777777" w:rsidR="00500801" w:rsidRPr="00C2436F" w:rsidRDefault="00500801" w:rsidP="00500801">
                  <w:pPr>
                    <w:spacing w:before="60" w:after="0"/>
                    <w:jc w:val="center"/>
                    <w:rPr>
                      <w:rFonts w:cs="Calibri"/>
                      <w:smallCaps/>
                      <w:sz w:val="20"/>
                      <w:szCs w:val="20"/>
                      <w:lang w:eastAsia="pl-PL"/>
                    </w:rPr>
                  </w:pPr>
                </w:p>
              </w:tc>
              <w:tc>
                <w:tcPr>
                  <w:tcW w:w="1559" w:type="dxa"/>
                </w:tcPr>
                <w:p w14:paraId="70C8E522" w14:textId="77777777" w:rsidR="00500801" w:rsidRPr="00C2436F" w:rsidRDefault="00500801" w:rsidP="00500801">
                  <w:pPr>
                    <w:spacing w:before="60" w:after="0"/>
                    <w:jc w:val="center"/>
                    <w:rPr>
                      <w:rFonts w:cs="Calibri"/>
                      <w:smallCaps/>
                      <w:sz w:val="20"/>
                      <w:szCs w:val="20"/>
                      <w:lang w:eastAsia="pl-PL"/>
                    </w:rPr>
                  </w:pPr>
                </w:p>
              </w:tc>
              <w:tc>
                <w:tcPr>
                  <w:tcW w:w="1559" w:type="dxa"/>
                </w:tcPr>
                <w:p w14:paraId="660B46B4" w14:textId="77777777" w:rsidR="00500801" w:rsidRPr="00C2436F" w:rsidRDefault="00500801" w:rsidP="00500801">
                  <w:pPr>
                    <w:spacing w:before="60" w:after="0"/>
                    <w:jc w:val="center"/>
                    <w:rPr>
                      <w:rFonts w:cs="Calibri"/>
                      <w:smallCaps/>
                      <w:sz w:val="20"/>
                      <w:szCs w:val="20"/>
                      <w:lang w:eastAsia="pl-PL"/>
                    </w:rPr>
                  </w:pPr>
                </w:p>
              </w:tc>
            </w:tr>
            <w:tr w:rsidR="00500801" w:rsidRPr="00C2436F" w14:paraId="10511D22" w14:textId="77777777" w:rsidTr="006049C6">
              <w:tc>
                <w:tcPr>
                  <w:tcW w:w="710" w:type="dxa"/>
                </w:tcPr>
                <w:p w14:paraId="12804B65" w14:textId="77777777" w:rsidR="00500801" w:rsidRPr="00C2436F" w:rsidRDefault="00500801" w:rsidP="00500801">
                  <w:pPr>
                    <w:spacing w:before="60" w:after="0"/>
                    <w:jc w:val="center"/>
                    <w:rPr>
                      <w:rFonts w:cs="Calibri"/>
                      <w:smallCaps/>
                      <w:sz w:val="20"/>
                      <w:szCs w:val="20"/>
                      <w:lang w:eastAsia="pl-PL"/>
                    </w:rPr>
                  </w:pPr>
                  <w:r w:rsidRPr="00C2436F">
                    <w:rPr>
                      <w:rFonts w:cs="Calibri"/>
                      <w:smallCaps/>
                      <w:sz w:val="20"/>
                      <w:szCs w:val="20"/>
                      <w:lang w:eastAsia="pl-PL"/>
                    </w:rPr>
                    <w:t>6.</w:t>
                  </w:r>
                </w:p>
              </w:tc>
              <w:tc>
                <w:tcPr>
                  <w:tcW w:w="4394" w:type="dxa"/>
                </w:tcPr>
                <w:p w14:paraId="5ED91D8F" w14:textId="77777777" w:rsidR="00500801" w:rsidRPr="00C2436F" w:rsidRDefault="00500801" w:rsidP="00500801">
                  <w:pPr>
                    <w:spacing w:before="60" w:after="0"/>
                    <w:jc w:val="center"/>
                    <w:rPr>
                      <w:rFonts w:cs="Calibri"/>
                      <w:smallCaps/>
                      <w:sz w:val="20"/>
                      <w:szCs w:val="20"/>
                      <w:lang w:eastAsia="pl-PL"/>
                    </w:rPr>
                  </w:pPr>
                </w:p>
              </w:tc>
              <w:tc>
                <w:tcPr>
                  <w:tcW w:w="1670" w:type="dxa"/>
                </w:tcPr>
                <w:p w14:paraId="4A4FD5CF" w14:textId="77777777" w:rsidR="00500801" w:rsidRPr="00C2436F" w:rsidRDefault="00500801" w:rsidP="00500801">
                  <w:pPr>
                    <w:spacing w:before="60" w:after="0"/>
                    <w:jc w:val="center"/>
                    <w:rPr>
                      <w:rFonts w:cs="Calibri"/>
                      <w:smallCaps/>
                      <w:sz w:val="20"/>
                      <w:szCs w:val="20"/>
                      <w:lang w:eastAsia="pl-PL"/>
                    </w:rPr>
                  </w:pPr>
                </w:p>
              </w:tc>
              <w:tc>
                <w:tcPr>
                  <w:tcW w:w="1559" w:type="dxa"/>
                </w:tcPr>
                <w:p w14:paraId="73CA3E63" w14:textId="77777777" w:rsidR="00500801" w:rsidRPr="00C2436F" w:rsidRDefault="00500801" w:rsidP="00500801">
                  <w:pPr>
                    <w:spacing w:before="60" w:after="0"/>
                    <w:jc w:val="center"/>
                    <w:rPr>
                      <w:rFonts w:cs="Calibri"/>
                      <w:smallCaps/>
                      <w:sz w:val="20"/>
                      <w:szCs w:val="20"/>
                      <w:lang w:eastAsia="pl-PL"/>
                    </w:rPr>
                  </w:pPr>
                </w:p>
              </w:tc>
              <w:tc>
                <w:tcPr>
                  <w:tcW w:w="1559" w:type="dxa"/>
                </w:tcPr>
                <w:p w14:paraId="30C85427" w14:textId="77777777" w:rsidR="00500801" w:rsidRPr="00C2436F" w:rsidRDefault="00500801" w:rsidP="00500801">
                  <w:pPr>
                    <w:spacing w:before="60" w:after="0"/>
                    <w:jc w:val="center"/>
                    <w:rPr>
                      <w:rFonts w:cs="Calibri"/>
                      <w:smallCaps/>
                      <w:sz w:val="20"/>
                      <w:szCs w:val="20"/>
                      <w:lang w:eastAsia="pl-PL"/>
                    </w:rPr>
                  </w:pPr>
                </w:p>
              </w:tc>
            </w:tr>
            <w:tr w:rsidR="00500801" w:rsidRPr="00C2436F" w14:paraId="47C69B1B" w14:textId="77777777" w:rsidTr="006049C6">
              <w:tc>
                <w:tcPr>
                  <w:tcW w:w="710" w:type="dxa"/>
                </w:tcPr>
                <w:p w14:paraId="12D76756" w14:textId="77777777" w:rsidR="00500801" w:rsidRPr="00C2436F" w:rsidRDefault="00500801" w:rsidP="00500801">
                  <w:pPr>
                    <w:spacing w:before="60" w:after="0"/>
                    <w:jc w:val="center"/>
                    <w:rPr>
                      <w:rFonts w:cs="Calibri"/>
                      <w:smallCaps/>
                      <w:sz w:val="20"/>
                      <w:szCs w:val="20"/>
                      <w:lang w:eastAsia="pl-PL"/>
                    </w:rPr>
                  </w:pPr>
                  <w:r w:rsidRPr="00C2436F">
                    <w:rPr>
                      <w:rFonts w:cs="Calibri"/>
                      <w:smallCaps/>
                      <w:sz w:val="20"/>
                      <w:szCs w:val="20"/>
                      <w:lang w:eastAsia="pl-PL"/>
                    </w:rPr>
                    <w:t>(…)</w:t>
                  </w:r>
                </w:p>
              </w:tc>
              <w:tc>
                <w:tcPr>
                  <w:tcW w:w="4394" w:type="dxa"/>
                </w:tcPr>
                <w:p w14:paraId="6CA41ABE" w14:textId="77777777" w:rsidR="00500801" w:rsidRPr="00C2436F" w:rsidRDefault="00500801" w:rsidP="00500801">
                  <w:pPr>
                    <w:spacing w:before="60" w:after="0"/>
                    <w:jc w:val="center"/>
                    <w:rPr>
                      <w:rFonts w:cs="Calibri"/>
                      <w:smallCaps/>
                      <w:sz w:val="20"/>
                      <w:szCs w:val="20"/>
                      <w:lang w:eastAsia="pl-PL"/>
                    </w:rPr>
                  </w:pPr>
                </w:p>
              </w:tc>
              <w:tc>
                <w:tcPr>
                  <w:tcW w:w="1670" w:type="dxa"/>
                </w:tcPr>
                <w:p w14:paraId="6EA2D651" w14:textId="77777777" w:rsidR="00500801" w:rsidRPr="00C2436F" w:rsidRDefault="00500801" w:rsidP="00500801">
                  <w:pPr>
                    <w:spacing w:before="60" w:after="0"/>
                    <w:jc w:val="center"/>
                    <w:rPr>
                      <w:rFonts w:cs="Calibri"/>
                      <w:smallCaps/>
                      <w:sz w:val="20"/>
                      <w:szCs w:val="20"/>
                      <w:lang w:eastAsia="pl-PL"/>
                    </w:rPr>
                  </w:pPr>
                </w:p>
              </w:tc>
              <w:tc>
                <w:tcPr>
                  <w:tcW w:w="1559" w:type="dxa"/>
                </w:tcPr>
                <w:p w14:paraId="7804E5D2" w14:textId="77777777" w:rsidR="00500801" w:rsidRPr="00C2436F" w:rsidRDefault="00500801" w:rsidP="00500801">
                  <w:pPr>
                    <w:spacing w:before="60" w:after="0"/>
                    <w:jc w:val="center"/>
                    <w:rPr>
                      <w:rFonts w:cs="Calibri"/>
                      <w:smallCaps/>
                      <w:sz w:val="20"/>
                      <w:szCs w:val="20"/>
                      <w:lang w:eastAsia="pl-PL"/>
                    </w:rPr>
                  </w:pPr>
                </w:p>
              </w:tc>
              <w:tc>
                <w:tcPr>
                  <w:tcW w:w="1559" w:type="dxa"/>
                </w:tcPr>
                <w:p w14:paraId="6EF1A7FE" w14:textId="77777777" w:rsidR="00500801" w:rsidRPr="00C2436F" w:rsidRDefault="00500801" w:rsidP="00500801">
                  <w:pPr>
                    <w:spacing w:before="60" w:after="0"/>
                    <w:jc w:val="center"/>
                    <w:rPr>
                      <w:rFonts w:cs="Calibri"/>
                      <w:smallCaps/>
                      <w:sz w:val="20"/>
                      <w:szCs w:val="20"/>
                      <w:lang w:eastAsia="pl-PL"/>
                    </w:rPr>
                  </w:pPr>
                </w:p>
              </w:tc>
            </w:tr>
            <w:tr w:rsidR="00D84426" w:rsidRPr="00C2436F" w14:paraId="03010CBE" w14:textId="77777777" w:rsidTr="00356093">
              <w:tc>
                <w:tcPr>
                  <w:tcW w:w="5104" w:type="dxa"/>
                  <w:gridSpan w:val="2"/>
                </w:tcPr>
                <w:p w14:paraId="293940F0" w14:textId="77777777" w:rsidR="00D84426" w:rsidRPr="00C2436F" w:rsidRDefault="00D84426" w:rsidP="00500801">
                  <w:pPr>
                    <w:spacing w:before="60" w:after="0"/>
                    <w:jc w:val="center"/>
                    <w:rPr>
                      <w:rFonts w:cs="Calibri"/>
                      <w:smallCaps/>
                      <w:sz w:val="20"/>
                      <w:szCs w:val="20"/>
                      <w:lang w:eastAsia="pl-PL"/>
                    </w:rPr>
                  </w:pPr>
                  <w:r>
                    <w:rPr>
                      <w:rFonts w:cs="Calibri"/>
                      <w:smallCaps/>
                      <w:sz w:val="20"/>
                      <w:szCs w:val="20"/>
                      <w:lang w:eastAsia="pl-PL"/>
                    </w:rPr>
                    <w:t>razem dotychczasowe nakłady</w:t>
                  </w:r>
                  <w:r w:rsidRPr="00C2436F">
                    <w:rPr>
                      <w:rFonts w:cs="Calibri"/>
                      <w:smallCaps/>
                      <w:sz w:val="20"/>
                      <w:szCs w:val="20"/>
                      <w:lang w:eastAsia="pl-PL"/>
                    </w:rPr>
                    <w:t>:</w:t>
                  </w:r>
                </w:p>
              </w:tc>
              <w:tc>
                <w:tcPr>
                  <w:tcW w:w="4788" w:type="dxa"/>
                  <w:gridSpan w:val="3"/>
                </w:tcPr>
                <w:p w14:paraId="1F225419" w14:textId="77777777" w:rsidR="00D84426" w:rsidRPr="00C2436F" w:rsidRDefault="00D84426" w:rsidP="00500801">
                  <w:pPr>
                    <w:spacing w:before="60" w:after="0"/>
                    <w:jc w:val="center"/>
                    <w:rPr>
                      <w:rFonts w:cs="Calibri"/>
                      <w:smallCaps/>
                      <w:sz w:val="20"/>
                      <w:szCs w:val="20"/>
                      <w:lang w:eastAsia="pl-PL"/>
                    </w:rPr>
                  </w:pPr>
                </w:p>
              </w:tc>
            </w:tr>
          </w:tbl>
          <w:p w14:paraId="37F0AF39" w14:textId="77777777" w:rsidR="00500801" w:rsidRDefault="00500801" w:rsidP="00555FF5">
            <w:pPr>
              <w:spacing w:before="60" w:after="0"/>
              <w:jc w:val="both"/>
              <w:rPr>
                <w:rFonts w:asciiTheme="minorHAnsi" w:hAnsiTheme="minorHAnsi" w:cstheme="minorHAnsi"/>
                <w:b/>
                <w:bCs/>
                <w:smallCaps/>
                <w:lang w:eastAsia="pl-PL"/>
              </w:rPr>
            </w:pPr>
          </w:p>
          <w:tbl>
            <w:tblPr>
              <w:tblStyle w:val="Tabela-Siatka"/>
              <w:tblW w:w="9949" w:type="dxa"/>
              <w:tblLayout w:type="fixed"/>
              <w:tblLook w:val="04A0" w:firstRow="1" w:lastRow="0" w:firstColumn="1" w:lastColumn="0" w:noHBand="0" w:noVBand="1"/>
            </w:tblPr>
            <w:tblGrid>
              <w:gridCol w:w="597"/>
              <w:gridCol w:w="4394"/>
              <w:gridCol w:w="1670"/>
              <w:gridCol w:w="1559"/>
              <w:gridCol w:w="1729"/>
            </w:tblGrid>
            <w:tr w:rsidR="006049C6" w:rsidRPr="0087324D" w14:paraId="54EBAB45" w14:textId="77777777" w:rsidTr="00237065">
              <w:tc>
                <w:tcPr>
                  <w:tcW w:w="9949" w:type="dxa"/>
                  <w:gridSpan w:val="5"/>
                  <w:shd w:val="clear" w:color="auto" w:fill="B8CCE4" w:themeFill="accent1" w:themeFillTint="66"/>
                </w:tcPr>
                <w:p w14:paraId="35032693" w14:textId="6E4A0CB0" w:rsidR="006049C6" w:rsidRPr="0087324D" w:rsidRDefault="006049C6" w:rsidP="00155464">
                  <w:pPr>
                    <w:spacing w:after="0"/>
                    <w:jc w:val="both"/>
                    <w:rPr>
                      <w:rFonts w:asciiTheme="minorHAnsi" w:hAnsiTheme="minorHAnsi" w:cstheme="minorHAnsi"/>
                      <w:b/>
                      <w:sz w:val="20"/>
                      <w:szCs w:val="20"/>
                    </w:rPr>
                  </w:pPr>
                  <w:r>
                    <w:rPr>
                      <w:rFonts w:asciiTheme="minorHAnsi" w:hAnsiTheme="minorHAnsi" w:cstheme="minorHAnsi"/>
                      <w:b/>
                      <w:sz w:val="20"/>
                      <w:szCs w:val="20"/>
                    </w:rPr>
                    <w:t>D</w:t>
                  </w:r>
                  <w:r w:rsidRPr="0087324D">
                    <w:rPr>
                      <w:rFonts w:asciiTheme="minorHAnsi" w:hAnsiTheme="minorHAnsi" w:cstheme="minorHAnsi"/>
                      <w:b/>
                      <w:sz w:val="20"/>
                      <w:szCs w:val="20"/>
                    </w:rPr>
                    <w:t>-</w:t>
                  </w:r>
                  <w:r>
                    <w:rPr>
                      <w:rFonts w:asciiTheme="minorHAnsi" w:hAnsiTheme="minorHAnsi" w:cstheme="minorHAnsi"/>
                      <w:b/>
                      <w:sz w:val="20"/>
                      <w:szCs w:val="20"/>
                    </w:rPr>
                    <w:t>4</w:t>
                  </w:r>
                  <w:r w:rsidRPr="0087324D">
                    <w:rPr>
                      <w:rFonts w:asciiTheme="minorHAnsi" w:hAnsiTheme="minorHAnsi" w:cstheme="minorHAnsi"/>
                      <w:b/>
                      <w:sz w:val="20"/>
                      <w:szCs w:val="20"/>
                    </w:rPr>
                    <w:t xml:space="preserve"> </w:t>
                  </w:r>
                  <w:r w:rsidRPr="005774D4">
                    <w:rPr>
                      <w:rFonts w:asciiTheme="minorHAnsi" w:hAnsiTheme="minorHAnsi" w:cstheme="minorHAnsi"/>
                      <w:b/>
                      <w:bCs/>
                      <w:sz w:val="20"/>
                      <w:szCs w:val="20"/>
                    </w:rPr>
                    <w:t xml:space="preserve">Wykaz i informacje nt. uzyskanych już świadczeń finansowych w związku z powodzią (włączając przyznane odszkodowania z tytułu ubezpieczeń), a także świadczeń, o które Wnioskodawca się ubiega lub </w:t>
                  </w:r>
                  <w:r w:rsidRPr="00041014">
                    <w:rPr>
                      <w:rFonts w:asciiTheme="minorHAnsi" w:hAnsiTheme="minorHAnsi" w:cstheme="minorHAnsi"/>
                      <w:b/>
                      <w:bCs/>
                      <w:sz w:val="20"/>
                      <w:szCs w:val="20"/>
                      <w:u w:val="single"/>
                    </w:rPr>
                    <w:t>zamierza ubiegać</w:t>
                  </w:r>
                  <w:r w:rsidRPr="006D44F0">
                    <w:rPr>
                      <w:rFonts w:asciiTheme="minorHAnsi" w:hAnsiTheme="minorHAnsi" w:cstheme="minorHAnsi"/>
                      <w:b/>
                      <w:bCs/>
                      <w:sz w:val="20"/>
                      <w:szCs w:val="20"/>
                    </w:rPr>
                    <w:t>).</w:t>
                  </w:r>
                </w:p>
              </w:tc>
            </w:tr>
            <w:tr w:rsidR="006049C6" w:rsidRPr="00C2436F" w14:paraId="1572B736" w14:textId="77777777" w:rsidTr="005B4DC5">
              <w:tc>
                <w:tcPr>
                  <w:tcW w:w="597" w:type="dxa"/>
                  <w:shd w:val="clear" w:color="auto" w:fill="B8CCE4"/>
                  <w:vAlign w:val="center"/>
                </w:tcPr>
                <w:p w14:paraId="23EFFE5A" w14:textId="77777777" w:rsidR="006049C6" w:rsidRPr="00C2436F" w:rsidRDefault="006049C6" w:rsidP="005B4DC5">
                  <w:pPr>
                    <w:spacing w:before="60" w:after="0"/>
                    <w:jc w:val="center"/>
                    <w:rPr>
                      <w:rFonts w:cs="Calibri"/>
                      <w:smallCaps/>
                      <w:sz w:val="20"/>
                      <w:szCs w:val="20"/>
                      <w:lang w:eastAsia="pl-PL"/>
                    </w:rPr>
                  </w:pPr>
                  <w:r w:rsidRPr="00C2436F">
                    <w:rPr>
                      <w:rFonts w:cs="Calibri"/>
                      <w:smallCaps/>
                      <w:sz w:val="20"/>
                      <w:szCs w:val="20"/>
                      <w:lang w:eastAsia="pl-PL"/>
                    </w:rPr>
                    <w:t>Lp.</w:t>
                  </w:r>
                </w:p>
              </w:tc>
              <w:tc>
                <w:tcPr>
                  <w:tcW w:w="4394" w:type="dxa"/>
                  <w:shd w:val="clear" w:color="auto" w:fill="B8CCE4"/>
                  <w:vAlign w:val="center"/>
                </w:tcPr>
                <w:p w14:paraId="3FB3BBC2" w14:textId="41FB8703" w:rsidR="006049C6" w:rsidRPr="00C2436F" w:rsidRDefault="006049C6" w:rsidP="005B4DC5">
                  <w:pPr>
                    <w:spacing w:before="60" w:after="0"/>
                    <w:jc w:val="center"/>
                    <w:rPr>
                      <w:rFonts w:cs="Calibri"/>
                      <w:bCs/>
                      <w:smallCaps/>
                      <w:sz w:val="20"/>
                      <w:szCs w:val="20"/>
                      <w:lang w:eastAsia="pl-PL"/>
                    </w:rPr>
                  </w:pPr>
                  <w:r>
                    <w:rPr>
                      <w:rFonts w:cs="Calibri"/>
                      <w:sz w:val="20"/>
                      <w:szCs w:val="20"/>
                    </w:rPr>
                    <w:t>Rodzaj świadczenia</w:t>
                  </w:r>
                </w:p>
              </w:tc>
              <w:tc>
                <w:tcPr>
                  <w:tcW w:w="1670" w:type="dxa"/>
                  <w:shd w:val="clear" w:color="auto" w:fill="B8CCE4"/>
                  <w:vAlign w:val="center"/>
                </w:tcPr>
                <w:p w14:paraId="6D36DF5C" w14:textId="77777777" w:rsidR="006049C6" w:rsidRPr="00C2436F" w:rsidRDefault="006049C6" w:rsidP="005B4DC5">
                  <w:pPr>
                    <w:spacing w:before="60" w:after="0"/>
                    <w:jc w:val="center"/>
                    <w:rPr>
                      <w:rFonts w:cs="Calibri"/>
                      <w:bCs/>
                      <w:smallCaps/>
                      <w:sz w:val="20"/>
                      <w:szCs w:val="20"/>
                      <w:lang w:eastAsia="pl-PL"/>
                    </w:rPr>
                  </w:pPr>
                  <w:r>
                    <w:rPr>
                      <w:rFonts w:cs="Calibri"/>
                      <w:sz w:val="20"/>
                      <w:szCs w:val="20"/>
                    </w:rPr>
                    <w:t>Nazwa instytucji</w:t>
                  </w:r>
                </w:p>
              </w:tc>
              <w:tc>
                <w:tcPr>
                  <w:tcW w:w="1559" w:type="dxa"/>
                  <w:shd w:val="clear" w:color="auto" w:fill="B8CCE4"/>
                  <w:vAlign w:val="center"/>
                </w:tcPr>
                <w:p w14:paraId="6D23BD1D" w14:textId="0CED0ED2" w:rsidR="006049C6" w:rsidRPr="00681B33" w:rsidRDefault="006049C6" w:rsidP="005B4DC5">
                  <w:pPr>
                    <w:spacing w:before="60" w:after="0"/>
                    <w:jc w:val="center"/>
                    <w:rPr>
                      <w:rFonts w:cs="Calibri"/>
                      <w:bCs/>
                      <w:sz w:val="20"/>
                      <w:szCs w:val="20"/>
                    </w:rPr>
                  </w:pPr>
                  <w:r>
                    <w:rPr>
                      <w:rFonts w:cs="Calibri"/>
                      <w:sz w:val="20"/>
                      <w:szCs w:val="20"/>
                    </w:rPr>
                    <w:t>Kwota otrzymana</w:t>
                  </w:r>
                  <w:r w:rsidR="00012EE2">
                    <w:rPr>
                      <w:rFonts w:cs="Calibri"/>
                      <w:sz w:val="20"/>
                      <w:szCs w:val="20"/>
                    </w:rPr>
                    <w:t xml:space="preserve"> / </w:t>
                  </w:r>
                  <w:r w:rsidR="00012EE2">
                    <w:rPr>
                      <w:rFonts w:cs="Calibri"/>
                      <w:sz w:val="20"/>
                      <w:szCs w:val="20"/>
                    </w:rPr>
                    <w:lastRenderedPageBreak/>
                    <w:t>wnioskowana</w:t>
                  </w:r>
                  <w:r w:rsidR="006D44F0">
                    <w:rPr>
                      <w:rFonts w:cs="Calibri"/>
                      <w:sz w:val="20"/>
                      <w:szCs w:val="20"/>
                    </w:rPr>
                    <w:t xml:space="preserve"> w PLN</w:t>
                  </w:r>
                </w:p>
              </w:tc>
              <w:tc>
                <w:tcPr>
                  <w:tcW w:w="1729" w:type="dxa"/>
                  <w:shd w:val="clear" w:color="auto" w:fill="B8CCE4"/>
                  <w:vAlign w:val="center"/>
                </w:tcPr>
                <w:p w14:paraId="0F1AE292" w14:textId="77777777" w:rsidR="006049C6" w:rsidRPr="00C2436F" w:rsidRDefault="006049C6" w:rsidP="005B4DC5">
                  <w:pPr>
                    <w:spacing w:before="60" w:after="0"/>
                    <w:jc w:val="center"/>
                    <w:rPr>
                      <w:rFonts w:cs="Calibri"/>
                      <w:bCs/>
                      <w:sz w:val="20"/>
                      <w:szCs w:val="20"/>
                    </w:rPr>
                  </w:pPr>
                  <w:r>
                    <w:rPr>
                      <w:rFonts w:cs="Calibri"/>
                      <w:sz w:val="20"/>
                      <w:szCs w:val="20"/>
                    </w:rPr>
                    <w:lastRenderedPageBreak/>
                    <w:t>Kwota złożonego wniosku</w:t>
                  </w:r>
                </w:p>
              </w:tc>
            </w:tr>
            <w:tr w:rsidR="006049C6" w:rsidRPr="00C2436F" w14:paraId="1518B542" w14:textId="77777777" w:rsidTr="00237065">
              <w:tc>
                <w:tcPr>
                  <w:tcW w:w="597" w:type="dxa"/>
                </w:tcPr>
                <w:p w14:paraId="6CEB409F" w14:textId="77777777" w:rsidR="006049C6" w:rsidRPr="00C2436F" w:rsidRDefault="006049C6" w:rsidP="006049C6">
                  <w:pPr>
                    <w:spacing w:before="60" w:after="0"/>
                    <w:jc w:val="center"/>
                    <w:rPr>
                      <w:rFonts w:cs="Calibri"/>
                      <w:smallCaps/>
                      <w:sz w:val="20"/>
                      <w:szCs w:val="20"/>
                      <w:lang w:eastAsia="pl-PL"/>
                    </w:rPr>
                  </w:pPr>
                  <w:r w:rsidRPr="00C2436F">
                    <w:rPr>
                      <w:rFonts w:cs="Calibri"/>
                      <w:smallCaps/>
                      <w:sz w:val="20"/>
                      <w:szCs w:val="20"/>
                      <w:lang w:eastAsia="pl-PL"/>
                    </w:rPr>
                    <w:t>1</w:t>
                  </w:r>
                </w:p>
              </w:tc>
              <w:tc>
                <w:tcPr>
                  <w:tcW w:w="4394" w:type="dxa"/>
                </w:tcPr>
                <w:p w14:paraId="181B01D6" w14:textId="77777777" w:rsidR="006049C6" w:rsidRPr="00C2436F" w:rsidRDefault="006049C6" w:rsidP="006049C6">
                  <w:pPr>
                    <w:spacing w:before="60" w:after="0"/>
                    <w:jc w:val="center"/>
                    <w:rPr>
                      <w:rFonts w:cs="Calibri"/>
                      <w:smallCaps/>
                      <w:sz w:val="20"/>
                      <w:szCs w:val="20"/>
                      <w:lang w:eastAsia="pl-PL"/>
                    </w:rPr>
                  </w:pPr>
                </w:p>
              </w:tc>
              <w:tc>
                <w:tcPr>
                  <w:tcW w:w="1670" w:type="dxa"/>
                </w:tcPr>
                <w:p w14:paraId="5F221BC6" w14:textId="77777777" w:rsidR="006049C6" w:rsidRPr="00C2436F" w:rsidRDefault="006049C6" w:rsidP="006049C6">
                  <w:pPr>
                    <w:spacing w:before="60" w:after="0"/>
                    <w:jc w:val="center"/>
                    <w:rPr>
                      <w:rFonts w:cs="Calibri"/>
                      <w:smallCaps/>
                      <w:sz w:val="20"/>
                      <w:szCs w:val="20"/>
                      <w:lang w:eastAsia="pl-PL"/>
                    </w:rPr>
                  </w:pPr>
                </w:p>
              </w:tc>
              <w:tc>
                <w:tcPr>
                  <w:tcW w:w="1559" w:type="dxa"/>
                </w:tcPr>
                <w:p w14:paraId="3A905B23" w14:textId="77777777" w:rsidR="006049C6" w:rsidRPr="00C2436F" w:rsidRDefault="006049C6" w:rsidP="006049C6">
                  <w:pPr>
                    <w:spacing w:before="60" w:after="0"/>
                    <w:jc w:val="center"/>
                    <w:rPr>
                      <w:rFonts w:cs="Calibri"/>
                      <w:smallCaps/>
                      <w:sz w:val="20"/>
                      <w:szCs w:val="20"/>
                      <w:lang w:eastAsia="pl-PL"/>
                    </w:rPr>
                  </w:pPr>
                </w:p>
              </w:tc>
              <w:tc>
                <w:tcPr>
                  <w:tcW w:w="1729" w:type="dxa"/>
                </w:tcPr>
                <w:p w14:paraId="4F05303F" w14:textId="77777777" w:rsidR="006049C6" w:rsidRPr="00C2436F" w:rsidRDefault="006049C6" w:rsidP="006049C6">
                  <w:pPr>
                    <w:spacing w:before="60" w:after="0"/>
                    <w:jc w:val="center"/>
                    <w:rPr>
                      <w:rFonts w:cs="Calibri"/>
                      <w:smallCaps/>
                      <w:sz w:val="20"/>
                      <w:szCs w:val="20"/>
                      <w:lang w:eastAsia="pl-PL"/>
                    </w:rPr>
                  </w:pPr>
                </w:p>
              </w:tc>
            </w:tr>
            <w:tr w:rsidR="006049C6" w:rsidRPr="00C2436F" w14:paraId="74AB9922" w14:textId="77777777" w:rsidTr="00237065">
              <w:tc>
                <w:tcPr>
                  <w:tcW w:w="597" w:type="dxa"/>
                </w:tcPr>
                <w:p w14:paraId="6FEE6CAE" w14:textId="77777777" w:rsidR="006049C6" w:rsidRPr="00C2436F" w:rsidRDefault="006049C6" w:rsidP="006049C6">
                  <w:pPr>
                    <w:spacing w:before="60" w:after="0"/>
                    <w:jc w:val="center"/>
                    <w:rPr>
                      <w:rFonts w:cs="Calibri"/>
                      <w:smallCaps/>
                      <w:sz w:val="20"/>
                      <w:szCs w:val="20"/>
                      <w:lang w:eastAsia="pl-PL"/>
                    </w:rPr>
                  </w:pPr>
                  <w:r w:rsidRPr="00C2436F">
                    <w:rPr>
                      <w:rFonts w:cs="Calibri"/>
                      <w:smallCaps/>
                      <w:sz w:val="20"/>
                      <w:szCs w:val="20"/>
                      <w:lang w:eastAsia="pl-PL"/>
                    </w:rPr>
                    <w:t>2.</w:t>
                  </w:r>
                </w:p>
              </w:tc>
              <w:tc>
                <w:tcPr>
                  <w:tcW w:w="4394" w:type="dxa"/>
                </w:tcPr>
                <w:p w14:paraId="28CC48E5" w14:textId="77777777" w:rsidR="006049C6" w:rsidRPr="00C2436F" w:rsidRDefault="006049C6" w:rsidP="006049C6">
                  <w:pPr>
                    <w:spacing w:before="60" w:after="0"/>
                    <w:jc w:val="center"/>
                    <w:rPr>
                      <w:rFonts w:cs="Calibri"/>
                      <w:smallCaps/>
                      <w:sz w:val="20"/>
                      <w:szCs w:val="20"/>
                      <w:lang w:eastAsia="pl-PL"/>
                    </w:rPr>
                  </w:pPr>
                </w:p>
              </w:tc>
              <w:tc>
                <w:tcPr>
                  <w:tcW w:w="1670" w:type="dxa"/>
                </w:tcPr>
                <w:p w14:paraId="4015526E" w14:textId="77777777" w:rsidR="006049C6" w:rsidRPr="00C2436F" w:rsidRDefault="006049C6" w:rsidP="006049C6">
                  <w:pPr>
                    <w:spacing w:before="60" w:after="0"/>
                    <w:jc w:val="center"/>
                    <w:rPr>
                      <w:rFonts w:cs="Calibri"/>
                      <w:smallCaps/>
                      <w:sz w:val="20"/>
                      <w:szCs w:val="20"/>
                      <w:lang w:eastAsia="pl-PL"/>
                    </w:rPr>
                  </w:pPr>
                </w:p>
              </w:tc>
              <w:tc>
                <w:tcPr>
                  <w:tcW w:w="1559" w:type="dxa"/>
                </w:tcPr>
                <w:p w14:paraId="0D082C9E" w14:textId="77777777" w:rsidR="006049C6" w:rsidRPr="00C2436F" w:rsidRDefault="006049C6" w:rsidP="006049C6">
                  <w:pPr>
                    <w:spacing w:before="60" w:after="0"/>
                    <w:jc w:val="center"/>
                    <w:rPr>
                      <w:rFonts w:cs="Calibri"/>
                      <w:smallCaps/>
                      <w:sz w:val="20"/>
                      <w:szCs w:val="20"/>
                      <w:lang w:eastAsia="pl-PL"/>
                    </w:rPr>
                  </w:pPr>
                </w:p>
              </w:tc>
              <w:tc>
                <w:tcPr>
                  <w:tcW w:w="1729" w:type="dxa"/>
                </w:tcPr>
                <w:p w14:paraId="0DA45708" w14:textId="77777777" w:rsidR="006049C6" w:rsidRPr="00C2436F" w:rsidRDefault="006049C6" w:rsidP="006049C6">
                  <w:pPr>
                    <w:spacing w:before="60" w:after="0"/>
                    <w:jc w:val="center"/>
                    <w:rPr>
                      <w:rFonts w:cs="Calibri"/>
                      <w:smallCaps/>
                      <w:sz w:val="20"/>
                      <w:szCs w:val="20"/>
                      <w:lang w:eastAsia="pl-PL"/>
                    </w:rPr>
                  </w:pPr>
                </w:p>
              </w:tc>
            </w:tr>
            <w:tr w:rsidR="006049C6" w:rsidRPr="00C2436F" w14:paraId="2C412318" w14:textId="77777777" w:rsidTr="00237065">
              <w:tc>
                <w:tcPr>
                  <w:tcW w:w="597" w:type="dxa"/>
                </w:tcPr>
                <w:p w14:paraId="761E9546" w14:textId="77777777" w:rsidR="006049C6" w:rsidRPr="00C2436F" w:rsidRDefault="006049C6" w:rsidP="006049C6">
                  <w:pPr>
                    <w:spacing w:before="60" w:after="0"/>
                    <w:jc w:val="center"/>
                    <w:rPr>
                      <w:rFonts w:cs="Calibri"/>
                      <w:smallCaps/>
                      <w:sz w:val="20"/>
                      <w:szCs w:val="20"/>
                      <w:lang w:eastAsia="pl-PL"/>
                    </w:rPr>
                  </w:pPr>
                  <w:r w:rsidRPr="00C2436F">
                    <w:rPr>
                      <w:rFonts w:cs="Calibri"/>
                      <w:smallCaps/>
                      <w:sz w:val="20"/>
                      <w:szCs w:val="20"/>
                      <w:lang w:eastAsia="pl-PL"/>
                    </w:rPr>
                    <w:t>3.</w:t>
                  </w:r>
                </w:p>
              </w:tc>
              <w:tc>
                <w:tcPr>
                  <w:tcW w:w="4394" w:type="dxa"/>
                </w:tcPr>
                <w:p w14:paraId="0E519C3D" w14:textId="77777777" w:rsidR="006049C6" w:rsidRPr="00C2436F" w:rsidRDefault="006049C6" w:rsidP="006049C6">
                  <w:pPr>
                    <w:spacing w:before="60" w:after="0"/>
                    <w:jc w:val="center"/>
                    <w:rPr>
                      <w:rFonts w:cs="Calibri"/>
                      <w:smallCaps/>
                      <w:sz w:val="20"/>
                      <w:szCs w:val="20"/>
                      <w:lang w:eastAsia="pl-PL"/>
                    </w:rPr>
                  </w:pPr>
                </w:p>
              </w:tc>
              <w:tc>
                <w:tcPr>
                  <w:tcW w:w="1670" w:type="dxa"/>
                </w:tcPr>
                <w:p w14:paraId="6BE382BC" w14:textId="77777777" w:rsidR="006049C6" w:rsidRPr="00C2436F" w:rsidRDefault="006049C6" w:rsidP="006049C6">
                  <w:pPr>
                    <w:spacing w:before="60" w:after="0"/>
                    <w:jc w:val="center"/>
                    <w:rPr>
                      <w:rFonts w:cs="Calibri"/>
                      <w:smallCaps/>
                      <w:sz w:val="20"/>
                      <w:szCs w:val="20"/>
                      <w:lang w:eastAsia="pl-PL"/>
                    </w:rPr>
                  </w:pPr>
                </w:p>
              </w:tc>
              <w:tc>
                <w:tcPr>
                  <w:tcW w:w="1559" w:type="dxa"/>
                </w:tcPr>
                <w:p w14:paraId="121B5771" w14:textId="77777777" w:rsidR="006049C6" w:rsidRPr="00C2436F" w:rsidRDefault="006049C6" w:rsidP="006049C6">
                  <w:pPr>
                    <w:spacing w:before="60" w:after="0"/>
                    <w:jc w:val="center"/>
                    <w:rPr>
                      <w:rFonts w:cs="Calibri"/>
                      <w:smallCaps/>
                      <w:sz w:val="20"/>
                      <w:szCs w:val="20"/>
                      <w:lang w:eastAsia="pl-PL"/>
                    </w:rPr>
                  </w:pPr>
                </w:p>
              </w:tc>
              <w:tc>
                <w:tcPr>
                  <w:tcW w:w="1729" w:type="dxa"/>
                </w:tcPr>
                <w:p w14:paraId="3DF64851" w14:textId="77777777" w:rsidR="006049C6" w:rsidRPr="00C2436F" w:rsidRDefault="006049C6" w:rsidP="006049C6">
                  <w:pPr>
                    <w:spacing w:before="60" w:after="0"/>
                    <w:jc w:val="center"/>
                    <w:rPr>
                      <w:rFonts w:cs="Calibri"/>
                      <w:smallCaps/>
                      <w:sz w:val="20"/>
                      <w:szCs w:val="20"/>
                      <w:lang w:eastAsia="pl-PL"/>
                    </w:rPr>
                  </w:pPr>
                </w:p>
              </w:tc>
            </w:tr>
            <w:tr w:rsidR="006049C6" w:rsidRPr="00C2436F" w14:paraId="07712769" w14:textId="77777777" w:rsidTr="00237065">
              <w:tc>
                <w:tcPr>
                  <w:tcW w:w="597" w:type="dxa"/>
                </w:tcPr>
                <w:p w14:paraId="59EC1720" w14:textId="77777777" w:rsidR="006049C6" w:rsidRPr="00C2436F" w:rsidRDefault="006049C6" w:rsidP="006049C6">
                  <w:pPr>
                    <w:spacing w:before="60" w:after="0"/>
                    <w:jc w:val="center"/>
                    <w:rPr>
                      <w:rFonts w:cs="Calibri"/>
                      <w:smallCaps/>
                      <w:sz w:val="20"/>
                      <w:szCs w:val="20"/>
                      <w:lang w:eastAsia="pl-PL"/>
                    </w:rPr>
                  </w:pPr>
                  <w:r w:rsidRPr="00C2436F">
                    <w:rPr>
                      <w:rFonts w:cs="Calibri"/>
                      <w:smallCaps/>
                      <w:sz w:val="20"/>
                      <w:szCs w:val="20"/>
                      <w:lang w:eastAsia="pl-PL"/>
                    </w:rPr>
                    <w:t>4.</w:t>
                  </w:r>
                </w:p>
              </w:tc>
              <w:tc>
                <w:tcPr>
                  <w:tcW w:w="4394" w:type="dxa"/>
                </w:tcPr>
                <w:p w14:paraId="5140046F" w14:textId="77777777" w:rsidR="006049C6" w:rsidRPr="00C2436F" w:rsidRDefault="006049C6" w:rsidP="006049C6">
                  <w:pPr>
                    <w:spacing w:before="60" w:after="0"/>
                    <w:jc w:val="center"/>
                    <w:rPr>
                      <w:rFonts w:cs="Calibri"/>
                      <w:smallCaps/>
                      <w:sz w:val="20"/>
                      <w:szCs w:val="20"/>
                      <w:lang w:eastAsia="pl-PL"/>
                    </w:rPr>
                  </w:pPr>
                </w:p>
              </w:tc>
              <w:tc>
                <w:tcPr>
                  <w:tcW w:w="1670" w:type="dxa"/>
                </w:tcPr>
                <w:p w14:paraId="1FF7000D" w14:textId="77777777" w:rsidR="006049C6" w:rsidRPr="00C2436F" w:rsidRDefault="006049C6" w:rsidP="006049C6">
                  <w:pPr>
                    <w:spacing w:before="60" w:after="0"/>
                    <w:jc w:val="center"/>
                    <w:rPr>
                      <w:rFonts w:cs="Calibri"/>
                      <w:smallCaps/>
                      <w:sz w:val="20"/>
                      <w:szCs w:val="20"/>
                      <w:lang w:eastAsia="pl-PL"/>
                    </w:rPr>
                  </w:pPr>
                </w:p>
              </w:tc>
              <w:tc>
                <w:tcPr>
                  <w:tcW w:w="1559" w:type="dxa"/>
                </w:tcPr>
                <w:p w14:paraId="61C9B183" w14:textId="77777777" w:rsidR="006049C6" w:rsidRPr="00C2436F" w:rsidRDefault="006049C6" w:rsidP="006049C6">
                  <w:pPr>
                    <w:spacing w:before="60" w:after="0"/>
                    <w:jc w:val="center"/>
                    <w:rPr>
                      <w:rFonts w:cs="Calibri"/>
                      <w:smallCaps/>
                      <w:sz w:val="20"/>
                      <w:szCs w:val="20"/>
                      <w:lang w:eastAsia="pl-PL"/>
                    </w:rPr>
                  </w:pPr>
                </w:p>
              </w:tc>
              <w:tc>
                <w:tcPr>
                  <w:tcW w:w="1729" w:type="dxa"/>
                </w:tcPr>
                <w:p w14:paraId="11ABD0AD" w14:textId="77777777" w:rsidR="006049C6" w:rsidRPr="00C2436F" w:rsidRDefault="006049C6" w:rsidP="006049C6">
                  <w:pPr>
                    <w:spacing w:before="60" w:after="0"/>
                    <w:jc w:val="center"/>
                    <w:rPr>
                      <w:rFonts w:cs="Calibri"/>
                      <w:smallCaps/>
                      <w:sz w:val="20"/>
                      <w:szCs w:val="20"/>
                      <w:lang w:eastAsia="pl-PL"/>
                    </w:rPr>
                  </w:pPr>
                </w:p>
              </w:tc>
            </w:tr>
            <w:tr w:rsidR="006049C6" w:rsidRPr="00C2436F" w14:paraId="659DDDF8" w14:textId="77777777" w:rsidTr="00237065">
              <w:tc>
                <w:tcPr>
                  <w:tcW w:w="597" w:type="dxa"/>
                </w:tcPr>
                <w:p w14:paraId="1B01A137" w14:textId="77777777" w:rsidR="006049C6" w:rsidRPr="00C2436F" w:rsidRDefault="006049C6" w:rsidP="006049C6">
                  <w:pPr>
                    <w:spacing w:before="60" w:after="0"/>
                    <w:jc w:val="center"/>
                    <w:rPr>
                      <w:rFonts w:cs="Calibri"/>
                      <w:smallCaps/>
                      <w:sz w:val="20"/>
                      <w:szCs w:val="20"/>
                      <w:lang w:eastAsia="pl-PL"/>
                    </w:rPr>
                  </w:pPr>
                  <w:r w:rsidRPr="00C2436F">
                    <w:rPr>
                      <w:rFonts w:cs="Calibri"/>
                      <w:smallCaps/>
                      <w:sz w:val="20"/>
                      <w:szCs w:val="20"/>
                      <w:lang w:eastAsia="pl-PL"/>
                    </w:rPr>
                    <w:t>5.</w:t>
                  </w:r>
                </w:p>
              </w:tc>
              <w:tc>
                <w:tcPr>
                  <w:tcW w:w="4394" w:type="dxa"/>
                </w:tcPr>
                <w:p w14:paraId="28928C0E" w14:textId="77777777" w:rsidR="006049C6" w:rsidRPr="00C2436F" w:rsidRDefault="006049C6" w:rsidP="006049C6">
                  <w:pPr>
                    <w:spacing w:before="60" w:after="0"/>
                    <w:jc w:val="center"/>
                    <w:rPr>
                      <w:rFonts w:cs="Calibri"/>
                      <w:smallCaps/>
                      <w:sz w:val="20"/>
                      <w:szCs w:val="20"/>
                      <w:lang w:eastAsia="pl-PL"/>
                    </w:rPr>
                  </w:pPr>
                </w:p>
              </w:tc>
              <w:tc>
                <w:tcPr>
                  <w:tcW w:w="1670" w:type="dxa"/>
                </w:tcPr>
                <w:p w14:paraId="1913BD18" w14:textId="77777777" w:rsidR="006049C6" w:rsidRPr="00C2436F" w:rsidRDefault="006049C6" w:rsidP="006049C6">
                  <w:pPr>
                    <w:spacing w:before="60" w:after="0"/>
                    <w:jc w:val="center"/>
                    <w:rPr>
                      <w:rFonts w:cs="Calibri"/>
                      <w:smallCaps/>
                      <w:sz w:val="20"/>
                      <w:szCs w:val="20"/>
                      <w:lang w:eastAsia="pl-PL"/>
                    </w:rPr>
                  </w:pPr>
                </w:p>
              </w:tc>
              <w:tc>
                <w:tcPr>
                  <w:tcW w:w="1559" w:type="dxa"/>
                </w:tcPr>
                <w:p w14:paraId="254A0A8D" w14:textId="77777777" w:rsidR="006049C6" w:rsidRPr="00C2436F" w:rsidRDefault="006049C6" w:rsidP="006049C6">
                  <w:pPr>
                    <w:spacing w:before="60" w:after="0"/>
                    <w:jc w:val="center"/>
                    <w:rPr>
                      <w:rFonts w:cs="Calibri"/>
                      <w:smallCaps/>
                      <w:sz w:val="20"/>
                      <w:szCs w:val="20"/>
                      <w:lang w:eastAsia="pl-PL"/>
                    </w:rPr>
                  </w:pPr>
                </w:p>
              </w:tc>
              <w:tc>
                <w:tcPr>
                  <w:tcW w:w="1729" w:type="dxa"/>
                </w:tcPr>
                <w:p w14:paraId="24838BFB" w14:textId="77777777" w:rsidR="006049C6" w:rsidRPr="00C2436F" w:rsidRDefault="006049C6" w:rsidP="006049C6">
                  <w:pPr>
                    <w:spacing w:before="60" w:after="0"/>
                    <w:jc w:val="center"/>
                    <w:rPr>
                      <w:rFonts w:cs="Calibri"/>
                      <w:smallCaps/>
                      <w:sz w:val="20"/>
                      <w:szCs w:val="20"/>
                      <w:lang w:eastAsia="pl-PL"/>
                    </w:rPr>
                  </w:pPr>
                </w:p>
              </w:tc>
            </w:tr>
            <w:tr w:rsidR="006049C6" w:rsidRPr="00C2436F" w14:paraId="343DFD40" w14:textId="77777777" w:rsidTr="00237065">
              <w:tc>
                <w:tcPr>
                  <w:tcW w:w="597" w:type="dxa"/>
                </w:tcPr>
                <w:p w14:paraId="74595F5D" w14:textId="77777777" w:rsidR="006049C6" w:rsidRPr="00C2436F" w:rsidRDefault="006049C6" w:rsidP="006049C6">
                  <w:pPr>
                    <w:spacing w:before="60" w:after="0"/>
                    <w:jc w:val="center"/>
                    <w:rPr>
                      <w:rFonts w:cs="Calibri"/>
                      <w:smallCaps/>
                      <w:sz w:val="20"/>
                      <w:szCs w:val="20"/>
                      <w:lang w:eastAsia="pl-PL"/>
                    </w:rPr>
                  </w:pPr>
                  <w:r w:rsidRPr="00C2436F">
                    <w:rPr>
                      <w:rFonts w:cs="Calibri"/>
                      <w:smallCaps/>
                      <w:sz w:val="20"/>
                      <w:szCs w:val="20"/>
                      <w:lang w:eastAsia="pl-PL"/>
                    </w:rPr>
                    <w:t>6.</w:t>
                  </w:r>
                </w:p>
              </w:tc>
              <w:tc>
                <w:tcPr>
                  <w:tcW w:w="4394" w:type="dxa"/>
                </w:tcPr>
                <w:p w14:paraId="23AC5EAF" w14:textId="77777777" w:rsidR="006049C6" w:rsidRPr="00C2436F" w:rsidRDefault="006049C6" w:rsidP="006049C6">
                  <w:pPr>
                    <w:spacing w:before="60" w:after="0"/>
                    <w:jc w:val="center"/>
                    <w:rPr>
                      <w:rFonts w:cs="Calibri"/>
                      <w:smallCaps/>
                      <w:sz w:val="20"/>
                      <w:szCs w:val="20"/>
                      <w:lang w:eastAsia="pl-PL"/>
                    </w:rPr>
                  </w:pPr>
                </w:p>
              </w:tc>
              <w:tc>
                <w:tcPr>
                  <w:tcW w:w="1670" w:type="dxa"/>
                </w:tcPr>
                <w:p w14:paraId="26B928A2" w14:textId="77777777" w:rsidR="006049C6" w:rsidRPr="00C2436F" w:rsidRDefault="006049C6" w:rsidP="006049C6">
                  <w:pPr>
                    <w:spacing w:before="60" w:after="0"/>
                    <w:jc w:val="center"/>
                    <w:rPr>
                      <w:rFonts w:cs="Calibri"/>
                      <w:smallCaps/>
                      <w:sz w:val="20"/>
                      <w:szCs w:val="20"/>
                      <w:lang w:eastAsia="pl-PL"/>
                    </w:rPr>
                  </w:pPr>
                </w:p>
              </w:tc>
              <w:tc>
                <w:tcPr>
                  <w:tcW w:w="1559" w:type="dxa"/>
                </w:tcPr>
                <w:p w14:paraId="28588627" w14:textId="77777777" w:rsidR="006049C6" w:rsidRPr="00C2436F" w:rsidRDefault="006049C6" w:rsidP="006049C6">
                  <w:pPr>
                    <w:spacing w:before="60" w:after="0"/>
                    <w:jc w:val="center"/>
                    <w:rPr>
                      <w:rFonts w:cs="Calibri"/>
                      <w:smallCaps/>
                      <w:sz w:val="20"/>
                      <w:szCs w:val="20"/>
                      <w:lang w:eastAsia="pl-PL"/>
                    </w:rPr>
                  </w:pPr>
                </w:p>
              </w:tc>
              <w:tc>
                <w:tcPr>
                  <w:tcW w:w="1729" w:type="dxa"/>
                </w:tcPr>
                <w:p w14:paraId="671F3B97" w14:textId="77777777" w:rsidR="006049C6" w:rsidRPr="00C2436F" w:rsidRDefault="006049C6" w:rsidP="006049C6">
                  <w:pPr>
                    <w:spacing w:before="60" w:after="0"/>
                    <w:jc w:val="center"/>
                    <w:rPr>
                      <w:rFonts w:cs="Calibri"/>
                      <w:smallCaps/>
                      <w:sz w:val="20"/>
                      <w:szCs w:val="20"/>
                      <w:lang w:eastAsia="pl-PL"/>
                    </w:rPr>
                  </w:pPr>
                </w:p>
              </w:tc>
            </w:tr>
            <w:tr w:rsidR="006049C6" w:rsidRPr="00C2436F" w14:paraId="516162F1" w14:textId="77777777" w:rsidTr="00237065">
              <w:tc>
                <w:tcPr>
                  <w:tcW w:w="597" w:type="dxa"/>
                </w:tcPr>
                <w:p w14:paraId="49296195" w14:textId="77777777" w:rsidR="006049C6" w:rsidRPr="00C2436F" w:rsidRDefault="006049C6" w:rsidP="006049C6">
                  <w:pPr>
                    <w:spacing w:before="60" w:after="0"/>
                    <w:jc w:val="center"/>
                    <w:rPr>
                      <w:rFonts w:cs="Calibri"/>
                      <w:smallCaps/>
                      <w:sz w:val="20"/>
                      <w:szCs w:val="20"/>
                      <w:lang w:eastAsia="pl-PL"/>
                    </w:rPr>
                  </w:pPr>
                  <w:r w:rsidRPr="00C2436F">
                    <w:rPr>
                      <w:rFonts w:cs="Calibri"/>
                      <w:smallCaps/>
                      <w:sz w:val="20"/>
                      <w:szCs w:val="20"/>
                      <w:lang w:eastAsia="pl-PL"/>
                    </w:rPr>
                    <w:t>(…)</w:t>
                  </w:r>
                </w:p>
              </w:tc>
              <w:tc>
                <w:tcPr>
                  <w:tcW w:w="4394" w:type="dxa"/>
                </w:tcPr>
                <w:p w14:paraId="53916918" w14:textId="77777777" w:rsidR="006049C6" w:rsidRPr="00C2436F" w:rsidRDefault="006049C6" w:rsidP="006049C6">
                  <w:pPr>
                    <w:spacing w:before="60" w:after="0"/>
                    <w:jc w:val="center"/>
                    <w:rPr>
                      <w:rFonts w:cs="Calibri"/>
                      <w:smallCaps/>
                      <w:sz w:val="20"/>
                      <w:szCs w:val="20"/>
                      <w:lang w:eastAsia="pl-PL"/>
                    </w:rPr>
                  </w:pPr>
                </w:p>
              </w:tc>
              <w:tc>
                <w:tcPr>
                  <w:tcW w:w="1670" w:type="dxa"/>
                </w:tcPr>
                <w:p w14:paraId="0C79A101" w14:textId="77777777" w:rsidR="006049C6" w:rsidRPr="00C2436F" w:rsidRDefault="006049C6" w:rsidP="006049C6">
                  <w:pPr>
                    <w:spacing w:before="60" w:after="0"/>
                    <w:jc w:val="center"/>
                    <w:rPr>
                      <w:rFonts w:cs="Calibri"/>
                      <w:smallCaps/>
                      <w:sz w:val="20"/>
                      <w:szCs w:val="20"/>
                      <w:lang w:eastAsia="pl-PL"/>
                    </w:rPr>
                  </w:pPr>
                </w:p>
              </w:tc>
              <w:tc>
                <w:tcPr>
                  <w:tcW w:w="1559" w:type="dxa"/>
                </w:tcPr>
                <w:p w14:paraId="31224A54" w14:textId="77777777" w:rsidR="006049C6" w:rsidRPr="00C2436F" w:rsidRDefault="006049C6" w:rsidP="006049C6">
                  <w:pPr>
                    <w:spacing w:before="60" w:after="0"/>
                    <w:jc w:val="center"/>
                    <w:rPr>
                      <w:rFonts w:cs="Calibri"/>
                      <w:smallCaps/>
                      <w:sz w:val="20"/>
                      <w:szCs w:val="20"/>
                      <w:lang w:eastAsia="pl-PL"/>
                    </w:rPr>
                  </w:pPr>
                </w:p>
              </w:tc>
              <w:tc>
                <w:tcPr>
                  <w:tcW w:w="1729" w:type="dxa"/>
                </w:tcPr>
                <w:p w14:paraId="0B8A3D61" w14:textId="77777777" w:rsidR="006049C6" w:rsidRPr="00C2436F" w:rsidRDefault="006049C6" w:rsidP="006049C6">
                  <w:pPr>
                    <w:spacing w:before="60" w:after="0"/>
                    <w:jc w:val="center"/>
                    <w:rPr>
                      <w:rFonts w:cs="Calibri"/>
                      <w:smallCaps/>
                      <w:sz w:val="20"/>
                      <w:szCs w:val="20"/>
                      <w:lang w:eastAsia="pl-PL"/>
                    </w:rPr>
                  </w:pPr>
                </w:p>
              </w:tc>
            </w:tr>
            <w:tr w:rsidR="00A60F58" w:rsidRPr="00C2436F" w14:paraId="5DD3D808" w14:textId="77777777" w:rsidTr="00844F18">
              <w:tc>
                <w:tcPr>
                  <w:tcW w:w="4991" w:type="dxa"/>
                  <w:gridSpan w:val="2"/>
                </w:tcPr>
                <w:p w14:paraId="201D93F1" w14:textId="77777777" w:rsidR="00A60F58" w:rsidRPr="00C2436F" w:rsidRDefault="00A60F58" w:rsidP="006049C6">
                  <w:pPr>
                    <w:spacing w:before="60" w:after="0"/>
                    <w:jc w:val="center"/>
                    <w:rPr>
                      <w:rFonts w:cs="Calibri"/>
                      <w:smallCaps/>
                      <w:sz w:val="20"/>
                      <w:szCs w:val="20"/>
                      <w:lang w:eastAsia="pl-PL"/>
                    </w:rPr>
                  </w:pPr>
                  <w:r w:rsidRPr="00C2436F">
                    <w:rPr>
                      <w:rFonts w:cs="Calibri"/>
                      <w:smallCaps/>
                      <w:sz w:val="20"/>
                      <w:szCs w:val="20"/>
                      <w:lang w:eastAsia="pl-PL"/>
                    </w:rPr>
                    <w:t>RAZEM:</w:t>
                  </w:r>
                </w:p>
              </w:tc>
              <w:tc>
                <w:tcPr>
                  <w:tcW w:w="4958" w:type="dxa"/>
                  <w:gridSpan w:val="3"/>
                </w:tcPr>
                <w:p w14:paraId="05E5D974" w14:textId="77777777" w:rsidR="00A60F58" w:rsidRPr="00C2436F" w:rsidRDefault="00A60F58" w:rsidP="006049C6">
                  <w:pPr>
                    <w:spacing w:before="60" w:after="0"/>
                    <w:jc w:val="center"/>
                    <w:rPr>
                      <w:rFonts w:cs="Calibri"/>
                      <w:smallCaps/>
                      <w:sz w:val="20"/>
                      <w:szCs w:val="20"/>
                      <w:lang w:eastAsia="pl-PL"/>
                    </w:rPr>
                  </w:pPr>
                </w:p>
              </w:tc>
            </w:tr>
          </w:tbl>
          <w:p w14:paraId="0F5E7034" w14:textId="77777777" w:rsidR="006049C6" w:rsidRDefault="006049C6" w:rsidP="00555FF5">
            <w:pPr>
              <w:spacing w:before="60" w:after="0"/>
              <w:jc w:val="both"/>
              <w:rPr>
                <w:rFonts w:asciiTheme="minorHAnsi" w:hAnsiTheme="minorHAnsi" w:cstheme="minorHAnsi"/>
                <w:b/>
                <w:bCs/>
                <w:smallCaps/>
                <w:lang w:eastAsia="pl-PL"/>
              </w:rPr>
            </w:pPr>
          </w:p>
          <w:p w14:paraId="7B5F952E" w14:textId="0B4A14B0" w:rsidR="000269A8" w:rsidRDefault="00E26A4E" w:rsidP="00555FF5">
            <w:pPr>
              <w:spacing w:before="60" w:after="0"/>
              <w:jc w:val="both"/>
              <w:rPr>
                <w:rFonts w:asciiTheme="minorHAnsi" w:hAnsiTheme="minorHAnsi" w:cstheme="minorHAnsi"/>
                <w:b/>
                <w:bCs/>
                <w:smallCaps/>
                <w:lang w:eastAsia="pl-PL"/>
              </w:rPr>
            </w:pPr>
            <w:r>
              <w:rPr>
                <w:rFonts w:asciiTheme="minorHAnsi" w:hAnsiTheme="minorHAnsi" w:cstheme="minorHAnsi"/>
                <w:b/>
                <w:bCs/>
                <w:smallCaps/>
                <w:lang w:eastAsia="pl-PL"/>
              </w:rPr>
              <w:t>E</w:t>
            </w:r>
            <w:r w:rsidR="000269A8" w:rsidRPr="0087324D">
              <w:rPr>
                <w:rFonts w:asciiTheme="minorHAnsi" w:hAnsiTheme="minorHAnsi" w:cstheme="minorHAnsi"/>
                <w:b/>
                <w:bCs/>
                <w:smallCaps/>
                <w:lang w:eastAsia="pl-PL"/>
              </w:rPr>
              <w:t>. Plan</w:t>
            </w:r>
            <w:bookmarkEnd w:id="4"/>
            <w:r w:rsidR="00AA05EC">
              <w:rPr>
                <w:rFonts w:asciiTheme="minorHAnsi" w:hAnsiTheme="minorHAnsi" w:cstheme="minorHAnsi"/>
                <w:b/>
                <w:bCs/>
                <w:smallCaps/>
                <w:lang w:eastAsia="pl-PL"/>
              </w:rPr>
              <w:t xml:space="preserve"> utrzymania i odbudowy działalności po powodzi</w:t>
            </w:r>
          </w:p>
          <w:p w14:paraId="18C774DE" w14:textId="75E639F8" w:rsidR="00D34720" w:rsidRPr="0087324D" w:rsidRDefault="00D34720" w:rsidP="00555FF5">
            <w:pPr>
              <w:spacing w:before="60" w:after="0"/>
              <w:jc w:val="both"/>
              <w:rPr>
                <w:rFonts w:asciiTheme="minorHAnsi" w:eastAsia="Times New Roman" w:hAnsiTheme="minorHAnsi" w:cstheme="minorHAnsi"/>
                <w:lang w:eastAsia="pl-PL"/>
              </w:rPr>
            </w:pPr>
          </w:p>
        </w:tc>
      </w:tr>
    </w:tbl>
    <w:tbl>
      <w:tblPr>
        <w:tblStyle w:val="Tabela-Siatka"/>
        <w:tblW w:w="9908" w:type="dxa"/>
        <w:tblInd w:w="-113" w:type="dxa"/>
        <w:tblLayout w:type="fixed"/>
        <w:tblLook w:val="04A0" w:firstRow="1" w:lastRow="0" w:firstColumn="1" w:lastColumn="0" w:noHBand="0" w:noVBand="1"/>
      </w:tblPr>
      <w:tblGrid>
        <w:gridCol w:w="620"/>
        <w:gridCol w:w="4308"/>
        <w:gridCol w:w="1843"/>
        <w:gridCol w:w="1559"/>
        <w:gridCol w:w="1578"/>
      </w:tblGrid>
      <w:tr w:rsidR="000A65A3" w:rsidRPr="00D7223E" w14:paraId="54ECD447" w14:textId="77777777" w:rsidTr="000A65A3">
        <w:trPr>
          <w:trHeight w:val="948"/>
        </w:trPr>
        <w:tc>
          <w:tcPr>
            <w:tcW w:w="620" w:type="dxa"/>
            <w:shd w:val="clear" w:color="auto" w:fill="B8CCE4" w:themeFill="accent1" w:themeFillTint="66"/>
          </w:tcPr>
          <w:p w14:paraId="7BAF5794" w14:textId="77777777" w:rsidR="000A65A3" w:rsidRPr="00D7223E" w:rsidRDefault="000A65A3" w:rsidP="00237065">
            <w:pPr>
              <w:spacing w:before="60" w:after="0"/>
              <w:jc w:val="center"/>
              <w:rPr>
                <w:rFonts w:asciiTheme="minorHAnsi" w:hAnsiTheme="minorHAnsi" w:cstheme="minorHAnsi"/>
                <w:smallCaps/>
                <w:sz w:val="20"/>
                <w:szCs w:val="20"/>
                <w:lang w:eastAsia="pl-PL"/>
              </w:rPr>
            </w:pPr>
          </w:p>
          <w:p w14:paraId="10BFBDBB" w14:textId="77777777" w:rsidR="000A65A3" w:rsidRPr="00D7223E" w:rsidRDefault="000A65A3" w:rsidP="00237065">
            <w:pPr>
              <w:spacing w:before="60" w:after="0"/>
              <w:jc w:val="center"/>
              <w:rPr>
                <w:rFonts w:asciiTheme="minorHAnsi" w:hAnsiTheme="minorHAnsi" w:cstheme="minorHAnsi"/>
                <w:smallCaps/>
                <w:sz w:val="20"/>
                <w:szCs w:val="20"/>
                <w:lang w:eastAsia="pl-PL"/>
              </w:rPr>
            </w:pPr>
            <w:r w:rsidRPr="00D7223E">
              <w:rPr>
                <w:rFonts w:asciiTheme="minorHAnsi" w:hAnsiTheme="minorHAnsi" w:cstheme="minorHAnsi"/>
                <w:smallCaps/>
                <w:sz w:val="20"/>
                <w:szCs w:val="20"/>
                <w:lang w:eastAsia="pl-PL"/>
              </w:rPr>
              <w:t>Lp.</w:t>
            </w:r>
          </w:p>
        </w:tc>
        <w:tc>
          <w:tcPr>
            <w:tcW w:w="4308" w:type="dxa"/>
            <w:shd w:val="clear" w:color="auto" w:fill="B8CCE4" w:themeFill="accent1" w:themeFillTint="66"/>
          </w:tcPr>
          <w:p w14:paraId="26DE773E" w14:textId="77777777" w:rsidR="000A65A3" w:rsidRPr="00D7223E" w:rsidRDefault="000A65A3" w:rsidP="00237065">
            <w:pPr>
              <w:spacing w:before="60" w:after="0"/>
              <w:jc w:val="center"/>
              <w:rPr>
                <w:rFonts w:asciiTheme="minorHAnsi" w:hAnsiTheme="minorHAnsi" w:cstheme="minorHAnsi"/>
                <w:sz w:val="20"/>
                <w:szCs w:val="20"/>
              </w:rPr>
            </w:pPr>
          </w:p>
          <w:p w14:paraId="3F9143DD" w14:textId="77777777" w:rsidR="000A65A3" w:rsidRPr="00D7223E" w:rsidRDefault="000A65A3" w:rsidP="00237065">
            <w:pPr>
              <w:spacing w:before="60" w:after="0"/>
              <w:jc w:val="center"/>
              <w:rPr>
                <w:rFonts w:asciiTheme="minorHAnsi" w:hAnsiTheme="minorHAnsi" w:cstheme="minorHAnsi"/>
                <w:smallCaps/>
                <w:sz w:val="20"/>
                <w:szCs w:val="20"/>
                <w:lang w:eastAsia="pl-PL"/>
              </w:rPr>
            </w:pPr>
            <w:r w:rsidRPr="00D7223E">
              <w:rPr>
                <w:rFonts w:asciiTheme="minorHAnsi" w:hAnsiTheme="minorHAnsi" w:cstheme="minorHAnsi"/>
                <w:sz w:val="20"/>
                <w:szCs w:val="20"/>
              </w:rPr>
              <w:t>Wyszczególnienie planowanych wydatków</w:t>
            </w:r>
            <w:r>
              <w:rPr>
                <w:rFonts w:asciiTheme="minorHAnsi" w:hAnsiTheme="minorHAnsi" w:cstheme="minorHAnsi"/>
                <w:sz w:val="20"/>
                <w:szCs w:val="20"/>
              </w:rPr>
              <w:t xml:space="preserve"> ze środków pożyczki</w:t>
            </w:r>
            <w:r>
              <w:rPr>
                <w:rStyle w:val="Odwoanieprzypisudolnego"/>
                <w:rFonts w:asciiTheme="minorHAnsi" w:hAnsiTheme="minorHAnsi"/>
                <w:sz w:val="20"/>
                <w:szCs w:val="20"/>
              </w:rPr>
              <w:footnoteReference w:id="18"/>
            </w:r>
          </w:p>
        </w:tc>
        <w:tc>
          <w:tcPr>
            <w:tcW w:w="1843" w:type="dxa"/>
            <w:shd w:val="clear" w:color="auto" w:fill="B8CCE4" w:themeFill="accent1" w:themeFillTint="66"/>
            <w:vAlign w:val="center"/>
          </w:tcPr>
          <w:p w14:paraId="42E553EB" w14:textId="77777777" w:rsidR="000A65A3" w:rsidRPr="00D7223E" w:rsidRDefault="000A65A3" w:rsidP="00237065">
            <w:pPr>
              <w:spacing w:before="60" w:after="0"/>
              <w:jc w:val="center"/>
              <w:rPr>
                <w:rFonts w:asciiTheme="minorHAnsi" w:hAnsiTheme="minorHAnsi" w:cstheme="minorHAnsi"/>
                <w:smallCaps/>
                <w:sz w:val="20"/>
                <w:szCs w:val="20"/>
                <w:lang w:eastAsia="pl-PL"/>
              </w:rPr>
            </w:pPr>
            <w:r w:rsidRPr="00D7223E">
              <w:rPr>
                <w:rFonts w:asciiTheme="minorHAnsi" w:hAnsiTheme="minorHAnsi" w:cstheme="minorHAnsi"/>
                <w:sz w:val="20"/>
                <w:szCs w:val="20"/>
              </w:rPr>
              <w:t>Wartość wydatków</w:t>
            </w:r>
            <w:r>
              <w:rPr>
                <w:rFonts w:asciiTheme="minorHAnsi" w:hAnsiTheme="minorHAnsi" w:cstheme="minorHAnsi"/>
                <w:sz w:val="20"/>
                <w:szCs w:val="20"/>
              </w:rPr>
              <w:t xml:space="preserve"> brutto</w:t>
            </w:r>
            <w:r>
              <w:rPr>
                <w:rStyle w:val="Odwoanieprzypisudolnego"/>
                <w:rFonts w:asciiTheme="minorHAnsi" w:hAnsiTheme="minorHAnsi"/>
                <w:sz w:val="20"/>
                <w:szCs w:val="20"/>
              </w:rPr>
              <w:footnoteReference w:id="19"/>
            </w:r>
          </w:p>
        </w:tc>
        <w:tc>
          <w:tcPr>
            <w:tcW w:w="1559" w:type="dxa"/>
            <w:shd w:val="clear" w:color="auto" w:fill="B8CCE4" w:themeFill="accent1" w:themeFillTint="66"/>
          </w:tcPr>
          <w:p w14:paraId="72D14804" w14:textId="79903F2F" w:rsidR="000A65A3" w:rsidRPr="00D7223E" w:rsidRDefault="000E25CB" w:rsidP="00237065">
            <w:pPr>
              <w:spacing w:before="60" w:after="0"/>
              <w:jc w:val="center"/>
              <w:rPr>
                <w:rFonts w:asciiTheme="minorHAnsi" w:hAnsiTheme="minorHAnsi" w:cstheme="minorHAnsi"/>
                <w:sz w:val="20"/>
                <w:szCs w:val="20"/>
              </w:rPr>
            </w:pPr>
            <w:r>
              <w:rPr>
                <w:rFonts w:asciiTheme="minorHAnsi" w:hAnsiTheme="minorHAnsi" w:cstheme="minorHAnsi"/>
                <w:sz w:val="20"/>
              </w:rPr>
              <w:t>Warunki udzielenia wsparcia</w:t>
            </w:r>
            <w:r w:rsidR="003E1FD5">
              <w:rPr>
                <w:rStyle w:val="Odwoanieprzypisudolnego"/>
                <w:rFonts w:asciiTheme="minorHAnsi" w:hAnsiTheme="minorHAnsi"/>
                <w:sz w:val="20"/>
              </w:rPr>
              <w:footnoteReference w:id="20"/>
            </w:r>
          </w:p>
        </w:tc>
        <w:tc>
          <w:tcPr>
            <w:tcW w:w="1578" w:type="dxa"/>
            <w:shd w:val="clear" w:color="auto" w:fill="B8CCE4" w:themeFill="accent1" w:themeFillTint="66"/>
          </w:tcPr>
          <w:p w14:paraId="61C4C600" w14:textId="77777777" w:rsidR="000A65A3" w:rsidRPr="00D7223E" w:rsidRDefault="000A65A3" w:rsidP="00237065">
            <w:pPr>
              <w:spacing w:before="60" w:after="0"/>
              <w:jc w:val="center"/>
              <w:rPr>
                <w:rFonts w:asciiTheme="minorHAnsi" w:hAnsiTheme="minorHAnsi" w:cstheme="minorHAnsi"/>
                <w:sz w:val="20"/>
                <w:szCs w:val="20"/>
              </w:rPr>
            </w:pPr>
            <w:r w:rsidRPr="00D7223E">
              <w:rPr>
                <w:rFonts w:asciiTheme="minorHAnsi" w:hAnsiTheme="minorHAnsi" w:cstheme="minorHAnsi"/>
                <w:sz w:val="20"/>
                <w:szCs w:val="20"/>
              </w:rPr>
              <w:t>Planowany termin wydatkowania</w:t>
            </w:r>
          </w:p>
        </w:tc>
      </w:tr>
      <w:tr w:rsidR="000A65A3" w:rsidRPr="0087324D" w14:paraId="4F78D5E2" w14:textId="77777777" w:rsidTr="000A65A3">
        <w:trPr>
          <w:trHeight w:val="332"/>
        </w:trPr>
        <w:tc>
          <w:tcPr>
            <w:tcW w:w="620" w:type="dxa"/>
          </w:tcPr>
          <w:p w14:paraId="1C987F50" w14:textId="77777777" w:rsidR="000A65A3" w:rsidRPr="0087324D" w:rsidRDefault="000A65A3" w:rsidP="00237065">
            <w:pPr>
              <w:spacing w:before="60" w:after="0"/>
              <w:jc w:val="center"/>
              <w:rPr>
                <w:rFonts w:asciiTheme="minorHAnsi" w:hAnsiTheme="minorHAnsi" w:cstheme="minorHAnsi"/>
                <w:smallCaps/>
                <w:sz w:val="20"/>
                <w:szCs w:val="20"/>
                <w:lang w:eastAsia="pl-PL"/>
              </w:rPr>
            </w:pPr>
            <w:r w:rsidRPr="0087324D">
              <w:rPr>
                <w:rFonts w:asciiTheme="minorHAnsi" w:hAnsiTheme="minorHAnsi" w:cstheme="minorHAnsi"/>
                <w:smallCaps/>
                <w:sz w:val="20"/>
                <w:szCs w:val="20"/>
                <w:lang w:eastAsia="pl-PL"/>
              </w:rPr>
              <w:t>1</w:t>
            </w:r>
          </w:p>
        </w:tc>
        <w:tc>
          <w:tcPr>
            <w:tcW w:w="4308" w:type="dxa"/>
          </w:tcPr>
          <w:p w14:paraId="2158D989"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843" w:type="dxa"/>
          </w:tcPr>
          <w:p w14:paraId="689E1C75"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559" w:type="dxa"/>
          </w:tcPr>
          <w:p w14:paraId="14B69D7B"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578" w:type="dxa"/>
          </w:tcPr>
          <w:p w14:paraId="3CC43D84"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r>
      <w:tr w:rsidR="000A65A3" w:rsidRPr="0087324D" w14:paraId="5AD9DCEE" w14:textId="77777777" w:rsidTr="000A65A3">
        <w:trPr>
          <w:trHeight w:val="340"/>
        </w:trPr>
        <w:tc>
          <w:tcPr>
            <w:tcW w:w="620" w:type="dxa"/>
          </w:tcPr>
          <w:p w14:paraId="69B20C47" w14:textId="77777777" w:rsidR="000A65A3" w:rsidRPr="0087324D" w:rsidRDefault="000A65A3" w:rsidP="00237065">
            <w:pPr>
              <w:spacing w:before="60" w:after="0"/>
              <w:jc w:val="center"/>
              <w:rPr>
                <w:rFonts w:asciiTheme="minorHAnsi" w:hAnsiTheme="minorHAnsi" w:cstheme="minorHAnsi"/>
                <w:smallCaps/>
                <w:sz w:val="20"/>
                <w:szCs w:val="20"/>
                <w:lang w:eastAsia="pl-PL"/>
              </w:rPr>
            </w:pPr>
            <w:r w:rsidRPr="0087324D">
              <w:rPr>
                <w:rFonts w:asciiTheme="minorHAnsi" w:hAnsiTheme="minorHAnsi" w:cstheme="minorHAnsi"/>
                <w:smallCaps/>
                <w:sz w:val="20"/>
                <w:szCs w:val="20"/>
                <w:lang w:eastAsia="pl-PL"/>
              </w:rPr>
              <w:t>2.</w:t>
            </w:r>
          </w:p>
        </w:tc>
        <w:tc>
          <w:tcPr>
            <w:tcW w:w="4308" w:type="dxa"/>
          </w:tcPr>
          <w:p w14:paraId="6E8DDD14"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843" w:type="dxa"/>
          </w:tcPr>
          <w:p w14:paraId="53672793"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559" w:type="dxa"/>
          </w:tcPr>
          <w:p w14:paraId="37660E0A"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578" w:type="dxa"/>
          </w:tcPr>
          <w:p w14:paraId="61357517"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r>
      <w:tr w:rsidR="000A65A3" w:rsidRPr="0087324D" w14:paraId="5D65EC87" w14:textId="77777777" w:rsidTr="000A65A3">
        <w:trPr>
          <w:trHeight w:val="340"/>
        </w:trPr>
        <w:tc>
          <w:tcPr>
            <w:tcW w:w="620" w:type="dxa"/>
          </w:tcPr>
          <w:p w14:paraId="72FD6DAD" w14:textId="77777777" w:rsidR="000A65A3" w:rsidRPr="0087324D" w:rsidRDefault="000A65A3" w:rsidP="00237065">
            <w:pPr>
              <w:spacing w:before="60" w:after="0"/>
              <w:jc w:val="center"/>
              <w:rPr>
                <w:rFonts w:asciiTheme="minorHAnsi" w:hAnsiTheme="minorHAnsi" w:cstheme="minorHAnsi"/>
                <w:smallCaps/>
                <w:sz w:val="20"/>
                <w:szCs w:val="20"/>
                <w:lang w:eastAsia="pl-PL"/>
              </w:rPr>
            </w:pPr>
            <w:r w:rsidRPr="0087324D">
              <w:rPr>
                <w:rFonts w:asciiTheme="minorHAnsi" w:hAnsiTheme="minorHAnsi" w:cstheme="minorHAnsi"/>
                <w:smallCaps/>
                <w:sz w:val="20"/>
                <w:szCs w:val="20"/>
                <w:lang w:eastAsia="pl-PL"/>
              </w:rPr>
              <w:t>3.</w:t>
            </w:r>
          </w:p>
        </w:tc>
        <w:tc>
          <w:tcPr>
            <w:tcW w:w="4308" w:type="dxa"/>
          </w:tcPr>
          <w:p w14:paraId="7F65702B"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843" w:type="dxa"/>
          </w:tcPr>
          <w:p w14:paraId="718D183B"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559" w:type="dxa"/>
          </w:tcPr>
          <w:p w14:paraId="4CE77DF4"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578" w:type="dxa"/>
          </w:tcPr>
          <w:p w14:paraId="67D7D07B"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r>
      <w:tr w:rsidR="000A65A3" w:rsidRPr="0087324D" w14:paraId="2EF47693" w14:textId="77777777" w:rsidTr="000A65A3">
        <w:trPr>
          <w:trHeight w:val="332"/>
        </w:trPr>
        <w:tc>
          <w:tcPr>
            <w:tcW w:w="620" w:type="dxa"/>
          </w:tcPr>
          <w:p w14:paraId="2A2FDBD3" w14:textId="77777777" w:rsidR="000A65A3" w:rsidRPr="0087324D" w:rsidRDefault="000A65A3" w:rsidP="00237065">
            <w:pPr>
              <w:spacing w:before="60" w:after="0"/>
              <w:jc w:val="center"/>
              <w:rPr>
                <w:rFonts w:asciiTheme="minorHAnsi" w:hAnsiTheme="minorHAnsi" w:cstheme="minorHAnsi"/>
                <w:smallCaps/>
                <w:sz w:val="20"/>
                <w:szCs w:val="20"/>
                <w:lang w:eastAsia="pl-PL"/>
              </w:rPr>
            </w:pPr>
            <w:r>
              <w:rPr>
                <w:rFonts w:asciiTheme="minorHAnsi" w:hAnsiTheme="minorHAnsi" w:cstheme="minorHAnsi"/>
                <w:smallCaps/>
                <w:sz w:val="20"/>
                <w:szCs w:val="20"/>
                <w:lang w:eastAsia="pl-PL"/>
              </w:rPr>
              <w:t>4</w:t>
            </w:r>
            <w:r w:rsidRPr="0087324D">
              <w:rPr>
                <w:rFonts w:asciiTheme="minorHAnsi" w:hAnsiTheme="minorHAnsi" w:cstheme="minorHAnsi"/>
                <w:smallCaps/>
                <w:sz w:val="20"/>
                <w:szCs w:val="20"/>
                <w:lang w:eastAsia="pl-PL"/>
              </w:rPr>
              <w:t>.</w:t>
            </w:r>
          </w:p>
        </w:tc>
        <w:tc>
          <w:tcPr>
            <w:tcW w:w="4308" w:type="dxa"/>
          </w:tcPr>
          <w:p w14:paraId="0910ECE5"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843" w:type="dxa"/>
          </w:tcPr>
          <w:p w14:paraId="695CCC5B"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559" w:type="dxa"/>
          </w:tcPr>
          <w:p w14:paraId="28189D9F"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578" w:type="dxa"/>
          </w:tcPr>
          <w:p w14:paraId="53639914"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r>
      <w:tr w:rsidR="000A65A3" w:rsidRPr="0087324D" w14:paraId="7162A309" w14:textId="77777777" w:rsidTr="000A65A3">
        <w:trPr>
          <w:trHeight w:val="340"/>
        </w:trPr>
        <w:tc>
          <w:tcPr>
            <w:tcW w:w="620" w:type="dxa"/>
          </w:tcPr>
          <w:p w14:paraId="7375A4DD" w14:textId="77777777" w:rsidR="000A65A3" w:rsidRPr="0087324D" w:rsidRDefault="000A65A3" w:rsidP="00237065">
            <w:pPr>
              <w:spacing w:before="60" w:after="0"/>
              <w:jc w:val="center"/>
              <w:rPr>
                <w:rFonts w:asciiTheme="minorHAnsi" w:hAnsiTheme="minorHAnsi" w:cstheme="minorHAnsi"/>
                <w:smallCaps/>
                <w:sz w:val="20"/>
                <w:szCs w:val="20"/>
                <w:lang w:eastAsia="pl-PL"/>
              </w:rPr>
            </w:pPr>
            <w:r>
              <w:rPr>
                <w:rFonts w:asciiTheme="minorHAnsi" w:hAnsiTheme="minorHAnsi" w:cstheme="minorHAnsi"/>
                <w:smallCaps/>
                <w:sz w:val="20"/>
                <w:szCs w:val="20"/>
                <w:lang w:eastAsia="pl-PL"/>
              </w:rPr>
              <w:t>5</w:t>
            </w:r>
            <w:r w:rsidRPr="0087324D">
              <w:rPr>
                <w:rFonts w:asciiTheme="minorHAnsi" w:hAnsiTheme="minorHAnsi" w:cstheme="minorHAnsi"/>
                <w:smallCaps/>
                <w:sz w:val="20"/>
                <w:szCs w:val="20"/>
                <w:lang w:eastAsia="pl-PL"/>
              </w:rPr>
              <w:t>.</w:t>
            </w:r>
          </w:p>
        </w:tc>
        <w:tc>
          <w:tcPr>
            <w:tcW w:w="4308" w:type="dxa"/>
          </w:tcPr>
          <w:p w14:paraId="0342ACB9"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843" w:type="dxa"/>
          </w:tcPr>
          <w:p w14:paraId="2FE8E131"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559" w:type="dxa"/>
          </w:tcPr>
          <w:p w14:paraId="1413E02F"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578" w:type="dxa"/>
          </w:tcPr>
          <w:p w14:paraId="598C2B36"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r>
      <w:tr w:rsidR="000A65A3" w:rsidRPr="0087324D" w14:paraId="694358EA" w14:textId="77777777" w:rsidTr="000A65A3">
        <w:trPr>
          <w:trHeight w:val="332"/>
        </w:trPr>
        <w:tc>
          <w:tcPr>
            <w:tcW w:w="620" w:type="dxa"/>
          </w:tcPr>
          <w:p w14:paraId="70158A1A" w14:textId="77777777" w:rsidR="000A65A3" w:rsidRPr="0087324D" w:rsidRDefault="000A65A3" w:rsidP="00237065">
            <w:pPr>
              <w:spacing w:before="60" w:after="0"/>
              <w:jc w:val="center"/>
              <w:rPr>
                <w:rFonts w:asciiTheme="minorHAnsi" w:hAnsiTheme="minorHAnsi" w:cstheme="minorHAnsi"/>
                <w:smallCaps/>
                <w:sz w:val="20"/>
                <w:szCs w:val="20"/>
                <w:lang w:eastAsia="pl-PL"/>
              </w:rPr>
            </w:pPr>
            <w:r>
              <w:rPr>
                <w:rFonts w:asciiTheme="minorHAnsi" w:hAnsiTheme="minorHAnsi" w:cstheme="minorHAnsi"/>
                <w:smallCaps/>
                <w:sz w:val="20"/>
                <w:szCs w:val="20"/>
                <w:lang w:eastAsia="pl-PL"/>
              </w:rPr>
              <w:t>6</w:t>
            </w:r>
            <w:r w:rsidRPr="0087324D">
              <w:rPr>
                <w:rFonts w:asciiTheme="minorHAnsi" w:hAnsiTheme="minorHAnsi" w:cstheme="minorHAnsi"/>
                <w:smallCaps/>
                <w:sz w:val="20"/>
                <w:szCs w:val="20"/>
                <w:lang w:eastAsia="pl-PL"/>
              </w:rPr>
              <w:t>.</w:t>
            </w:r>
          </w:p>
        </w:tc>
        <w:tc>
          <w:tcPr>
            <w:tcW w:w="4308" w:type="dxa"/>
          </w:tcPr>
          <w:p w14:paraId="055FEEC6"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843" w:type="dxa"/>
          </w:tcPr>
          <w:p w14:paraId="4C57E7FD"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559" w:type="dxa"/>
          </w:tcPr>
          <w:p w14:paraId="636BA861"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578" w:type="dxa"/>
          </w:tcPr>
          <w:p w14:paraId="3427786A"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r>
      <w:tr w:rsidR="000A65A3" w:rsidRPr="0087324D" w14:paraId="3A1D5E5C" w14:textId="77777777" w:rsidTr="000A65A3">
        <w:trPr>
          <w:trHeight w:val="340"/>
        </w:trPr>
        <w:tc>
          <w:tcPr>
            <w:tcW w:w="620" w:type="dxa"/>
          </w:tcPr>
          <w:p w14:paraId="57B7041D" w14:textId="77777777" w:rsidR="000A65A3" w:rsidRPr="0087324D" w:rsidRDefault="000A65A3" w:rsidP="00237065">
            <w:pPr>
              <w:spacing w:before="60" w:after="0"/>
              <w:jc w:val="center"/>
              <w:rPr>
                <w:rFonts w:asciiTheme="minorHAnsi" w:hAnsiTheme="minorHAnsi" w:cstheme="minorHAnsi"/>
                <w:smallCaps/>
                <w:sz w:val="20"/>
                <w:szCs w:val="20"/>
                <w:lang w:eastAsia="pl-PL"/>
              </w:rPr>
            </w:pPr>
            <w:r w:rsidRPr="0087324D">
              <w:rPr>
                <w:rFonts w:asciiTheme="minorHAnsi" w:hAnsiTheme="minorHAnsi" w:cstheme="minorHAnsi"/>
                <w:smallCaps/>
                <w:sz w:val="20"/>
                <w:szCs w:val="20"/>
                <w:lang w:eastAsia="pl-PL"/>
              </w:rPr>
              <w:t>(…)</w:t>
            </w:r>
          </w:p>
        </w:tc>
        <w:tc>
          <w:tcPr>
            <w:tcW w:w="4308" w:type="dxa"/>
          </w:tcPr>
          <w:p w14:paraId="2325B716"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843" w:type="dxa"/>
          </w:tcPr>
          <w:p w14:paraId="78ED85B4"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559" w:type="dxa"/>
          </w:tcPr>
          <w:p w14:paraId="4B2F4BDE"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c>
          <w:tcPr>
            <w:tcW w:w="1578" w:type="dxa"/>
          </w:tcPr>
          <w:p w14:paraId="707E58B0" w14:textId="77777777" w:rsidR="000A65A3" w:rsidRPr="0087324D" w:rsidRDefault="000A65A3" w:rsidP="00237065">
            <w:pPr>
              <w:spacing w:before="60" w:after="0"/>
              <w:jc w:val="center"/>
              <w:rPr>
                <w:rFonts w:asciiTheme="minorHAnsi" w:hAnsiTheme="minorHAnsi" w:cstheme="minorHAnsi"/>
                <w:smallCaps/>
                <w:sz w:val="20"/>
                <w:szCs w:val="20"/>
                <w:lang w:eastAsia="pl-PL"/>
              </w:rPr>
            </w:pPr>
          </w:p>
        </w:tc>
      </w:tr>
      <w:tr w:rsidR="00A628AC" w:rsidRPr="0087324D" w14:paraId="4A225E4E" w14:textId="77777777" w:rsidTr="006455D5">
        <w:trPr>
          <w:trHeight w:val="332"/>
        </w:trPr>
        <w:tc>
          <w:tcPr>
            <w:tcW w:w="4928" w:type="dxa"/>
            <w:gridSpan w:val="2"/>
          </w:tcPr>
          <w:p w14:paraId="13B9C42B" w14:textId="77777777" w:rsidR="00A628AC" w:rsidRPr="0087324D" w:rsidRDefault="00A628AC" w:rsidP="00237065">
            <w:pPr>
              <w:spacing w:before="60" w:after="0"/>
              <w:jc w:val="center"/>
              <w:rPr>
                <w:rFonts w:asciiTheme="minorHAnsi" w:hAnsiTheme="minorHAnsi" w:cstheme="minorHAnsi"/>
                <w:smallCaps/>
                <w:sz w:val="20"/>
                <w:szCs w:val="20"/>
                <w:lang w:eastAsia="pl-PL"/>
              </w:rPr>
            </w:pPr>
            <w:r w:rsidRPr="0087324D">
              <w:rPr>
                <w:rFonts w:asciiTheme="minorHAnsi" w:hAnsiTheme="minorHAnsi" w:cstheme="minorHAnsi"/>
                <w:smallCaps/>
                <w:sz w:val="20"/>
                <w:szCs w:val="20"/>
                <w:lang w:eastAsia="pl-PL"/>
              </w:rPr>
              <w:t>RAZEM</w:t>
            </w:r>
            <w:r>
              <w:rPr>
                <w:rFonts w:asciiTheme="minorHAnsi" w:hAnsiTheme="minorHAnsi" w:cstheme="minorHAnsi"/>
                <w:smallCaps/>
                <w:sz w:val="20"/>
                <w:szCs w:val="20"/>
                <w:lang w:eastAsia="pl-PL"/>
              </w:rPr>
              <w:t xml:space="preserve"> PLANOWANE WYDATKI</w:t>
            </w:r>
            <w:r w:rsidRPr="0087324D">
              <w:rPr>
                <w:rFonts w:asciiTheme="minorHAnsi" w:hAnsiTheme="minorHAnsi" w:cstheme="minorHAnsi"/>
                <w:smallCaps/>
                <w:sz w:val="20"/>
                <w:szCs w:val="20"/>
                <w:lang w:eastAsia="pl-PL"/>
              </w:rPr>
              <w:t>:</w:t>
            </w:r>
          </w:p>
        </w:tc>
        <w:tc>
          <w:tcPr>
            <w:tcW w:w="4980" w:type="dxa"/>
            <w:gridSpan w:val="3"/>
          </w:tcPr>
          <w:p w14:paraId="03FE3420" w14:textId="77777777" w:rsidR="00A628AC" w:rsidRPr="0087324D" w:rsidRDefault="00A628AC" w:rsidP="00237065">
            <w:pPr>
              <w:spacing w:before="60" w:after="0"/>
              <w:jc w:val="center"/>
              <w:rPr>
                <w:rFonts w:asciiTheme="minorHAnsi" w:hAnsiTheme="minorHAnsi" w:cstheme="minorHAnsi"/>
                <w:smallCaps/>
                <w:sz w:val="20"/>
                <w:szCs w:val="20"/>
                <w:lang w:eastAsia="pl-PL"/>
              </w:rPr>
            </w:pPr>
          </w:p>
        </w:tc>
      </w:tr>
    </w:tbl>
    <w:p w14:paraId="77A477B8" w14:textId="77777777" w:rsidR="005C3D62" w:rsidRDefault="005C3D62" w:rsidP="00555FF5">
      <w:pPr>
        <w:jc w:val="both"/>
        <w:rPr>
          <w:rFonts w:asciiTheme="minorHAnsi" w:hAnsiTheme="minorHAnsi" w:cstheme="minorHAnsi"/>
          <w:b/>
          <w:bCs/>
          <w:smallCaps/>
          <w:lang w:eastAsia="pl-PL"/>
        </w:rPr>
      </w:pPr>
    </w:p>
    <w:tbl>
      <w:tblPr>
        <w:tblStyle w:val="Tabela-Siatka"/>
        <w:tblW w:w="9961" w:type="dxa"/>
        <w:tblInd w:w="-147" w:type="dxa"/>
        <w:tblLayout w:type="fixed"/>
        <w:tblLook w:val="04A0" w:firstRow="1" w:lastRow="0" w:firstColumn="1" w:lastColumn="0" w:noHBand="0" w:noVBand="1"/>
      </w:tblPr>
      <w:tblGrid>
        <w:gridCol w:w="9961"/>
      </w:tblGrid>
      <w:tr w:rsidR="000A65A3" w:rsidRPr="0087324D" w14:paraId="59129FA8" w14:textId="77777777" w:rsidTr="00B74693">
        <w:tc>
          <w:tcPr>
            <w:tcW w:w="9961" w:type="dxa"/>
            <w:shd w:val="clear" w:color="auto" w:fill="B8CCE4" w:themeFill="accent1" w:themeFillTint="66"/>
            <w:vAlign w:val="center"/>
          </w:tcPr>
          <w:p w14:paraId="4CC5BDE4" w14:textId="77777777" w:rsidR="000A65A3" w:rsidRPr="0087324D" w:rsidRDefault="000A65A3" w:rsidP="00237065">
            <w:pPr>
              <w:spacing w:after="0"/>
              <w:jc w:val="both"/>
              <w:rPr>
                <w:rFonts w:asciiTheme="minorHAnsi" w:eastAsia="Times New Roman" w:hAnsiTheme="minorHAnsi" w:cstheme="minorHAnsi"/>
                <w:sz w:val="20"/>
                <w:szCs w:val="20"/>
                <w:lang w:eastAsia="pl-PL"/>
              </w:rPr>
            </w:pPr>
            <w:r>
              <w:rPr>
                <w:rFonts w:asciiTheme="minorHAnsi" w:hAnsiTheme="minorHAnsi" w:cstheme="minorHAnsi"/>
                <w:b/>
                <w:bCs/>
                <w:sz w:val="20"/>
                <w:szCs w:val="20"/>
              </w:rPr>
              <w:t>E</w:t>
            </w:r>
            <w:r w:rsidRPr="0087324D">
              <w:rPr>
                <w:rFonts w:asciiTheme="minorHAnsi" w:hAnsiTheme="minorHAnsi" w:cstheme="minorHAnsi"/>
                <w:b/>
                <w:bCs/>
                <w:sz w:val="20"/>
                <w:szCs w:val="20"/>
                <w:shd w:val="clear" w:color="auto" w:fill="B8CCE4" w:themeFill="accent1" w:themeFillTint="66"/>
              </w:rPr>
              <w:t>-</w:t>
            </w:r>
            <w:r>
              <w:rPr>
                <w:rFonts w:asciiTheme="minorHAnsi" w:hAnsiTheme="minorHAnsi" w:cstheme="minorHAnsi"/>
                <w:b/>
                <w:bCs/>
                <w:sz w:val="20"/>
                <w:szCs w:val="20"/>
                <w:shd w:val="clear" w:color="auto" w:fill="B8CCE4" w:themeFill="accent1" w:themeFillTint="66"/>
              </w:rPr>
              <w:t>2</w:t>
            </w:r>
            <w:r w:rsidRPr="0087324D">
              <w:rPr>
                <w:rFonts w:asciiTheme="minorHAnsi" w:hAnsiTheme="minorHAnsi" w:cstheme="minorHAnsi"/>
                <w:b/>
                <w:bCs/>
                <w:sz w:val="20"/>
                <w:szCs w:val="20"/>
                <w:shd w:val="clear" w:color="auto" w:fill="B8CCE4" w:themeFill="accent1" w:themeFillTint="66"/>
              </w:rPr>
              <w:t xml:space="preserve"> </w:t>
            </w:r>
            <w:r w:rsidRPr="005774D4">
              <w:rPr>
                <w:rFonts w:asciiTheme="minorHAnsi" w:eastAsia="Times New Roman" w:hAnsiTheme="minorHAnsi" w:cstheme="minorHAnsi"/>
                <w:b/>
                <w:bCs/>
                <w:sz w:val="20"/>
                <w:szCs w:val="20"/>
                <w:lang w:eastAsia="pl-PL"/>
              </w:rPr>
              <w:t>Planowane działania w celu utrzymania i odbudowy działalności po powodzi (w tym niezbędne wydatki) adekwatne do rodzaju i skali problemów spowodowanych przez powódź, sposób realizacji, terminy osiągnięcia zamierzonego celu:</w:t>
            </w:r>
          </w:p>
        </w:tc>
      </w:tr>
      <w:tr w:rsidR="000A65A3" w:rsidRPr="0087324D" w14:paraId="0FB5FAF5" w14:textId="77777777" w:rsidTr="00B74693">
        <w:tc>
          <w:tcPr>
            <w:tcW w:w="9961" w:type="dxa"/>
            <w:vAlign w:val="center"/>
          </w:tcPr>
          <w:p w14:paraId="3A83C2FA" w14:textId="77777777" w:rsidR="000A65A3" w:rsidRPr="0087324D" w:rsidRDefault="000A65A3" w:rsidP="00237065">
            <w:pPr>
              <w:spacing w:before="60" w:after="0"/>
              <w:jc w:val="both"/>
              <w:rPr>
                <w:rFonts w:asciiTheme="minorHAnsi" w:eastAsia="Times New Roman" w:hAnsiTheme="minorHAnsi" w:cstheme="minorHAnsi"/>
                <w:szCs w:val="20"/>
                <w:lang w:eastAsia="pl-PL"/>
              </w:rPr>
            </w:pPr>
          </w:p>
          <w:p w14:paraId="6BDBCD94" w14:textId="77777777" w:rsidR="000A65A3" w:rsidRPr="0087324D" w:rsidRDefault="000A65A3" w:rsidP="00237065">
            <w:pPr>
              <w:spacing w:before="60" w:after="0"/>
              <w:jc w:val="both"/>
              <w:rPr>
                <w:rFonts w:asciiTheme="minorHAnsi" w:eastAsia="Times New Roman" w:hAnsiTheme="minorHAnsi" w:cstheme="minorHAnsi"/>
                <w:szCs w:val="20"/>
                <w:lang w:eastAsia="pl-PL"/>
              </w:rPr>
            </w:pPr>
          </w:p>
          <w:p w14:paraId="6A6AA205" w14:textId="77777777" w:rsidR="000A65A3" w:rsidRDefault="000A65A3" w:rsidP="00237065">
            <w:pPr>
              <w:spacing w:before="60" w:after="0"/>
              <w:jc w:val="both"/>
              <w:rPr>
                <w:rFonts w:asciiTheme="minorHAnsi" w:eastAsia="Times New Roman" w:hAnsiTheme="minorHAnsi" w:cstheme="minorHAnsi"/>
                <w:szCs w:val="20"/>
                <w:lang w:eastAsia="pl-PL"/>
              </w:rPr>
            </w:pPr>
          </w:p>
          <w:p w14:paraId="17D69261" w14:textId="77777777" w:rsidR="000A65A3" w:rsidRDefault="000A65A3" w:rsidP="00237065">
            <w:pPr>
              <w:spacing w:before="60" w:after="0"/>
              <w:jc w:val="both"/>
              <w:rPr>
                <w:rFonts w:asciiTheme="minorHAnsi" w:eastAsia="Times New Roman" w:hAnsiTheme="minorHAnsi" w:cstheme="minorHAnsi"/>
                <w:szCs w:val="20"/>
                <w:lang w:eastAsia="pl-PL"/>
              </w:rPr>
            </w:pPr>
          </w:p>
          <w:p w14:paraId="1DBA50AF" w14:textId="77777777" w:rsidR="000A65A3" w:rsidRPr="0087324D" w:rsidRDefault="000A65A3" w:rsidP="00237065">
            <w:pPr>
              <w:spacing w:before="60" w:after="0"/>
              <w:jc w:val="both"/>
              <w:rPr>
                <w:rFonts w:asciiTheme="minorHAnsi" w:eastAsia="Times New Roman" w:hAnsiTheme="minorHAnsi" w:cstheme="minorHAnsi"/>
                <w:szCs w:val="20"/>
                <w:lang w:eastAsia="pl-PL"/>
              </w:rPr>
            </w:pPr>
          </w:p>
        </w:tc>
      </w:tr>
      <w:tr w:rsidR="000A65A3" w:rsidRPr="00E6515D" w14:paraId="058A4025" w14:textId="77777777" w:rsidTr="00B74693">
        <w:tc>
          <w:tcPr>
            <w:tcW w:w="9961" w:type="dxa"/>
            <w:shd w:val="clear" w:color="auto" w:fill="B8CCE4" w:themeFill="accent1" w:themeFillTint="66"/>
          </w:tcPr>
          <w:p w14:paraId="53693104" w14:textId="77777777" w:rsidR="000A65A3" w:rsidRPr="00E6515D" w:rsidRDefault="000A65A3" w:rsidP="00237065">
            <w:pPr>
              <w:spacing w:before="60" w:after="0"/>
              <w:jc w:val="both"/>
              <w:rPr>
                <w:rFonts w:asciiTheme="minorHAnsi" w:eastAsia="Times New Roman" w:hAnsiTheme="minorHAnsi" w:cstheme="minorHAnsi"/>
                <w:color w:val="B8CCE4" w:themeColor="accent1" w:themeTint="66"/>
                <w:szCs w:val="20"/>
                <w:lang w:eastAsia="pl-PL"/>
              </w:rPr>
            </w:pPr>
            <w:r w:rsidRPr="0087324D">
              <w:rPr>
                <w:rFonts w:asciiTheme="minorHAnsi" w:hAnsiTheme="minorHAnsi" w:cstheme="minorHAnsi"/>
                <w:bCs/>
                <w:sz w:val="20"/>
                <w:szCs w:val="20"/>
              </w:rPr>
              <w:t>Miejsce lokalizacji/realizacji projektu</w:t>
            </w:r>
            <w:r>
              <w:rPr>
                <w:rFonts w:asciiTheme="minorHAnsi" w:hAnsiTheme="minorHAnsi" w:cstheme="minorHAnsi"/>
                <w:bCs/>
                <w:sz w:val="20"/>
                <w:szCs w:val="20"/>
              </w:rPr>
              <w:t xml:space="preserve">: </w:t>
            </w:r>
            <w:r w:rsidRPr="00E6515D">
              <w:rPr>
                <w:rFonts w:asciiTheme="minorHAnsi" w:hAnsiTheme="minorHAnsi" w:cstheme="minorHAnsi"/>
                <w:bCs/>
                <w:color w:val="B8CCE4" w:themeColor="accent1" w:themeTint="66"/>
                <w:sz w:val="20"/>
                <w:szCs w:val="20"/>
              </w:rPr>
              <w:t>projektu:</w:t>
            </w:r>
          </w:p>
        </w:tc>
      </w:tr>
      <w:tr w:rsidR="000A65A3" w:rsidRPr="0087324D" w14:paraId="6F5374A8" w14:textId="77777777" w:rsidTr="00B74693">
        <w:tc>
          <w:tcPr>
            <w:tcW w:w="9961" w:type="dxa"/>
            <w:vAlign w:val="center"/>
          </w:tcPr>
          <w:p w14:paraId="23CB8F2E" w14:textId="77777777" w:rsidR="000A65A3" w:rsidRDefault="000A65A3" w:rsidP="00237065">
            <w:pPr>
              <w:spacing w:before="60" w:after="0"/>
              <w:jc w:val="both"/>
              <w:rPr>
                <w:rFonts w:asciiTheme="minorHAnsi" w:eastAsia="Times New Roman" w:hAnsiTheme="minorHAnsi" w:cstheme="minorHAnsi"/>
                <w:szCs w:val="20"/>
                <w:lang w:eastAsia="pl-PL"/>
              </w:rPr>
            </w:pPr>
          </w:p>
          <w:p w14:paraId="534092FA" w14:textId="77777777" w:rsidR="000A65A3" w:rsidRPr="0087324D" w:rsidRDefault="000A65A3" w:rsidP="00237065">
            <w:pPr>
              <w:spacing w:before="60" w:after="0"/>
              <w:jc w:val="both"/>
              <w:rPr>
                <w:rFonts w:asciiTheme="minorHAnsi" w:eastAsia="Times New Roman" w:hAnsiTheme="minorHAnsi" w:cstheme="minorHAnsi"/>
                <w:szCs w:val="20"/>
                <w:lang w:eastAsia="pl-PL"/>
              </w:rPr>
            </w:pPr>
          </w:p>
        </w:tc>
      </w:tr>
      <w:tr w:rsidR="000A65A3" w:rsidRPr="00180FBE" w14:paraId="32BE08B4" w14:textId="77777777" w:rsidTr="00B74693">
        <w:tc>
          <w:tcPr>
            <w:tcW w:w="9961" w:type="dxa"/>
            <w:shd w:val="clear" w:color="auto" w:fill="B8CCE4" w:themeFill="accent1" w:themeFillTint="66"/>
          </w:tcPr>
          <w:p w14:paraId="6FAF4A30" w14:textId="77777777" w:rsidR="000A65A3" w:rsidRPr="00180FBE" w:rsidRDefault="000A65A3" w:rsidP="00237065">
            <w:pPr>
              <w:spacing w:before="60" w:after="0"/>
              <w:rPr>
                <w:rFonts w:asciiTheme="minorHAnsi" w:eastAsia="Times New Roman" w:hAnsiTheme="minorHAnsi" w:cstheme="minorHAnsi"/>
                <w:color w:val="B8CCE4" w:themeColor="accent1" w:themeTint="66"/>
                <w:szCs w:val="20"/>
                <w:lang w:eastAsia="pl-PL"/>
              </w:rPr>
            </w:pPr>
            <w:r>
              <w:rPr>
                <w:rFonts w:asciiTheme="minorHAnsi" w:hAnsiTheme="minorHAnsi" w:cstheme="minorHAnsi"/>
                <w:bCs/>
                <w:sz w:val="20"/>
                <w:szCs w:val="20"/>
              </w:rPr>
              <w:lastRenderedPageBreak/>
              <w:t xml:space="preserve">Termin </w:t>
            </w:r>
            <w:r w:rsidRPr="0087324D">
              <w:rPr>
                <w:rFonts w:asciiTheme="minorHAnsi" w:hAnsiTheme="minorHAnsi" w:cstheme="minorHAnsi"/>
                <w:bCs/>
                <w:sz w:val="20"/>
                <w:szCs w:val="20"/>
              </w:rPr>
              <w:t>realizacji projektu</w:t>
            </w:r>
            <w:r>
              <w:rPr>
                <w:rFonts w:asciiTheme="minorHAnsi" w:hAnsiTheme="minorHAnsi" w:cstheme="minorHAnsi"/>
                <w:bCs/>
                <w:sz w:val="20"/>
                <w:szCs w:val="20"/>
              </w:rPr>
              <w:t>:</w:t>
            </w:r>
            <w:r>
              <w:rPr>
                <w:rFonts w:asciiTheme="minorHAnsi" w:eastAsia="Times New Roman" w:hAnsiTheme="minorHAnsi" w:cstheme="minorHAnsi"/>
                <w:color w:val="B8CCE4" w:themeColor="accent1" w:themeTint="66"/>
                <w:szCs w:val="20"/>
                <w:lang w:eastAsia="pl-PL"/>
              </w:rPr>
              <w:t xml:space="preserve"> r</w:t>
            </w:r>
          </w:p>
        </w:tc>
      </w:tr>
      <w:tr w:rsidR="000A65A3" w:rsidRPr="0087324D" w14:paraId="40286A17" w14:textId="77777777" w:rsidTr="00B74693">
        <w:tc>
          <w:tcPr>
            <w:tcW w:w="9961" w:type="dxa"/>
          </w:tcPr>
          <w:p w14:paraId="3F609F35" w14:textId="77777777" w:rsidR="000A65A3" w:rsidRDefault="000A65A3" w:rsidP="00237065">
            <w:pPr>
              <w:spacing w:before="60" w:after="0"/>
              <w:jc w:val="both"/>
              <w:rPr>
                <w:rFonts w:asciiTheme="minorHAnsi" w:eastAsia="Times New Roman" w:hAnsiTheme="minorHAnsi" w:cstheme="minorHAnsi"/>
                <w:szCs w:val="20"/>
                <w:lang w:eastAsia="pl-PL"/>
              </w:rPr>
            </w:pPr>
          </w:p>
          <w:p w14:paraId="78C88878" w14:textId="77777777" w:rsidR="000A65A3" w:rsidRPr="0087324D" w:rsidRDefault="000A65A3" w:rsidP="00237065">
            <w:pPr>
              <w:spacing w:before="60" w:after="0"/>
              <w:jc w:val="both"/>
              <w:rPr>
                <w:rFonts w:asciiTheme="minorHAnsi" w:eastAsia="Times New Roman" w:hAnsiTheme="minorHAnsi" w:cstheme="minorHAnsi"/>
                <w:szCs w:val="20"/>
                <w:lang w:eastAsia="pl-PL"/>
              </w:rPr>
            </w:pPr>
          </w:p>
        </w:tc>
      </w:tr>
    </w:tbl>
    <w:p w14:paraId="77FC3B2C" w14:textId="77777777" w:rsidR="000A65A3" w:rsidRPr="0087324D" w:rsidRDefault="000A65A3" w:rsidP="00555FF5">
      <w:pPr>
        <w:jc w:val="both"/>
        <w:rPr>
          <w:rFonts w:asciiTheme="minorHAnsi" w:hAnsiTheme="minorHAnsi" w:cstheme="minorHAnsi"/>
          <w:b/>
          <w:bCs/>
          <w:smallCaps/>
          <w:lang w:eastAsia="pl-PL"/>
        </w:rPr>
      </w:pPr>
    </w:p>
    <w:p w14:paraId="5F0F22E9" w14:textId="3CF4C8D8" w:rsidR="00DB4AD5" w:rsidRPr="0087324D" w:rsidRDefault="00E26A4E" w:rsidP="00555FF5">
      <w:pPr>
        <w:jc w:val="both"/>
        <w:rPr>
          <w:rFonts w:asciiTheme="minorHAnsi" w:hAnsiTheme="minorHAnsi" w:cstheme="minorHAnsi"/>
        </w:rPr>
      </w:pPr>
      <w:r>
        <w:rPr>
          <w:rFonts w:asciiTheme="minorHAnsi" w:hAnsiTheme="minorHAnsi" w:cstheme="minorHAnsi"/>
          <w:b/>
          <w:bCs/>
          <w:smallCaps/>
          <w:lang w:eastAsia="pl-PL"/>
        </w:rPr>
        <w:t>F</w:t>
      </w:r>
      <w:r w:rsidR="00556536" w:rsidRPr="0087324D">
        <w:rPr>
          <w:rFonts w:asciiTheme="minorHAnsi" w:hAnsiTheme="minorHAnsi" w:cstheme="minorHAnsi"/>
          <w:b/>
          <w:bCs/>
          <w:smallCaps/>
          <w:lang w:eastAsia="pl-PL"/>
        </w:rPr>
        <w:t>. zobowiązania przedsiębiorstwa</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701"/>
        <w:gridCol w:w="1701"/>
        <w:gridCol w:w="1417"/>
        <w:gridCol w:w="1560"/>
        <w:gridCol w:w="1275"/>
      </w:tblGrid>
      <w:tr w:rsidR="00FD65F1" w:rsidRPr="0087324D" w14:paraId="64517A08" w14:textId="77777777" w:rsidTr="000C1CAF">
        <w:trPr>
          <w:cantSplit/>
          <w:trHeight w:val="401"/>
          <w:jc w:val="center"/>
        </w:trPr>
        <w:tc>
          <w:tcPr>
            <w:tcW w:w="9634" w:type="dxa"/>
            <w:gridSpan w:val="6"/>
            <w:shd w:val="clear" w:color="auto" w:fill="C6D9F1" w:themeFill="text2" w:themeFillTint="33"/>
            <w:vAlign w:val="center"/>
          </w:tcPr>
          <w:p w14:paraId="256D11D2" w14:textId="7DDFBAA9" w:rsidR="00FD65F1" w:rsidRPr="0087324D" w:rsidRDefault="00E26A4E" w:rsidP="00555FF5">
            <w:pPr>
              <w:jc w:val="both"/>
              <w:rPr>
                <w:rFonts w:asciiTheme="minorHAnsi" w:hAnsiTheme="minorHAnsi" w:cstheme="minorHAnsi"/>
                <w:b/>
                <w:sz w:val="20"/>
                <w:szCs w:val="20"/>
              </w:rPr>
            </w:pPr>
            <w:r>
              <w:rPr>
                <w:rFonts w:asciiTheme="minorHAnsi" w:hAnsiTheme="minorHAnsi" w:cstheme="minorHAnsi"/>
                <w:b/>
                <w:sz w:val="20"/>
                <w:szCs w:val="20"/>
              </w:rPr>
              <w:t>F</w:t>
            </w:r>
            <w:r w:rsidR="00FD65F1" w:rsidRPr="0087324D">
              <w:rPr>
                <w:rFonts w:asciiTheme="minorHAnsi" w:hAnsiTheme="minorHAnsi" w:cstheme="minorHAnsi"/>
                <w:b/>
                <w:sz w:val="20"/>
                <w:szCs w:val="20"/>
              </w:rPr>
              <w:t>-</w:t>
            </w:r>
            <w:r w:rsidR="0061370C" w:rsidRPr="0087324D">
              <w:rPr>
                <w:rFonts w:asciiTheme="minorHAnsi" w:hAnsiTheme="minorHAnsi" w:cstheme="minorHAnsi"/>
                <w:b/>
                <w:sz w:val="20"/>
                <w:szCs w:val="20"/>
              </w:rPr>
              <w:t>1</w:t>
            </w:r>
            <w:r w:rsidR="00FD65F1" w:rsidRPr="0087324D">
              <w:rPr>
                <w:rFonts w:asciiTheme="minorHAnsi" w:hAnsiTheme="minorHAnsi" w:cstheme="minorHAnsi"/>
                <w:b/>
                <w:sz w:val="20"/>
                <w:szCs w:val="20"/>
              </w:rPr>
              <w:t xml:space="preserve"> Informacja o posiadanych zobowiązaniach z </w:t>
            </w:r>
            <w:r w:rsidR="00FD65F1" w:rsidRPr="0087324D">
              <w:rPr>
                <w:rFonts w:asciiTheme="minorHAnsi" w:hAnsiTheme="minorHAnsi" w:cstheme="minorHAnsi"/>
                <w:b/>
                <w:sz w:val="20"/>
                <w:szCs w:val="20"/>
                <w:u w:val="single"/>
              </w:rPr>
              <w:t>tytułu prowadzonej działalności</w:t>
            </w:r>
            <w:r w:rsidR="00FD65F1" w:rsidRPr="0087324D">
              <w:rPr>
                <w:rFonts w:asciiTheme="minorHAnsi" w:hAnsiTheme="minorHAnsi" w:cstheme="minorHAnsi"/>
                <w:b/>
                <w:sz w:val="20"/>
                <w:szCs w:val="20"/>
              </w:rPr>
              <w:t xml:space="preserve"> (kredyt, pożyczka, leasing)</w:t>
            </w:r>
          </w:p>
        </w:tc>
      </w:tr>
      <w:tr w:rsidR="00FD65F1" w:rsidRPr="0087324D" w14:paraId="1277453C" w14:textId="77777777" w:rsidTr="000C1CAF">
        <w:trPr>
          <w:trHeight w:val="437"/>
          <w:jc w:val="center"/>
        </w:trPr>
        <w:tc>
          <w:tcPr>
            <w:tcW w:w="1980" w:type="dxa"/>
            <w:vAlign w:val="center"/>
          </w:tcPr>
          <w:p w14:paraId="24C36F75" w14:textId="77777777" w:rsidR="00FD65F1" w:rsidRPr="0087324D" w:rsidRDefault="00FD65F1" w:rsidP="00555FF5">
            <w:pPr>
              <w:spacing w:after="0"/>
              <w:jc w:val="center"/>
              <w:rPr>
                <w:rFonts w:asciiTheme="minorHAnsi" w:hAnsiTheme="minorHAnsi" w:cstheme="minorHAnsi"/>
                <w:sz w:val="20"/>
                <w:szCs w:val="20"/>
              </w:rPr>
            </w:pPr>
            <w:r w:rsidRPr="0087324D">
              <w:rPr>
                <w:rFonts w:asciiTheme="minorHAnsi" w:hAnsiTheme="minorHAnsi" w:cstheme="minorHAnsi"/>
                <w:sz w:val="20"/>
                <w:szCs w:val="20"/>
              </w:rPr>
              <w:t>Rodzaj zobowiązania i instytucja finansująca</w:t>
            </w:r>
          </w:p>
        </w:tc>
        <w:tc>
          <w:tcPr>
            <w:tcW w:w="1701" w:type="dxa"/>
            <w:vAlign w:val="center"/>
          </w:tcPr>
          <w:p w14:paraId="78979A37" w14:textId="77777777" w:rsidR="00FD65F1" w:rsidRPr="0087324D" w:rsidRDefault="00FD65F1" w:rsidP="00555FF5">
            <w:pPr>
              <w:spacing w:after="0"/>
              <w:jc w:val="center"/>
              <w:rPr>
                <w:rFonts w:asciiTheme="minorHAnsi" w:hAnsiTheme="minorHAnsi" w:cstheme="minorHAnsi"/>
                <w:sz w:val="20"/>
                <w:szCs w:val="20"/>
              </w:rPr>
            </w:pPr>
            <w:r w:rsidRPr="0087324D">
              <w:rPr>
                <w:rFonts w:asciiTheme="minorHAnsi" w:hAnsiTheme="minorHAnsi" w:cstheme="minorHAnsi"/>
                <w:sz w:val="20"/>
                <w:szCs w:val="20"/>
              </w:rPr>
              <w:t>Cel finansowania</w:t>
            </w:r>
          </w:p>
        </w:tc>
        <w:tc>
          <w:tcPr>
            <w:tcW w:w="1701" w:type="dxa"/>
            <w:vAlign w:val="center"/>
          </w:tcPr>
          <w:p w14:paraId="6B043174" w14:textId="77777777" w:rsidR="00FD65F1" w:rsidRPr="0087324D" w:rsidRDefault="00FD65F1" w:rsidP="00555FF5">
            <w:pPr>
              <w:spacing w:after="0"/>
              <w:jc w:val="center"/>
              <w:rPr>
                <w:rFonts w:asciiTheme="minorHAnsi" w:hAnsiTheme="minorHAnsi" w:cstheme="minorHAnsi"/>
                <w:sz w:val="20"/>
                <w:szCs w:val="20"/>
              </w:rPr>
            </w:pPr>
            <w:r w:rsidRPr="0087324D">
              <w:rPr>
                <w:rFonts w:asciiTheme="minorHAnsi" w:hAnsiTheme="minorHAnsi" w:cstheme="minorHAnsi"/>
                <w:sz w:val="20"/>
                <w:szCs w:val="20"/>
              </w:rPr>
              <w:t>Kwota początkowa</w:t>
            </w:r>
          </w:p>
        </w:tc>
        <w:tc>
          <w:tcPr>
            <w:tcW w:w="1417" w:type="dxa"/>
            <w:vAlign w:val="center"/>
          </w:tcPr>
          <w:p w14:paraId="1AEA2A8D" w14:textId="77777777" w:rsidR="00FD65F1" w:rsidRPr="0087324D" w:rsidRDefault="00FD65F1" w:rsidP="00555FF5">
            <w:pPr>
              <w:spacing w:after="0"/>
              <w:jc w:val="center"/>
              <w:rPr>
                <w:rFonts w:asciiTheme="minorHAnsi" w:hAnsiTheme="minorHAnsi" w:cstheme="minorHAnsi"/>
                <w:sz w:val="20"/>
                <w:szCs w:val="20"/>
              </w:rPr>
            </w:pPr>
            <w:r w:rsidRPr="0087324D">
              <w:rPr>
                <w:rFonts w:asciiTheme="minorHAnsi" w:hAnsiTheme="minorHAnsi" w:cstheme="minorHAnsi"/>
                <w:sz w:val="20"/>
                <w:szCs w:val="20"/>
              </w:rPr>
              <w:t>Kwota pozostała do spłaty</w:t>
            </w:r>
          </w:p>
        </w:tc>
        <w:tc>
          <w:tcPr>
            <w:tcW w:w="1560" w:type="dxa"/>
            <w:vAlign w:val="center"/>
          </w:tcPr>
          <w:p w14:paraId="246F1CFF" w14:textId="77777777" w:rsidR="00FD65F1" w:rsidRPr="0087324D" w:rsidRDefault="00FD65F1" w:rsidP="00555FF5">
            <w:pPr>
              <w:spacing w:after="0"/>
              <w:jc w:val="center"/>
              <w:rPr>
                <w:rFonts w:asciiTheme="minorHAnsi" w:hAnsiTheme="minorHAnsi" w:cstheme="minorHAnsi"/>
                <w:sz w:val="20"/>
                <w:szCs w:val="20"/>
              </w:rPr>
            </w:pPr>
            <w:r w:rsidRPr="0087324D">
              <w:rPr>
                <w:rFonts w:asciiTheme="minorHAnsi" w:hAnsiTheme="minorHAnsi" w:cstheme="minorHAnsi"/>
                <w:sz w:val="20"/>
                <w:szCs w:val="20"/>
              </w:rPr>
              <w:t xml:space="preserve">Rata miesięczna </w:t>
            </w:r>
          </w:p>
        </w:tc>
        <w:tc>
          <w:tcPr>
            <w:tcW w:w="1275" w:type="dxa"/>
          </w:tcPr>
          <w:p w14:paraId="55B817D6" w14:textId="77777777" w:rsidR="00FD65F1" w:rsidRPr="0087324D" w:rsidRDefault="00FD65F1" w:rsidP="00555FF5">
            <w:pPr>
              <w:spacing w:after="0"/>
              <w:jc w:val="center"/>
              <w:rPr>
                <w:rFonts w:asciiTheme="minorHAnsi" w:hAnsiTheme="minorHAnsi" w:cstheme="minorHAnsi"/>
                <w:sz w:val="20"/>
                <w:szCs w:val="20"/>
              </w:rPr>
            </w:pPr>
            <w:r w:rsidRPr="0087324D">
              <w:rPr>
                <w:rFonts w:asciiTheme="minorHAnsi" w:hAnsiTheme="minorHAnsi" w:cstheme="minorHAnsi"/>
                <w:sz w:val="20"/>
                <w:szCs w:val="20"/>
              </w:rPr>
              <w:t>Ostateczny termin spłaty</w:t>
            </w:r>
          </w:p>
        </w:tc>
      </w:tr>
      <w:tr w:rsidR="00FD65F1" w:rsidRPr="0087324D" w14:paraId="0CE6CA04" w14:textId="77777777" w:rsidTr="000C1CAF">
        <w:trPr>
          <w:trHeight w:val="431"/>
          <w:jc w:val="center"/>
        </w:trPr>
        <w:tc>
          <w:tcPr>
            <w:tcW w:w="1980" w:type="dxa"/>
            <w:vAlign w:val="center"/>
          </w:tcPr>
          <w:p w14:paraId="04A7D622" w14:textId="77777777" w:rsidR="00FD65F1" w:rsidRPr="0087324D" w:rsidRDefault="00FD65F1" w:rsidP="00555FF5">
            <w:pPr>
              <w:rPr>
                <w:rFonts w:asciiTheme="minorHAnsi" w:hAnsiTheme="minorHAnsi" w:cstheme="minorHAnsi"/>
                <w:sz w:val="20"/>
                <w:szCs w:val="20"/>
              </w:rPr>
            </w:pPr>
            <w:r w:rsidRPr="0087324D">
              <w:rPr>
                <w:rFonts w:asciiTheme="minorHAnsi" w:hAnsiTheme="minorHAnsi" w:cstheme="minorHAnsi"/>
                <w:sz w:val="20"/>
                <w:szCs w:val="20"/>
              </w:rPr>
              <w:t>1.</w:t>
            </w:r>
          </w:p>
        </w:tc>
        <w:tc>
          <w:tcPr>
            <w:tcW w:w="1701" w:type="dxa"/>
            <w:vAlign w:val="center"/>
          </w:tcPr>
          <w:p w14:paraId="35CE86D5" w14:textId="77777777" w:rsidR="00FD65F1" w:rsidRPr="0087324D" w:rsidRDefault="00FD65F1" w:rsidP="00555FF5">
            <w:pPr>
              <w:jc w:val="both"/>
              <w:rPr>
                <w:rFonts w:asciiTheme="minorHAnsi" w:hAnsiTheme="minorHAnsi" w:cstheme="minorHAnsi"/>
                <w:sz w:val="20"/>
                <w:szCs w:val="20"/>
              </w:rPr>
            </w:pPr>
          </w:p>
        </w:tc>
        <w:tc>
          <w:tcPr>
            <w:tcW w:w="1701" w:type="dxa"/>
          </w:tcPr>
          <w:p w14:paraId="4F1760DC" w14:textId="77777777" w:rsidR="00FD65F1" w:rsidRPr="0087324D" w:rsidRDefault="00FD65F1" w:rsidP="00555FF5">
            <w:pPr>
              <w:jc w:val="both"/>
              <w:rPr>
                <w:rFonts w:asciiTheme="minorHAnsi" w:hAnsiTheme="minorHAnsi" w:cstheme="minorHAnsi"/>
                <w:sz w:val="20"/>
                <w:szCs w:val="20"/>
              </w:rPr>
            </w:pPr>
          </w:p>
        </w:tc>
        <w:tc>
          <w:tcPr>
            <w:tcW w:w="1417" w:type="dxa"/>
            <w:vAlign w:val="center"/>
          </w:tcPr>
          <w:p w14:paraId="4EEBBCB3" w14:textId="77777777" w:rsidR="00FD65F1" w:rsidRPr="0087324D" w:rsidRDefault="00FD65F1" w:rsidP="00555FF5">
            <w:pPr>
              <w:jc w:val="both"/>
              <w:rPr>
                <w:rFonts w:asciiTheme="minorHAnsi" w:hAnsiTheme="minorHAnsi" w:cstheme="minorHAnsi"/>
                <w:sz w:val="20"/>
                <w:szCs w:val="20"/>
              </w:rPr>
            </w:pPr>
          </w:p>
        </w:tc>
        <w:tc>
          <w:tcPr>
            <w:tcW w:w="1560" w:type="dxa"/>
          </w:tcPr>
          <w:p w14:paraId="44B304A1" w14:textId="77777777" w:rsidR="00FD65F1" w:rsidRPr="0087324D" w:rsidRDefault="00FD65F1" w:rsidP="00555FF5">
            <w:pPr>
              <w:jc w:val="both"/>
              <w:rPr>
                <w:rFonts w:asciiTheme="minorHAnsi" w:hAnsiTheme="minorHAnsi" w:cstheme="minorHAnsi"/>
                <w:sz w:val="20"/>
                <w:szCs w:val="20"/>
              </w:rPr>
            </w:pPr>
          </w:p>
        </w:tc>
        <w:tc>
          <w:tcPr>
            <w:tcW w:w="1275" w:type="dxa"/>
          </w:tcPr>
          <w:p w14:paraId="22C57A05" w14:textId="77777777" w:rsidR="00FD65F1" w:rsidRPr="0087324D" w:rsidRDefault="00FD65F1" w:rsidP="00555FF5">
            <w:pPr>
              <w:jc w:val="both"/>
              <w:rPr>
                <w:rFonts w:asciiTheme="minorHAnsi" w:hAnsiTheme="minorHAnsi" w:cstheme="minorHAnsi"/>
                <w:sz w:val="20"/>
                <w:szCs w:val="20"/>
              </w:rPr>
            </w:pPr>
          </w:p>
        </w:tc>
      </w:tr>
      <w:tr w:rsidR="00FD65F1" w:rsidRPr="0087324D" w14:paraId="411EEF96" w14:textId="77777777" w:rsidTr="000C1CAF">
        <w:trPr>
          <w:trHeight w:val="431"/>
          <w:jc w:val="center"/>
        </w:trPr>
        <w:tc>
          <w:tcPr>
            <w:tcW w:w="1980" w:type="dxa"/>
            <w:vAlign w:val="center"/>
          </w:tcPr>
          <w:p w14:paraId="0CE0B7C6" w14:textId="77777777" w:rsidR="00FD65F1" w:rsidRPr="0087324D" w:rsidRDefault="00FD65F1" w:rsidP="00555FF5">
            <w:pPr>
              <w:rPr>
                <w:rFonts w:asciiTheme="minorHAnsi" w:hAnsiTheme="minorHAnsi" w:cstheme="minorHAnsi"/>
                <w:sz w:val="20"/>
                <w:szCs w:val="20"/>
              </w:rPr>
            </w:pPr>
          </w:p>
        </w:tc>
        <w:tc>
          <w:tcPr>
            <w:tcW w:w="1701" w:type="dxa"/>
            <w:vAlign w:val="center"/>
          </w:tcPr>
          <w:p w14:paraId="23F6E2E0" w14:textId="77777777" w:rsidR="00FD65F1" w:rsidRPr="0087324D" w:rsidRDefault="00FD65F1" w:rsidP="00555FF5">
            <w:pPr>
              <w:jc w:val="both"/>
              <w:rPr>
                <w:rFonts w:asciiTheme="minorHAnsi" w:hAnsiTheme="minorHAnsi" w:cstheme="minorHAnsi"/>
                <w:sz w:val="20"/>
                <w:szCs w:val="20"/>
              </w:rPr>
            </w:pPr>
          </w:p>
        </w:tc>
        <w:tc>
          <w:tcPr>
            <w:tcW w:w="1701" w:type="dxa"/>
          </w:tcPr>
          <w:p w14:paraId="516A6AD7" w14:textId="77777777" w:rsidR="00FD65F1" w:rsidRPr="0087324D" w:rsidRDefault="00FD65F1" w:rsidP="00555FF5">
            <w:pPr>
              <w:jc w:val="both"/>
              <w:rPr>
                <w:rFonts w:asciiTheme="minorHAnsi" w:hAnsiTheme="minorHAnsi" w:cstheme="minorHAnsi"/>
                <w:sz w:val="20"/>
                <w:szCs w:val="20"/>
              </w:rPr>
            </w:pPr>
          </w:p>
        </w:tc>
        <w:tc>
          <w:tcPr>
            <w:tcW w:w="1417" w:type="dxa"/>
            <w:vAlign w:val="center"/>
          </w:tcPr>
          <w:p w14:paraId="7A918E2C" w14:textId="77777777" w:rsidR="00FD65F1" w:rsidRPr="0087324D" w:rsidRDefault="00FD65F1" w:rsidP="00555FF5">
            <w:pPr>
              <w:jc w:val="both"/>
              <w:rPr>
                <w:rFonts w:asciiTheme="minorHAnsi" w:hAnsiTheme="minorHAnsi" w:cstheme="minorHAnsi"/>
                <w:sz w:val="20"/>
                <w:szCs w:val="20"/>
              </w:rPr>
            </w:pPr>
          </w:p>
        </w:tc>
        <w:tc>
          <w:tcPr>
            <w:tcW w:w="1560" w:type="dxa"/>
          </w:tcPr>
          <w:p w14:paraId="3D08268B" w14:textId="77777777" w:rsidR="00FD65F1" w:rsidRPr="0087324D" w:rsidRDefault="00FD65F1" w:rsidP="00555FF5">
            <w:pPr>
              <w:jc w:val="both"/>
              <w:rPr>
                <w:rFonts w:asciiTheme="minorHAnsi" w:hAnsiTheme="minorHAnsi" w:cstheme="minorHAnsi"/>
                <w:sz w:val="20"/>
                <w:szCs w:val="20"/>
              </w:rPr>
            </w:pPr>
          </w:p>
        </w:tc>
        <w:tc>
          <w:tcPr>
            <w:tcW w:w="1275" w:type="dxa"/>
          </w:tcPr>
          <w:p w14:paraId="7CBB865F" w14:textId="77777777" w:rsidR="00FD65F1" w:rsidRPr="0087324D" w:rsidRDefault="00FD65F1" w:rsidP="00555FF5">
            <w:pPr>
              <w:jc w:val="both"/>
              <w:rPr>
                <w:rFonts w:asciiTheme="minorHAnsi" w:hAnsiTheme="minorHAnsi" w:cstheme="minorHAnsi"/>
                <w:sz w:val="20"/>
                <w:szCs w:val="20"/>
              </w:rPr>
            </w:pPr>
          </w:p>
        </w:tc>
      </w:tr>
      <w:tr w:rsidR="00FD65F1" w:rsidRPr="0087324D" w14:paraId="78AF1F9E" w14:textId="77777777" w:rsidTr="000C1CAF">
        <w:trPr>
          <w:trHeight w:val="431"/>
          <w:jc w:val="center"/>
        </w:trPr>
        <w:tc>
          <w:tcPr>
            <w:tcW w:w="1980" w:type="dxa"/>
            <w:vAlign w:val="center"/>
          </w:tcPr>
          <w:p w14:paraId="5ADA17BF" w14:textId="77777777" w:rsidR="00FD65F1" w:rsidRPr="0087324D" w:rsidRDefault="00FD65F1" w:rsidP="00555FF5">
            <w:pPr>
              <w:rPr>
                <w:rFonts w:asciiTheme="minorHAnsi" w:hAnsiTheme="minorHAnsi" w:cstheme="minorHAnsi"/>
                <w:sz w:val="20"/>
                <w:szCs w:val="20"/>
              </w:rPr>
            </w:pPr>
          </w:p>
        </w:tc>
        <w:tc>
          <w:tcPr>
            <w:tcW w:w="1701" w:type="dxa"/>
            <w:vAlign w:val="center"/>
          </w:tcPr>
          <w:p w14:paraId="7BCDD472" w14:textId="77777777" w:rsidR="00FD65F1" w:rsidRPr="0087324D" w:rsidRDefault="00FD65F1" w:rsidP="00555FF5">
            <w:pPr>
              <w:jc w:val="both"/>
              <w:rPr>
                <w:rFonts w:asciiTheme="minorHAnsi" w:hAnsiTheme="minorHAnsi" w:cstheme="minorHAnsi"/>
                <w:sz w:val="20"/>
                <w:szCs w:val="20"/>
              </w:rPr>
            </w:pPr>
          </w:p>
        </w:tc>
        <w:tc>
          <w:tcPr>
            <w:tcW w:w="1701" w:type="dxa"/>
          </w:tcPr>
          <w:p w14:paraId="225C265B" w14:textId="77777777" w:rsidR="00FD65F1" w:rsidRPr="0087324D" w:rsidRDefault="00FD65F1" w:rsidP="00555FF5">
            <w:pPr>
              <w:jc w:val="both"/>
              <w:rPr>
                <w:rFonts w:asciiTheme="minorHAnsi" w:hAnsiTheme="minorHAnsi" w:cstheme="minorHAnsi"/>
                <w:sz w:val="20"/>
                <w:szCs w:val="20"/>
              </w:rPr>
            </w:pPr>
          </w:p>
        </w:tc>
        <w:tc>
          <w:tcPr>
            <w:tcW w:w="1417" w:type="dxa"/>
            <w:vAlign w:val="center"/>
          </w:tcPr>
          <w:p w14:paraId="44383E29" w14:textId="77777777" w:rsidR="00FD65F1" w:rsidRPr="0087324D" w:rsidRDefault="00FD65F1" w:rsidP="00555FF5">
            <w:pPr>
              <w:jc w:val="both"/>
              <w:rPr>
                <w:rFonts w:asciiTheme="minorHAnsi" w:hAnsiTheme="minorHAnsi" w:cstheme="minorHAnsi"/>
                <w:sz w:val="20"/>
                <w:szCs w:val="20"/>
              </w:rPr>
            </w:pPr>
          </w:p>
        </w:tc>
        <w:tc>
          <w:tcPr>
            <w:tcW w:w="1560" w:type="dxa"/>
          </w:tcPr>
          <w:p w14:paraId="3CB58136" w14:textId="77777777" w:rsidR="00FD65F1" w:rsidRPr="0087324D" w:rsidRDefault="00FD65F1" w:rsidP="00555FF5">
            <w:pPr>
              <w:jc w:val="both"/>
              <w:rPr>
                <w:rFonts w:asciiTheme="minorHAnsi" w:hAnsiTheme="minorHAnsi" w:cstheme="minorHAnsi"/>
                <w:sz w:val="20"/>
                <w:szCs w:val="20"/>
              </w:rPr>
            </w:pPr>
          </w:p>
        </w:tc>
        <w:tc>
          <w:tcPr>
            <w:tcW w:w="1275" w:type="dxa"/>
          </w:tcPr>
          <w:p w14:paraId="1A2AD80D" w14:textId="77777777" w:rsidR="00FD65F1" w:rsidRPr="0087324D" w:rsidRDefault="00FD65F1" w:rsidP="00555FF5">
            <w:pPr>
              <w:jc w:val="both"/>
              <w:rPr>
                <w:rFonts w:asciiTheme="minorHAnsi" w:hAnsiTheme="minorHAnsi" w:cstheme="minorHAnsi"/>
                <w:sz w:val="20"/>
                <w:szCs w:val="20"/>
              </w:rPr>
            </w:pPr>
          </w:p>
        </w:tc>
      </w:tr>
    </w:tbl>
    <w:p w14:paraId="2E510FFC" w14:textId="77777777" w:rsidR="00394339" w:rsidRDefault="00394339" w:rsidP="00555FF5">
      <w:pPr>
        <w:tabs>
          <w:tab w:val="left" w:pos="360"/>
          <w:tab w:val="left" w:pos="720"/>
        </w:tabs>
        <w:rPr>
          <w:rFonts w:asciiTheme="minorHAnsi" w:hAnsiTheme="minorHAnsi" w:cstheme="minorHAnsi"/>
          <w:b/>
          <w:bCs/>
          <w:sz w:val="20"/>
          <w:szCs w:val="20"/>
        </w:rPr>
      </w:pPr>
    </w:p>
    <w:p w14:paraId="3D2E4129" w14:textId="6D128AB5" w:rsidR="007049E0" w:rsidRDefault="00E26A4E" w:rsidP="007049E0">
      <w:pPr>
        <w:keepNext/>
        <w:autoSpaceDE w:val="0"/>
        <w:autoSpaceDN w:val="0"/>
        <w:spacing w:before="240" w:after="60"/>
        <w:jc w:val="both"/>
        <w:outlineLvl w:val="1"/>
        <w:rPr>
          <w:rFonts w:cs="Calibri"/>
          <w:b/>
          <w:bCs/>
          <w:smallCaps/>
          <w:lang w:eastAsia="pl-PL"/>
        </w:rPr>
      </w:pPr>
      <w:r>
        <w:rPr>
          <w:rFonts w:cs="Calibri"/>
          <w:b/>
          <w:bCs/>
          <w:smallCaps/>
          <w:lang w:eastAsia="pl-PL"/>
        </w:rPr>
        <w:t>G</w:t>
      </w:r>
      <w:r w:rsidR="007049E0">
        <w:rPr>
          <w:rFonts w:cs="Calibri"/>
          <w:b/>
          <w:bCs/>
          <w:smallCaps/>
          <w:lang w:eastAsia="pl-PL"/>
        </w:rPr>
        <w:t>. Sytuacja ekonomiczna i finansowa</w:t>
      </w:r>
    </w:p>
    <w:p w14:paraId="3286840F" w14:textId="374AC044" w:rsidR="007049E0" w:rsidRDefault="00E26A4E" w:rsidP="007049E0">
      <w:pPr>
        <w:keepNext/>
        <w:autoSpaceDE w:val="0"/>
        <w:autoSpaceDN w:val="0"/>
        <w:spacing w:before="240" w:after="60"/>
        <w:jc w:val="both"/>
        <w:outlineLvl w:val="1"/>
        <w:rPr>
          <w:rFonts w:cs="Calibri"/>
          <w:b/>
          <w:bCs/>
          <w:smallCaps/>
          <w:sz w:val="20"/>
          <w:szCs w:val="20"/>
          <w:lang w:eastAsia="pl-PL"/>
        </w:rPr>
      </w:pPr>
      <w:bookmarkStart w:id="5" w:name="_Hlk126759034"/>
      <w:r>
        <w:rPr>
          <w:rFonts w:cs="Calibri"/>
          <w:b/>
          <w:bCs/>
          <w:smallCaps/>
          <w:lang w:eastAsia="pl-PL"/>
        </w:rPr>
        <w:t>G</w:t>
      </w:r>
      <w:r w:rsidR="007049E0">
        <w:rPr>
          <w:rFonts w:cs="Calibri"/>
          <w:b/>
          <w:bCs/>
          <w:smallCaps/>
          <w:lang w:eastAsia="pl-PL"/>
        </w:rPr>
        <w:t>-1 Rachunek zysków i strat</w:t>
      </w:r>
      <w:r w:rsidR="007049E0">
        <w:rPr>
          <w:rFonts w:cs="Calibri"/>
          <w:b/>
          <w:bCs/>
          <w:smallCaps/>
          <w:sz w:val="20"/>
          <w:szCs w:val="20"/>
          <w:lang w:eastAsia="pl-PL"/>
        </w:rPr>
        <w:t xml:space="preserve"> (</w:t>
      </w:r>
      <w:r w:rsidR="007049E0">
        <w:rPr>
          <w:rFonts w:cs="Calibri"/>
          <w:b/>
          <w:bCs/>
          <w:smallCaps/>
          <w:sz w:val="20"/>
          <w:szCs w:val="20"/>
          <w:u w:val="single"/>
          <w:lang w:eastAsia="pl-PL"/>
        </w:rPr>
        <w:t>OBOWIĄZKOWY DO WYPEŁNIENIA NIEZALEŻNIE OD KWOTY, FORMY PRAWNEJ ORAZ FORMY OPODATKOWANIA</w:t>
      </w:r>
      <w:r w:rsidR="007049E0">
        <w:rPr>
          <w:rFonts w:cs="Calibri"/>
          <w:b/>
          <w:bCs/>
          <w:smallCaps/>
          <w:sz w:val="20"/>
          <w:szCs w:val="20"/>
          <w:lang w:eastAsia="pl-PL"/>
        </w:rPr>
        <w:t>)</w:t>
      </w:r>
      <w:bookmarkEnd w:id="5"/>
    </w:p>
    <w:tbl>
      <w:tblPr>
        <w:tblW w:w="9488" w:type="dxa"/>
        <w:tblCellMar>
          <w:left w:w="70" w:type="dxa"/>
          <w:right w:w="70" w:type="dxa"/>
        </w:tblCellMar>
        <w:tblLook w:val="04A0" w:firstRow="1" w:lastRow="0" w:firstColumn="1" w:lastColumn="0" w:noHBand="0" w:noVBand="1"/>
      </w:tblPr>
      <w:tblGrid>
        <w:gridCol w:w="1980"/>
        <w:gridCol w:w="1080"/>
        <w:gridCol w:w="1041"/>
        <w:gridCol w:w="992"/>
        <w:gridCol w:w="1134"/>
        <w:gridCol w:w="993"/>
        <w:gridCol w:w="1134"/>
        <w:gridCol w:w="1134"/>
      </w:tblGrid>
      <w:tr w:rsidR="007049E0" w:rsidRPr="007049E0" w14:paraId="7910EFE6" w14:textId="77777777" w:rsidTr="007049E0">
        <w:trPr>
          <w:trHeight w:val="510"/>
        </w:trPr>
        <w:tc>
          <w:tcPr>
            <w:tcW w:w="1980" w:type="dxa"/>
            <w:vMerge w:val="restart"/>
            <w:tcBorders>
              <w:top w:val="single" w:sz="8" w:space="0" w:color="000000"/>
              <w:left w:val="single" w:sz="8" w:space="0" w:color="000000"/>
              <w:bottom w:val="single" w:sz="8" w:space="0" w:color="000000"/>
              <w:right w:val="single" w:sz="8" w:space="0" w:color="000000"/>
            </w:tcBorders>
            <w:shd w:val="clear" w:color="BDD7EE" w:fill="BDD7EE"/>
            <w:vAlign w:val="center"/>
            <w:hideMark/>
          </w:tcPr>
          <w:p w14:paraId="61EAF731" w14:textId="77777777" w:rsidR="007049E0" w:rsidRPr="007049E0" w:rsidRDefault="007049E0" w:rsidP="007049E0">
            <w:pPr>
              <w:spacing w:after="0" w:line="240" w:lineRule="auto"/>
              <w:rPr>
                <w:rFonts w:eastAsia="Times New Roman" w:cs="Calibri"/>
                <w:b/>
                <w:bCs/>
                <w:color w:val="000000"/>
                <w:sz w:val="20"/>
                <w:szCs w:val="20"/>
                <w:lang w:eastAsia="pl-PL"/>
              </w:rPr>
            </w:pPr>
            <w:r w:rsidRPr="007049E0">
              <w:rPr>
                <w:rFonts w:eastAsia="Times New Roman" w:cs="Calibri"/>
                <w:b/>
                <w:bCs/>
                <w:color w:val="000000"/>
                <w:sz w:val="20"/>
                <w:szCs w:val="20"/>
                <w:lang w:eastAsia="pl-PL"/>
              </w:rPr>
              <w:t>Okres finansowania:</w:t>
            </w:r>
          </w:p>
        </w:tc>
        <w:tc>
          <w:tcPr>
            <w:tcW w:w="4247" w:type="dxa"/>
            <w:gridSpan w:val="4"/>
            <w:tcBorders>
              <w:top w:val="single" w:sz="8" w:space="0" w:color="000000"/>
              <w:left w:val="nil"/>
              <w:bottom w:val="single" w:sz="8" w:space="0" w:color="000000"/>
              <w:right w:val="single" w:sz="8" w:space="0" w:color="000000"/>
            </w:tcBorders>
            <w:shd w:val="clear" w:color="BDD7EE" w:fill="BDD7EE"/>
            <w:noWrap/>
            <w:vAlign w:val="bottom"/>
            <w:hideMark/>
          </w:tcPr>
          <w:p w14:paraId="0E1A0106" w14:textId="77777777" w:rsidR="007049E0" w:rsidRPr="007049E0" w:rsidRDefault="007049E0" w:rsidP="007049E0">
            <w:pPr>
              <w:spacing w:after="0" w:line="240" w:lineRule="auto"/>
              <w:rPr>
                <w:rFonts w:ascii="Aptos Narrow" w:eastAsia="Times New Roman" w:hAnsi="Aptos Narrow"/>
                <w:color w:val="000000"/>
                <w:lang w:eastAsia="pl-PL"/>
              </w:rPr>
            </w:pPr>
            <w:r w:rsidRPr="007049E0">
              <w:rPr>
                <w:rFonts w:ascii="Aptos Narrow" w:eastAsia="Times New Roman" w:hAnsi="Aptos Narrow"/>
                <w:color w:val="000000"/>
                <w:lang w:eastAsia="pl-PL"/>
              </w:rPr>
              <w:t> </w:t>
            </w:r>
          </w:p>
        </w:tc>
        <w:tc>
          <w:tcPr>
            <w:tcW w:w="3261" w:type="dxa"/>
            <w:gridSpan w:val="3"/>
            <w:tcBorders>
              <w:top w:val="single" w:sz="8" w:space="0" w:color="000000"/>
              <w:left w:val="nil"/>
              <w:bottom w:val="single" w:sz="8" w:space="0" w:color="000000"/>
              <w:right w:val="single" w:sz="8" w:space="0" w:color="000000"/>
            </w:tcBorders>
            <w:shd w:val="clear" w:color="BDD7EE" w:fill="BDD7EE"/>
            <w:vAlign w:val="center"/>
            <w:hideMark/>
          </w:tcPr>
          <w:p w14:paraId="16A5FE14"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Prognoza na okres spłaty pożyczki (3 lata)</w:t>
            </w:r>
          </w:p>
        </w:tc>
      </w:tr>
      <w:tr w:rsidR="007049E0" w:rsidRPr="007049E0" w14:paraId="64725959" w14:textId="77777777" w:rsidTr="007049E0">
        <w:trPr>
          <w:trHeight w:val="315"/>
        </w:trPr>
        <w:tc>
          <w:tcPr>
            <w:tcW w:w="1980" w:type="dxa"/>
            <w:vMerge/>
            <w:tcBorders>
              <w:top w:val="single" w:sz="8" w:space="0" w:color="000000"/>
              <w:left w:val="single" w:sz="8" w:space="0" w:color="000000"/>
              <w:bottom w:val="single" w:sz="8" w:space="0" w:color="000000"/>
              <w:right w:val="single" w:sz="8" w:space="0" w:color="000000"/>
            </w:tcBorders>
            <w:vAlign w:val="center"/>
            <w:hideMark/>
          </w:tcPr>
          <w:p w14:paraId="19D031F5" w14:textId="77777777" w:rsidR="007049E0" w:rsidRPr="007049E0" w:rsidRDefault="007049E0" w:rsidP="007049E0">
            <w:pPr>
              <w:spacing w:after="0" w:line="240" w:lineRule="auto"/>
              <w:rPr>
                <w:rFonts w:eastAsia="Times New Roman" w:cs="Calibri"/>
                <w:b/>
                <w:bCs/>
                <w:color w:val="000000"/>
                <w:sz w:val="20"/>
                <w:szCs w:val="20"/>
                <w:lang w:eastAsia="pl-PL"/>
              </w:rPr>
            </w:pPr>
          </w:p>
        </w:tc>
        <w:tc>
          <w:tcPr>
            <w:tcW w:w="1080" w:type="dxa"/>
            <w:vMerge w:val="restart"/>
            <w:tcBorders>
              <w:top w:val="nil"/>
              <w:left w:val="single" w:sz="8" w:space="0" w:color="000000"/>
              <w:bottom w:val="single" w:sz="8" w:space="0" w:color="000000"/>
              <w:right w:val="single" w:sz="8" w:space="0" w:color="000000"/>
            </w:tcBorders>
            <w:shd w:val="clear" w:color="BDD7EE" w:fill="BDD7EE"/>
            <w:vAlign w:val="center"/>
            <w:hideMark/>
          </w:tcPr>
          <w:p w14:paraId="631950F4"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Rok</w:t>
            </w:r>
          </w:p>
        </w:tc>
        <w:tc>
          <w:tcPr>
            <w:tcW w:w="1041" w:type="dxa"/>
            <w:vMerge w:val="restart"/>
            <w:tcBorders>
              <w:top w:val="nil"/>
              <w:left w:val="single" w:sz="8" w:space="0" w:color="000000"/>
              <w:bottom w:val="single" w:sz="8" w:space="0" w:color="000000"/>
              <w:right w:val="single" w:sz="8" w:space="0" w:color="000000"/>
            </w:tcBorders>
            <w:shd w:val="clear" w:color="BDD7EE" w:fill="BDD7EE"/>
            <w:vAlign w:val="center"/>
            <w:hideMark/>
          </w:tcPr>
          <w:p w14:paraId="5D438F62"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Rok</w:t>
            </w:r>
          </w:p>
        </w:tc>
        <w:tc>
          <w:tcPr>
            <w:tcW w:w="992" w:type="dxa"/>
            <w:vMerge w:val="restart"/>
            <w:tcBorders>
              <w:top w:val="nil"/>
              <w:left w:val="single" w:sz="8" w:space="0" w:color="000000"/>
              <w:bottom w:val="single" w:sz="8" w:space="0" w:color="000000"/>
              <w:right w:val="single" w:sz="8" w:space="0" w:color="000000"/>
            </w:tcBorders>
            <w:shd w:val="clear" w:color="BDD7EE" w:fill="BDD7EE"/>
            <w:vAlign w:val="center"/>
            <w:hideMark/>
          </w:tcPr>
          <w:p w14:paraId="03E08E47"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Rok</w:t>
            </w:r>
          </w:p>
        </w:tc>
        <w:tc>
          <w:tcPr>
            <w:tcW w:w="1134" w:type="dxa"/>
            <w:tcBorders>
              <w:top w:val="nil"/>
              <w:left w:val="nil"/>
              <w:bottom w:val="single" w:sz="8" w:space="0" w:color="000000"/>
              <w:right w:val="single" w:sz="8" w:space="0" w:color="000000"/>
            </w:tcBorders>
            <w:shd w:val="clear" w:color="BDD7EE" w:fill="BDD7EE"/>
            <w:vAlign w:val="center"/>
            <w:hideMark/>
          </w:tcPr>
          <w:p w14:paraId="58BEEDF1"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Rok bieżący</w:t>
            </w:r>
          </w:p>
        </w:tc>
        <w:tc>
          <w:tcPr>
            <w:tcW w:w="993" w:type="dxa"/>
            <w:vMerge w:val="restart"/>
            <w:tcBorders>
              <w:top w:val="nil"/>
              <w:left w:val="single" w:sz="8" w:space="0" w:color="000000"/>
              <w:bottom w:val="single" w:sz="8" w:space="0" w:color="000000"/>
              <w:right w:val="single" w:sz="8" w:space="0" w:color="000000"/>
            </w:tcBorders>
            <w:shd w:val="clear" w:color="BDD7EE" w:fill="BDD7EE"/>
            <w:vAlign w:val="center"/>
            <w:hideMark/>
          </w:tcPr>
          <w:p w14:paraId="2FBB2093"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Rok</w:t>
            </w:r>
          </w:p>
        </w:tc>
        <w:tc>
          <w:tcPr>
            <w:tcW w:w="1134" w:type="dxa"/>
            <w:vMerge w:val="restart"/>
            <w:tcBorders>
              <w:top w:val="nil"/>
              <w:left w:val="single" w:sz="8" w:space="0" w:color="000000"/>
              <w:bottom w:val="single" w:sz="8" w:space="0" w:color="000000"/>
              <w:right w:val="single" w:sz="8" w:space="0" w:color="000000"/>
            </w:tcBorders>
            <w:shd w:val="clear" w:color="BDD7EE" w:fill="BDD7EE"/>
            <w:vAlign w:val="center"/>
            <w:hideMark/>
          </w:tcPr>
          <w:p w14:paraId="38DD8211"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Rok</w:t>
            </w:r>
          </w:p>
        </w:tc>
        <w:tc>
          <w:tcPr>
            <w:tcW w:w="1134" w:type="dxa"/>
            <w:vMerge w:val="restart"/>
            <w:tcBorders>
              <w:top w:val="nil"/>
              <w:left w:val="single" w:sz="8" w:space="0" w:color="000000"/>
              <w:bottom w:val="single" w:sz="8" w:space="0" w:color="000000"/>
              <w:right w:val="single" w:sz="8" w:space="0" w:color="000000"/>
            </w:tcBorders>
            <w:shd w:val="clear" w:color="BDD7EE" w:fill="BDD7EE"/>
            <w:vAlign w:val="center"/>
            <w:hideMark/>
          </w:tcPr>
          <w:p w14:paraId="24D397C6"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Rok</w:t>
            </w:r>
          </w:p>
        </w:tc>
      </w:tr>
      <w:tr w:rsidR="007049E0" w:rsidRPr="007049E0" w14:paraId="5EA379CD" w14:textId="77777777" w:rsidTr="007049E0">
        <w:trPr>
          <w:trHeight w:val="315"/>
        </w:trPr>
        <w:tc>
          <w:tcPr>
            <w:tcW w:w="1980" w:type="dxa"/>
            <w:vMerge/>
            <w:tcBorders>
              <w:top w:val="single" w:sz="8" w:space="0" w:color="000000"/>
              <w:left w:val="single" w:sz="8" w:space="0" w:color="000000"/>
              <w:bottom w:val="single" w:sz="8" w:space="0" w:color="000000"/>
              <w:right w:val="single" w:sz="8" w:space="0" w:color="000000"/>
            </w:tcBorders>
            <w:vAlign w:val="center"/>
            <w:hideMark/>
          </w:tcPr>
          <w:p w14:paraId="11DAA40B" w14:textId="77777777" w:rsidR="007049E0" w:rsidRPr="007049E0" w:rsidRDefault="007049E0" w:rsidP="007049E0">
            <w:pPr>
              <w:spacing w:after="0" w:line="240" w:lineRule="auto"/>
              <w:rPr>
                <w:rFonts w:eastAsia="Times New Roman" w:cs="Calibri"/>
                <w:b/>
                <w:bCs/>
                <w:color w:val="000000"/>
                <w:sz w:val="20"/>
                <w:szCs w:val="20"/>
                <w:lang w:eastAsia="pl-PL"/>
              </w:rPr>
            </w:pPr>
          </w:p>
        </w:tc>
        <w:tc>
          <w:tcPr>
            <w:tcW w:w="1080" w:type="dxa"/>
            <w:vMerge/>
            <w:tcBorders>
              <w:top w:val="nil"/>
              <w:left w:val="single" w:sz="8" w:space="0" w:color="000000"/>
              <w:bottom w:val="single" w:sz="8" w:space="0" w:color="000000"/>
              <w:right w:val="single" w:sz="8" w:space="0" w:color="000000"/>
            </w:tcBorders>
            <w:vAlign w:val="center"/>
            <w:hideMark/>
          </w:tcPr>
          <w:p w14:paraId="0BD40561" w14:textId="77777777" w:rsidR="007049E0" w:rsidRPr="007049E0" w:rsidRDefault="007049E0" w:rsidP="007049E0">
            <w:pPr>
              <w:spacing w:after="0" w:line="240" w:lineRule="auto"/>
              <w:rPr>
                <w:rFonts w:eastAsia="Times New Roman" w:cs="Calibri"/>
                <w:b/>
                <w:bCs/>
                <w:color w:val="000000"/>
                <w:sz w:val="20"/>
                <w:szCs w:val="20"/>
                <w:lang w:eastAsia="pl-PL"/>
              </w:rPr>
            </w:pPr>
          </w:p>
        </w:tc>
        <w:tc>
          <w:tcPr>
            <w:tcW w:w="1041" w:type="dxa"/>
            <w:vMerge/>
            <w:tcBorders>
              <w:top w:val="nil"/>
              <w:left w:val="single" w:sz="8" w:space="0" w:color="000000"/>
              <w:bottom w:val="single" w:sz="8" w:space="0" w:color="000000"/>
              <w:right w:val="single" w:sz="8" w:space="0" w:color="000000"/>
            </w:tcBorders>
            <w:vAlign w:val="center"/>
            <w:hideMark/>
          </w:tcPr>
          <w:p w14:paraId="5FDF035F" w14:textId="77777777" w:rsidR="007049E0" w:rsidRPr="007049E0" w:rsidRDefault="007049E0" w:rsidP="007049E0">
            <w:pPr>
              <w:spacing w:after="0" w:line="240" w:lineRule="auto"/>
              <w:rPr>
                <w:rFonts w:eastAsia="Times New Roman" w:cs="Calibri"/>
                <w:b/>
                <w:bCs/>
                <w:color w:val="000000"/>
                <w:sz w:val="20"/>
                <w:szCs w:val="20"/>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09914901" w14:textId="77777777" w:rsidR="007049E0" w:rsidRPr="007049E0" w:rsidRDefault="007049E0" w:rsidP="007049E0">
            <w:pPr>
              <w:spacing w:after="0" w:line="240" w:lineRule="auto"/>
              <w:rPr>
                <w:rFonts w:eastAsia="Times New Roman" w:cs="Calibri"/>
                <w:b/>
                <w:bCs/>
                <w:color w:val="000000"/>
                <w:sz w:val="20"/>
                <w:szCs w:val="20"/>
                <w:lang w:eastAsia="pl-PL"/>
              </w:rPr>
            </w:pPr>
          </w:p>
        </w:tc>
        <w:tc>
          <w:tcPr>
            <w:tcW w:w="1134" w:type="dxa"/>
            <w:tcBorders>
              <w:top w:val="nil"/>
              <w:left w:val="nil"/>
              <w:bottom w:val="single" w:sz="8" w:space="0" w:color="000000"/>
              <w:right w:val="single" w:sz="8" w:space="0" w:color="000000"/>
            </w:tcBorders>
            <w:shd w:val="clear" w:color="BDD7EE" w:fill="BDD7EE"/>
            <w:vAlign w:val="center"/>
            <w:hideMark/>
          </w:tcPr>
          <w:p w14:paraId="25AA57A6"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(ilość m-</w:t>
            </w:r>
            <w:proofErr w:type="spellStart"/>
            <w:r w:rsidRPr="007049E0">
              <w:rPr>
                <w:rFonts w:eastAsia="Times New Roman" w:cs="Calibri"/>
                <w:color w:val="000000"/>
                <w:sz w:val="20"/>
                <w:szCs w:val="20"/>
                <w:lang w:eastAsia="pl-PL"/>
              </w:rPr>
              <w:t>cy</w:t>
            </w:r>
            <w:proofErr w:type="spellEnd"/>
            <w:r w:rsidRPr="007049E0">
              <w:rPr>
                <w:rFonts w:eastAsia="Times New Roman" w:cs="Calibri"/>
                <w:color w:val="000000"/>
                <w:sz w:val="20"/>
                <w:szCs w:val="20"/>
                <w:lang w:eastAsia="pl-PL"/>
              </w:rPr>
              <w:t>)</w:t>
            </w:r>
          </w:p>
        </w:tc>
        <w:tc>
          <w:tcPr>
            <w:tcW w:w="993" w:type="dxa"/>
            <w:vMerge/>
            <w:tcBorders>
              <w:top w:val="nil"/>
              <w:left w:val="single" w:sz="8" w:space="0" w:color="000000"/>
              <w:bottom w:val="single" w:sz="8" w:space="0" w:color="000000"/>
              <w:right w:val="single" w:sz="8" w:space="0" w:color="000000"/>
            </w:tcBorders>
            <w:vAlign w:val="center"/>
            <w:hideMark/>
          </w:tcPr>
          <w:p w14:paraId="12F13C32" w14:textId="77777777" w:rsidR="007049E0" w:rsidRPr="007049E0" w:rsidRDefault="007049E0" w:rsidP="007049E0">
            <w:pPr>
              <w:spacing w:after="0" w:line="240" w:lineRule="auto"/>
              <w:rPr>
                <w:rFonts w:eastAsia="Times New Roman" w:cs="Calibri"/>
                <w:b/>
                <w:bCs/>
                <w:color w:val="000000"/>
                <w:sz w:val="20"/>
                <w:szCs w:val="20"/>
                <w:lang w:eastAsia="pl-PL"/>
              </w:rPr>
            </w:pPr>
          </w:p>
        </w:tc>
        <w:tc>
          <w:tcPr>
            <w:tcW w:w="1134" w:type="dxa"/>
            <w:vMerge/>
            <w:tcBorders>
              <w:top w:val="nil"/>
              <w:left w:val="single" w:sz="8" w:space="0" w:color="000000"/>
              <w:bottom w:val="single" w:sz="8" w:space="0" w:color="000000"/>
              <w:right w:val="single" w:sz="8" w:space="0" w:color="000000"/>
            </w:tcBorders>
            <w:vAlign w:val="center"/>
            <w:hideMark/>
          </w:tcPr>
          <w:p w14:paraId="4B9F092E" w14:textId="77777777" w:rsidR="007049E0" w:rsidRPr="007049E0" w:rsidRDefault="007049E0" w:rsidP="007049E0">
            <w:pPr>
              <w:spacing w:after="0" w:line="240" w:lineRule="auto"/>
              <w:rPr>
                <w:rFonts w:eastAsia="Times New Roman" w:cs="Calibri"/>
                <w:b/>
                <w:bCs/>
                <w:color w:val="000000"/>
                <w:sz w:val="20"/>
                <w:szCs w:val="20"/>
                <w:lang w:eastAsia="pl-PL"/>
              </w:rPr>
            </w:pPr>
          </w:p>
        </w:tc>
        <w:tc>
          <w:tcPr>
            <w:tcW w:w="1134" w:type="dxa"/>
            <w:vMerge/>
            <w:tcBorders>
              <w:top w:val="nil"/>
              <w:left w:val="single" w:sz="8" w:space="0" w:color="000000"/>
              <w:bottom w:val="single" w:sz="8" w:space="0" w:color="000000"/>
              <w:right w:val="single" w:sz="8" w:space="0" w:color="000000"/>
            </w:tcBorders>
            <w:vAlign w:val="center"/>
            <w:hideMark/>
          </w:tcPr>
          <w:p w14:paraId="2F2FFA56" w14:textId="77777777" w:rsidR="007049E0" w:rsidRPr="007049E0" w:rsidRDefault="007049E0" w:rsidP="007049E0">
            <w:pPr>
              <w:spacing w:after="0" w:line="240" w:lineRule="auto"/>
              <w:rPr>
                <w:rFonts w:eastAsia="Times New Roman" w:cs="Calibri"/>
                <w:b/>
                <w:bCs/>
                <w:color w:val="000000"/>
                <w:sz w:val="20"/>
                <w:szCs w:val="20"/>
                <w:lang w:eastAsia="pl-PL"/>
              </w:rPr>
            </w:pPr>
          </w:p>
        </w:tc>
      </w:tr>
      <w:tr w:rsidR="007049E0" w:rsidRPr="007049E0" w14:paraId="5BBFD2E9" w14:textId="77777777" w:rsidTr="007049E0">
        <w:trPr>
          <w:trHeight w:val="315"/>
        </w:trPr>
        <w:tc>
          <w:tcPr>
            <w:tcW w:w="1980" w:type="dxa"/>
            <w:vMerge/>
            <w:tcBorders>
              <w:top w:val="single" w:sz="8" w:space="0" w:color="000000"/>
              <w:left w:val="single" w:sz="8" w:space="0" w:color="000000"/>
              <w:bottom w:val="single" w:sz="8" w:space="0" w:color="000000"/>
              <w:right w:val="single" w:sz="8" w:space="0" w:color="000000"/>
            </w:tcBorders>
            <w:vAlign w:val="center"/>
            <w:hideMark/>
          </w:tcPr>
          <w:p w14:paraId="40848F08" w14:textId="77777777" w:rsidR="007049E0" w:rsidRPr="007049E0" w:rsidRDefault="007049E0" w:rsidP="007049E0">
            <w:pPr>
              <w:spacing w:after="0" w:line="240" w:lineRule="auto"/>
              <w:rPr>
                <w:rFonts w:eastAsia="Times New Roman" w:cs="Calibri"/>
                <w:b/>
                <w:bCs/>
                <w:color w:val="000000"/>
                <w:sz w:val="20"/>
                <w:szCs w:val="20"/>
                <w:lang w:eastAsia="pl-PL"/>
              </w:rPr>
            </w:pPr>
          </w:p>
        </w:tc>
        <w:tc>
          <w:tcPr>
            <w:tcW w:w="1080" w:type="dxa"/>
            <w:tcBorders>
              <w:top w:val="nil"/>
              <w:left w:val="nil"/>
              <w:bottom w:val="single" w:sz="8" w:space="0" w:color="000000"/>
              <w:right w:val="single" w:sz="8" w:space="0" w:color="000000"/>
            </w:tcBorders>
            <w:shd w:val="clear" w:color="BDD7EE" w:fill="BDD7EE"/>
            <w:vAlign w:val="center"/>
            <w:hideMark/>
          </w:tcPr>
          <w:p w14:paraId="386FEC6A"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2022</w:t>
            </w:r>
          </w:p>
        </w:tc>
        <w:tc>
          <w:tcPr>
            <w:tcW w:w="1041" w:type="dxa"/>
            <w:tcBorders>
              <w:top w:val="nil"/>
              <w:left w:val="nil"/>
              <w:bottom w:val="single" w:sz="8" w:space="0" w:color="000000"/>
              <w:right w:val="single" w:sz="8" w:space="0" w:color="000000"/>
            </w:tcBorders>
            <w:shd w:val="clear" w:color="BDD7EE" w:fill="BDD7EE"/>
            <w:vAlign w:val="center"/>
            <w:hideMark/>
          </w:tcPr>
          <w:p w14:paraId="38CD756D"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2023</w:t>
            </w:r>
          </w:p>
        </w:tc>
        <w:tc>
          <w:tcPr>
            <w:tcW w:w="992" w:type="dxa"/>
            <w:tcBorders>
              <w:top w:val="nil"/>
              <w:left w:val="nil"/>
              <w:bottom w:val="single" w:sz="8" w:space="0" w:color="000000"/>
              <w:right w:val="single" w:sz="8" w:space="0" w:color="000000"/>
            </w:tcBorders>
            <w:shd w:val="clear" w:color="BDD7EE" w:fill="BDD7EE"/>
            <w:vAlign w:val="center"/>
            <w:hideMark/>
          </w:tcPr>
          <w:p w14:paraId="3D1EA50C"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2024</w:t>
            </w:r>
          </w:p>
        </w:tc>
        <w:tc>
          <w:tcPr>
            <w:tcW w:w="1134" w:type="dxa"/>
            <w:tcBorders>
              <w:top w:val="nil"/>
              <w:left w:val="nil"/>
              <w:bottom w:val="single" w:sz="8" w:space="0" w:color="000000"/>
              <w:right w:val="single" w:sz="8" w:space="0" w:color="000000"/>
            </w:tcBorders>
            <w:shd w:val="clear" w:color="BDD7EE" w:fill="BDD7EE"/>
            <w:vAlign w:val="center"/>
            <w:hideMark/>
          </w:tcPr>
          <w:p w14:paraId="5BAE9E04"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xml:space="preserve">……….. </w:t>
            </w:r>
          </w:p>
        </w:tc>
        <w:tc>
          <w:tcPr>
            <w:tcW w:w="993" w:type="dxa"/>
            <w:tcBorders>
              <w:top w:val="nil"/>
              <w:left w:val="nil"/>
              <w:bottom w:val="single" w:sz="8" w:space="0" w:color="000000"/>
              <w:right w:val="single" w:sz="8" w:space="0" w:color="000000"/>
            </w:tcBorders>
            <w:shd w:val="clear" w:color="BDD7EE" w:fill="BDD7EE"/>
            <w:vAlign w:val="center"/>
            <w:hideMark/>
          </w:tcPr>
          <w:p w14:paraId="54F0E56E"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2025</w:t>
            </w:r>
          </w:p>
        </w:tc>
        <w:tc>
          <w:tcPr>
            <w:tcW w:w="1134" w:type="dxa"/>
            <w:tcBorders>
              <w:top w:val="nil"/>
              <w:left w:val="nil"/>
              <w:bottom w:val="single" w:sz="8" w:space="0" w:color="000000"/>
              <w:right w:val="single" w:sz="8" w:space="0" w:color="000000"/>
            </w:tcBorders>
            <w:shd w:val="clear" w:color="BDD7EE" w:fill="BDD7EE"/>
            <w:vAlign w:val="center"/>
            <w:hideMark/>
          </w:tcPr>
          <w:p w14:paraId="389E8EF8"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2026</w:t>
            </w:r>
          </w:p>
        </w:tc>
        <w:tc>
          <w:tcPr>
            <w:tcW w:w="1134" w:type="dxa"/>
            <w:tcBorders>
              <w:top w:val="nil"/>
              <w:left w:val="nil"/>
              <w:bottom w:val="single" w:sz="8" w:space="0" w:color="000000"/>
              <w:right w:val="single" w:sz="8" w:space="0" w:color="000000"/>
            </w:tcBorders>
            <w:shd w:val="clear" w:color="BDD7EE" w:fill="BDD7EE"/>
            <w:vAlign w:val="center"/>
            <w:hideMark/>
          </w:tcPr>
          <w:p w14:paraId="35DF8A0D"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2027</w:t>
            </w:r>
          </w:p>
        </w:tc>
      </w:tr>
      <w:tr w:rsidR="007049E0" w:rsidRPr="007049E0" w14:paraId="453FD878" w14:textId="77777777" w:rsidTr="007049E0">
        <w:trPr>
          <w:trHeight w:val="315"/>
        </w:trPr>
        <w:tc>
          <w:tcPr>
            <w:tcW w:w="1980" w:type="dxa"/>
            <w:tcBorders>
              <w:top w:val="nil"/>
              <w:left w:val="single" w:sz="8" w:space="0" w:color="000000"/>
              <w:bottom w:val="single" w:sz="8" w:space="0" w:color="000000"/>
              <w:right w:val="single" w:sz="8" w:space="0" w:color="000000"/>
            </w:tcBorders>
            <w:shd w:val="clear" w:color="D9D9D9" w:fill="D9D9D9"/>
            <w:vAlign w:val="center"/>
            <w:hideMark/>
          </w:tcPr>
          <w:p w14:paraId="690B2BB4" w14:textId="77777777" w:rsidR="007049E0" w:rsidRPr="007049E0" w:rsidRDefault="007049E0" w:rsidP="007049E0">
            <w:pPr>
              <w:spacing w:after="0" w:line="240" w:lineRule="auto"/>
              <w:rPr>
                <w:rFonts w:eastAsia="Times New Roman" w:cs="Calibri"/>
                <w:b/>
                <w:bCs/>
                <w:color w:val="000000"/>
                <w:sz w:val="20"/>
                <w:szCs w:val="20"/>
                <w:lang w:eastAsia="pl-PL"/>
              </w:rPr>
            </w:pPr>
            <w:r w:rsidRPr="007049E0">
              <w:rPr>
                <w:rFonts w:eastAsia="Times New Roman" w:cs="Calibri"/>
                <w:b/>
                <w:bCs/>
                <w:color w:val="000000"/>
                <w:sz w:val="20"/>
                <w:szCs w:val="20"/>
                <w:lang w:eastAsia="pl-PL"/>
              </w:rPr>
              <w:t>A. Razem sprzedaż</w:t>
            </w:r>
          </w:p>
        </w:tc>
        <w:tc>
          <w:tcPr>
            <w:tcW w:w="1080" w:type="dxa"/>
            <w:tcBorders>
              <w:top w:val="nil"/>
              <w:left w:val="nil"/>
              <w:bottom w:val="single" w:sz="8" w:space="0" w:color="000000"/>
              <w:right w:val="single" w:sz="8" w:space="0" w:color="000000"/>
            </w:tcBorders>
            <w:shd w:val="clear" w:color="D9D9D9" w:fill="D9D9D9"/>
            <w:vAlign w:val="center"/>
            <w:hideMark/>
          </w:tcPr>
          <w:p w14:paraId="6C988A47"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1041" w:type="dxa"/>
            <w:tcBorders>
              <w:top w:val="nil"/>
              <w:left w:val="nil"/>
              <w:bottom w:val="single" w:sz="8" w:space="0" w:color="000000"/>
              <w:right w:val="single" w:sz="8" w:space="0" w:color="000000"/>
            </w:tcBorders>
            <w:shd w:val="clear" w:color="D9D9D9" w:fill="D9D9D9"/>
            <w:vAlign w:val="center"/>
            <w:hideMark/>
          </w:tcPr>
          <w:p w14:paraId="32FDC998"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992" w:type="dxa"/>
            <w:tcBorders>
              <w:top w:val="nil"/>
              <w:left w:val="nil"/>
              <w:bottom w:val="single" w:sz="8" w:space="0" w:color="000000"/>
              <w:right w:val="single" w:sz="8" w:space="0" w:color="000000"/>
            </w:tcBorders>
            <w:shd w:val="clear" w:color="D9D9D9" w:fill="D9D9D9"/>
            <w:vAlign w:val="center"/>
            <w:hideMark/>
          </w:tcPr>
          <w:p w14:paraId="4D2B932D"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1134" w:type="dxa"/>
            <w:tcBorders>
              <w:top w:val="nil"/>
              <w:left w:val="nil"/>
              <w:bottom w:val="single" w:sz="8" w:space="0" w:color="000000"/>
              <w:right w:val="single" w:sz="8" w:space="0" w:color="000000"/>
            </w:tcBorders>
            <w:shd w:val="clear" w:color="D9D9D9" w:fill="D9D9D9"/>
            <w:vAlign w:val="center"/>
            <w:hideMark/>
          </w:tcPr>
          <w:p w14:paraId="1BB9FFB7"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993" w:type="dxa"/>
            <w:tcBorders>
              <w:top w:val="nil"/>
              <w:left w:val="nil"/>
              <w:bottom w:val="single" w:sz="8" w:space="0" w:color="000000"/>
              <w:right w:val="single" w:sz="8" w:space="0" w:color="000000"/>
            </w:tcBorders>
            <w:shd w:val="clear" w:color="D9D9D9" w:fill="D9D9D9"/>
            <w:vAlign w:val="center"/>
            <w:hideMark/>
          </w:tcPr>
          <w:p w14:paraId="4993C534"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1134" w:type="dxa"/>
            <w:tcBorders>
              <w:top w:val="nil"/>
              <w:left w:val="nil"/>
              <w:bottom w:val="single" w:sz="8" w:space="0" w:color="000000"/>
              <w:right w:val="single" w:sz="8" w:space="0" w:color="000000"/>
            </w:tcBorders>
            <w:shd w:val="clear" w:color="D9D9D9" w:fill="D9D9D9"/>
            <w:vAlign w:val="center"/>
            <w:hideMark/>
          </w:tcPr>
          <w:p w14:paraId="45013ECC"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1134" w:type="dxa"/>
            <w:tcBorders>
              <w:top w:val="nil"/>
              <w:left w:val="nil"/>
              <w:bottom w:val="single" w:sz="8" w:space="0" w:color="000000"/>
              <w:right w:val="single" w:sz="8" w:space="0" w:color="000000"/>
            </w:tcBorders>
            <w:shd w:val="clear" w:color="D9D9D9" w:fill="D9D9D9"/>
            <w:vAlign w:val="center"/>
            <w:hideMark/>
          </w:tcPr>
          <w:p w14:paraId="5BD2E8F5"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r>
      <w:tr w:rsidR="007049E0" w:rsidRPr="007049E0" w14:paraId="4254C7F8" w14:textId="77777777" w:rsidTr="007049E0">
        <w:trPr>
          <w:trHeight w:val="525"/>
        </w:trPr>
        <w:tc>
          <w:tcPr>
            <w:tcW w:w="1980" w:type="dxa"/>
            <w:tcBorders>
              <w:top w:val="nil"/>
              <w:left w:val="single" w:sz="8" w:space="0" w:color="000000"/>
              <w:bottom w:val="single" w:sz="8" w:space="0" w:color="000000"/>
              <w:right w:val="single" w:sz="8" w:space="0" w:color="000000"/>
            </w:tcBorders>
            <w:shd w:val="clear" w:color="auto" w:fill="auto"/>
            <w:vAlign w:val="center"/>
            <w:hideMark/>
          </w:tcPr>
          <w:p w14:paraId="3D6048CA" w14:textId="77777777" w:rsidR="007049E0" w:rsidRPr="007049E0" w:rsidRDefault="007049E0" w:rsidP="007049E0">
            <w:pPr>
              <w:spacing w:after="0" w:line="240" w:lineRule="auto"/>
              <w:rPr>
                <w:rFonts w:eastAsia="Times New Roman" w:cs="Calibri"/>
                <w:color w:val="000000"/>
                <w:sz w:val="20"/>
                <w:szCs w:val="20"/>
                <w:lang w:eastAsia="pl-PL"/>
              </w:rPr>
            </w:pPr>
            <w:r w:rsidRPr="007049E0">
              <w:rPr>
                <w:rFonts w:eastAsia="Times New Roman" w:cs="Calibri"/>
                <w:color w:val="000000"/>
                <w:sz w:val="20"/>
                <w:szCs w:val="20"/>
                <w:lang w:eastAsia="pl-PL"/>
              </w:rPr>
              <w:t>sprzedaż produkcji własnej</w:t>
            </w:r>
          </w:p>
        </w:tc>
        <w:tc>
          <w:tcPr>
            <w:tcW w:w="1080" w:type="dxa"/>
            <w:tcBorders>
              <w:top w:val="nil"/>
              <w:left w:val="nil"/>
              <w:bottom w:val="single" w:sz="8" w:space="0" w:color="000000"/>
              <w:right w:val="single" w:sz="8" w:space="0" w:color="000000"/>
            </w:tcBorders>
            <w:shd w:val="clear" w:color="auto" w:fill="auto"/>
            <w:vAlign w:val="center"/>
            <w:hideMark/>
          </w:tcPr>
          <w:p w14:paraId="31D53504"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041" w:type="dxa"/>
            <w:tcBorders>
              <w:top w:val="nil"/>
              <w:left w:val="nil"/>
              <w:bottom w:val="single" w:sz="8" w:space="0" w:color="000000"/>
              <w:right w:val="single" w:sz="8" w:space="0" w:color="000000"/>
            </w:tcBorders>
            <w:shd w:val="clear" w:color="auto" w:fill="auto"/>
            <w:vAlign w:val="center"/>
            <w:hideMark/>
          </w:tcPr>
          <w:p w14:paraId="5B5FA6CE"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2" w:type="dxa"/>
            <w:tcBorders>
              <w:top w:val="nil"/>
              <w:left w:val="nil"/>
              <w:bottom w:val="single" w:sz="8" w:space="0" w:color="000000"/>
              <w:right w:val="single" w:sz="8" w:space="0" w:color="000000"/>
            </w:tcBorders>
            <w:shd w:val="clear" w:color="auto" w:fill="auto"/>
            <w:vAlign w:val="center"/>
            <w:hideMark/>
          </w:tcPr>
          <w:p w14:paraId="7F8F0A31"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2D870671"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3" w:type="dxa"/>
            <w:tcBorders>
              <w:top w:val="nil"/>
              <w:left w:val="nil"/>
              <w:bottom w:val="single" w:sz="8" w:space="0" w:color="000000"/>
              <w:right w:val="single" w:sz="8" w:space="0" w:color="000000"/>
            </w:tcBorders>
            <w:shd w:val="clear" w:color="auto" w:fill="auto"/>
            <w:vAlign w:val="center"/>
            <w:hideMark/>
          </w:tcPr>
          <w:p w14:paraId="300EF4A5"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48CC1E61"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59B6512B"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r>
      <w:tr w:rsidR="007049E0" w:rsidRPr="007049E0" w14:paraId="694ECCB3" w14:textId="77777777" w:rsidTr="007049E0">
        <w:trPr>
          <w:trHeight w:val="315"/>
        </w:trPr>
        <w:tc>
          <w:tcPr>
            <w:tcW w:w="1980" w:type="dxa"/>
            <w:tcBorders>
              <w:top w:val="nil"/>
              <w:left w:val="single" w:sz="8" w:space="0" w:color="000000"/>
              <w:bottom w:val="single" w:sz="8" w:space="0" w:color="000000"/>
              <w:right w:val="single" w:sz="8" w:space="0" w:color="000000"/>
            </w:tcBorders>
            <w:shd w:val="clear" w:color="auto" w:fill="auto"/>
            <w:vAlign w:val="center"/>
            <w:hideMark/>
          </w:tcPr>
          <w:p w14:paraId="49885DC5" w14:textId="77777777" w:rsidR="007049E0" w:rsidRPr="007049E0" w:rsidRDefault="007049E0" w:rsidP="007049E0">
            <w:pPr>
              <w:spacing w:after="0" w:line="240" w:lineRule="auto"/>
              <w:rPr>
                <w:rFonts w:eastAsia="Times New Roman" w:cs="Calibri"/>
                <w:color w:val="000000"/>
                <w:sz w:val="20"/>
                <w:szCs w:val="20"/>
                <w:lang w:eastAsia="pl-PL"/>
              </w:rPr>
            </w:pPr>
            <w:r w:rsidRPr="007049E0">
              <w:rPr>
                <w:rFonts w:eastAsia="Times New Roman" w:cs="Calibri"/>
                <w:color w:val="000000"/>
                <w:sz w:val="20"/>
                <w:szCs w:val="20"/>
                <w:lang w:eastAsia="pl-PL"/>
              </w:rPr>
              <w:t>sprzedaż usług</w:t>
            </w:r>
          </w:p>
        </w:tc>
        <w:tc>
          <w:tcPr>
            <w:tcW w:w="1080" w:type="dxa"/>
            <w:tcBorders>
              <w:top w:val="nil"/>
              <w:left w:val="nil"/>
              <w:bottom w:val="single" w:sz="8" w:space="0" w:color="000000"/>
              <w:right w:val="single" w:sz="8" w:space="0" w:color="000000"/>
            </w:tcBorders>
            <w:shd w:val="clear" w:color="auto" w:fill="auto"/>
            <w:vAlign w:val="center"/>
            <w:hideMark/>
          </w:tcPr>
          <w:p w14:paraId="0F821EE5"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041" w:type="dxa"/>
            <w:tcBorders>
              <w:top w:val="nil"/>
              <w:left w:val="nil"/>
              <w:bottom w:val="single" w:sz="8" w:space="0" w:color="000000"/>
              <w:right w:val="single" w:sz="8" w:space="0" w:color="000000"/>
            </w:tcBorders>
            <w:shd w:val="clear" w:color="auto" w:fill="auto"/>
            <w:vAlign w:val="center"/>
            <w:hideMark/>
          </w:tcPr>
          <w:p w14:paraId="0DE7DFE1"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2" w:type="dxa"/>
            <w:tcBorders>
              <w:top w:val="nil"/>
              <w:left w:val="nil"/>
              <w:bottom w:val="single" w:sz="8" w:space="0" w:color="000000"/>
              <w:right w:val="single" w:sz="8" w:space="0" w:color="000000"/>
            </w:tcBorders>
            <w:shd w:val="clear" w:color="auto" w:fill="auto"/>
            <w:vAlign w:val="center"/>
            <w:hideMark/>
          </w:tcPr>
          <w:p w14:paraId="1384866B"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5E257BE1"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3" w:type="dxa"/>
            <w:tcBorders>
              <w:top w:val="nil"/>
              <w:left w:val="nil"/>
              <w:bottom w:val="single" w:sz="8" w:space="0" w:color="000000"/>
              <w:right w:val="single" w:sz="8" w:space="0" w:color="000000"/>
            </w:tcBorders>
            <w:shd w:val="clear" w:color="auto" w:fill="auto"/>
            <w:vAlign w:val="center"/>
            <w:hideMark/>
          </w:tcPr>
          <w:p w14:paraId="5F0E4BBD"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427C8C2B"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3F1A26C9"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r>
      <w:tr w:rsidR="007049E0" w:rsidRPr="007049E0" w14:paraId="09E0E0FF" w14:textId="77777777" w:rsidTr="007049E0">
        <w:trPr>
          <w:trHeight w:val="525"/>
        </w:trPr>
        <w:tc>
          <w:tcPr>
            <w:tcW w:w="1980" w:type="dxa"/>
            <w:tcBorders>
              <w:top w:val="nil"/>
              <w:left w:val="single" w:sz="8" w:space="0" w:color="000000"/>
              <w:bottom w:val="single" w:sz="8" w:space="0" w:color="000000"/>
              <w:right w:val="single" w:sz="8" w:space="0" w:color="000000"/>
            </w:tcBorders>
            <w:shd w:val="clear" w:color="auto" w:fill="auto"/>
            <w:vAlign w:val="center"/>
            <w:hideMark/>
          </w:tcPr>
          <w:p w14:paraId="0F0FED82" w14:textId="77777777" w:rsidR="007049E0" w:rsidRPr="007049E0" w:rsidRDefault="007049E0" w:rsidP="007049E0">
            <w:pPr>
              <w:spacing w:after="0" w:line="240" w:lineRule="auto"/>
              <w:rPr>
                <w:rFonts w:eastAsia="Times New Roman" w:cs="Calibri"/>
                <w:color w:val="000000"/>
                <w:sz w:val="20"/>
                <w:szCs w:val="20"/>
                <w:lang w:eastAsia="pl-PL"/>
              </w:rPr>
            </w:pPr>
            <w:r w:rsidRPr="007049E0">
              <w:rPr>
                <w:rFonts w:eastAsia="Times New Roman" w:cs="Calibri"/>
                <w:color w:val="000000"/>
                <w:sz w:val="20"/>
                <w:szCs w:val="20"/>
                <w:lang w:eastAsia="pl-PL"/>
              </w:rPr>
              <w:t>sprzedaż towarów handlowych</w:t>
            </w:r>
          </w:p>
        </w:tc>
        <w:tc>
          <w:tcPr>
            <w:tcW w:w="1080" w:type="dxa"/>
            <w:tcBorders>
              <w:top w:val="nil"/>
              <w:left w:val="nil"/>
              <w:bottom w:val="single" w:sz="8" w:space="0" w:color="000000"/>
              <w:right w:val="single" w:sz="8" w:space="0" w:color="000000"/>
            </w:tcBorders>
            <w:shd w:val="clear" w:color="auto" w:fill="auto"/>
            <w:vAlign w:val="center"/>
            <w:hideMark/>
          </w:tcPr>
          <w:p w14:paraId="71175F14"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041" w:type="dxa"/>
            <w:tcBorders>
              <w:top w:val="nil"/>
              <w:left w:val="nil"/>
              <w:bottom w:val="single" w:sz="8" w:space="0" w:color="000000"/>
              <w:right w:val="single" w:sz="8" w:space="0" w:color="000000"/>
            </w:tcBorders>
            <w:shd w:val="clear" w:color="auto" w:fill="auto"/>
            <w:vAlign w:val="center"/>
            <w:hideMark/>
          </w:tcPr>
          <w:p w14:paraId="28A76DB7"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2" w:type="dxa"/>
            <w:tcBorders>
              <w:top w:val="nil"/>
              <w:left w:val="nil"/>
              <w:bottom w:val="single" w:sz="8" w:space="0" w:color="000000"/>
              <w:right w:val="single" w:sz="8" w:space="0" w:color="000000"/>
            </w:tcBorders>
            <w:shd w:val="clear" w:color="auto" w:fill="auto"/>
            <w:vAlign w:val="center"/>
            <w:hideMark/>
          </w:tcPr>
          <w:p w14:paraId="3A28CB3D"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4A09C11F"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3" w:type="dxa"/>
            <w:tcBorders>
              <w:top w:val="nil"/>
              <w:left w:val="nil"/>
              <w:bottom w:val="single" w:sz="8" w:space="0" w:color="000000"/>
              <w:right w:val="single" w:sz="8" w:space="0" w:color="000000"/>
            </w:tcBorders>
            <w:shd w:val="clear" w:color="auto" w:fill="auto"/>
            <w:vAlign w:val="center"/>
            <w:hideMark/>
          </w:tcPr>
          <w:p w14:paraId="7342938E"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5C23B1DC"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606B27C0"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r>
      <w:tr w:rsidR="007049E0" w:rsidRPr="007049E0" w14:paraId="6805FD75" w14:textId="77777777" w:rsidTr="007049E0">
        <w:trPr>
          <w:trHeight w:val="315"/>
        </w:trPr>
        <w:tc>
          <w:tcPr>
            <w:tcW w:w="1980" w:type="dxa"/>
            <w:tcBorders>
              <w:top w:val="nil"/>
              <w:left w:val="single" w:sz="8" w:space="0" w:color="000000"/>
              <w:bottom w:val="single" w:sz="8" w:space="0" w:color="000000"/>
              <w:right w:val="single" w:sz="8" w:space="0" w:color="000000"/>
            </w:tcBorders>
            <w:shd w:val="clear" w:color="auto" w:fill="auto"/>
            <w:vAlign w:val="center"/>
            <w:hideMark/>
          </w:tcPr>
          <w:p w14:paraId="13244DDD" w14:textId="77777777" w:rsidR="007049E0" w:rsidRPr="007049E0" w:rsidRDefault="007049E0" w:rsidP="007049E0">
            <w:pPr>
              <w:spacing w:after="0" w:line="240" w:lineRule="auto"/>
              <w:rPr>
                <w:rFonts w:eastAsia="Times New Roman" w:cs="Calibri"/>
                <w:color w:val="000000"/>
                <w:sz w:val="18"/>
                <w:szCs w:val="18"/>
                <w:lang w:eastAsia="pl-PL"/>
              </w:rPr>
            </w:pPr>
            <w:r w:rsidRPr="007049E0">
              <w:rPr>
                <w:rFonts w:eastAsia="Times New Roman" w:cs="Calibri"/>
                <w:color w:val="000000"/>
                <w:sz w:val="18"/>
                <w:szCs w:val="18"/>
                <w:lang w:eastAsia="pl-PL"/>
              </w:rPr>
              <w:t>Inne przychody</w:t>
            </w:r>
          </w:p>
        </w:tc>
        <w:tc>
          <w:tcPr>
            <w:tcW w:w="1080" w:type="dxa"/>
            <w:tcBorders>
              <w:top w:val="nil"/>
              <w:left w:val="nil"/>
              <w:bottom w:val="single" w:sz="8" w:space="0" w:color="000000"/>
              <w:right w:val="single" w:sz="8" w:space="0" w:color="000000"/>
            </w:tcBorders>
            <w:shd w:val="clear" w:color="auto" w:fill="auto"/>
            <w:vAlign w:val="center"/>
            <w:hideMark/>
          </w:tcPr>
          <w:p w14:paraId="72CBC5BD"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041" w:type="dxa"/>
            <w:tcBorders>
              <w:top w:val="nil"/>
              <w:left w:val="nil"/>
              <w:bottom w:val="single" w:sz="8" w:space="0" w:color="000000"/>
              <w:right w:val="single" w:sz="8" w:space="0" w:color="000000"/>
            </w:tcBorders>
            <w:shd w:val="clear" w:color="auto" w:fill="auto"/>
            <w:vAlign w:val="center"/>
            <w:hideMark/>
          </w:tcPr>
          <w:p w14:paraId="0E6DD52E"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2" w:type="dxa"/>
            <w:tcBorders>
              <w:top w:val="nil"/>
              <w:left w:val="nil"/>
              <w:bottom w:val="single" w:sz="8" w:space="0" w:color="000000"/>
              <w:right w:val="single" w:sz="8" w:space="0" w:color="000000"/>
            </w:tcBorders>
            <w:shd w:val="clear" w:color="auto" w:fill="auto"/>
            <w:vAlign w:val="center"/>
            <w:hideMark/>
          </w:tcPr>
          <w:p w14:paraId="26980062"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30536BB2"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3" w:type="dxa"/>
            <w:tcBorders>
              <w:top w:val="nil"/>
              <w:left w:val="nil"/>
              <w:bottom w:val="single" w:sz="8" w:space="0" w:color="000000"/>
              <w:right w:val="single" w:sz="8" w:space="0" w:color="000000"/>
            </w:tcBorders>
            <w:shd w:val="clear" w:color="auto" w:fill="auto"/>
            <w:vAlign w:val="center"/>
            <w:hideMark/>
          </w:tcPr>
          <w:p w14:paraId="0B575912"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3100AD01"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01F9D250"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r>
      <w:tr w:rsidR="007049E0" w:rsidRPr="007049E0" w14:paraId="65821FFE" w14:textId="77777777" w:rsidTr="007049E0">
        <w:trPr>
          <w:trHeight w:val="525"/>
        </w:trPr>
        <w:tc>
          <w:tcPr>
            <w:tcW w:w="1980" w:type="dxa"/>
            <w:tcBorders>
              <w:top w:val="nil"/>
              <w:left w:val="single" w:sz="8" w:space="0" w:color="000000"/>
              <w:bottom w:val="single" w:sz="8" w:space="0" w:color="000000"/>
              <w:right w:val="single" w:sz="8" w:space="0" w:color="000000"/>
            </w:tcBorders>
            <w:shd w:val="clear" w:color="D9D9D9" w:fill="D9D9D9"/>
            <w:vAlign w:val="center"/>
            <w:hideMark/>
          </w:tcPr>
          <w:p w14:paraId="48D96CC3" w14:textId="77777777" w:rsidR="007049E0" w:rsidRPr="007049E0" w:rsidRDefault="007049E0" w:rsidP="007049E0">
            <w:pPr>
              <w:spacing w:after="0" w:line="240" w:lineRule="auto"/>
              <w:rPr>
                <w:rFonts w:eastAsia="Times New Roman" w:cs="Calibri"/>
                <w:b/>
                <w:bCs/>
                <w:color w:val="000000"/>
                <w:sz w:val="20"/>
                <w:szCs w:val="20"/>
                <w:lang w:eastAsia="pl-PL"/>
              </w:rPr>
            </w:pPr>
            <w:r w:rsidRPr="007049E0">
              <w:rPr>
                <w:rFonts w:eastAsia="Times New Roman" w:cs="Calibri"/>
                <w:b/>
                <w:bCs/>
                <w:color w:val="000000"/>
                <w:sz w:val="20"/>
                <w:szCs w:val="20"/>
                <w:lang w:eastAsia="pl-PL"/>
              </w:rPr>
              <w:t>B. Koszty uzyskania przychodu</w:t>
            </w:r>
          </w:p>
        </w:tc>
        <w:tc>
          <w:tcPr>
            <w:tcW w:w="1080" w:type="dxa"/>
            <w:tcBorders>
              <w:top w:val="nil"/>
              <w:left w:val="nil"/>
              <w:bottom w:val="single" w:sz="8" w:space="0" w:color="000000"/>
              <w:right w:val="single" w:sz="8" w:space="0" w:color="000000"/>
            </w:tcBorders>
            <w:shd w:val="clear" w:color="D9D9D9" w:fill="D9D9D9"/>
            <w:vAlign w:val="center"/>
            <w:hideMark/>
          </w:tcPr>
          <w:p w14:paraId="582E5DF7"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1041" w:type="dxa"/>
            <w:tcBorders>
              <w:top w:val="nil"/>
              <w:left w:val="nil"/>
              <w:bottom w:val="single" w:sz="8" w:space="0" w:color="000000"/>
              <w:right w:val="single" w:sz="8" w:space="0" w:color="000000"/>
            </w:tcBorders>
            <w:shd w:val="clear" w:color="D9D9D9" w:fill="D9D9D9"/>
            <w:vAlign w:val="center"/>
            <w:hideMark/>
          </w:tcPr>
          <w:p w14:paraId="05D7A081"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992" w:type="dxa"/>
            <w:tcBorders>
              <w:top w:val="nil"/>
              <w:left w:val="nil"/>
              <w:bottom w:val="single" w:sz="8" w:space="0" w:color="000000"/>
              <w:right w:val="single" w:sz="8" w:space="0" w:color="000000"/>
            </w:tcBorders>
            <w:shd w:val="clear" w:color="D9D9D9" w:fill="D9D9D9"/>
            <w:vAlign w:val="center"/>
            <w:hideMark/>
          </w:tcPr>
          <w:p w14:paraId="3C352B30"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1134" w:type="dxa"/>
            <w:tcBorders>
              <w:top w:val="nil"/>
              <w:left w:val="nil"/>
              <w:bottom w:val="single" w:sz="8" w:space="0" w:color="000000"/>
              <w:right w:val="single" w:sz="8" w:space="0" w:color="000000"/>
            </w:tcBorders>
            <w:shd w:val="clear" w:color="D9D9D9" w:fill="D9D9D9"/>
            <w:vAlign w:val="center"/>
            <w:hideMark/>
          </w:tcPr>
          <w:p w14:paraId="5EC69E5D"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993" w:type="dxa"/>
            <w:tcBorders>
              <w:top w:val="nil"/>
              <w:left w:val="nil"/>
              <w:bottom w:val="single" w:sz="8" w:space="0" w:color="000000"/>
              <w:right w:val="single" w:sz="8" w:space="0" w:color="000000"/>
            </w:tcBorders>
            <w:shd w:val="clear" w:color="D9D9D9" w:fill="D9D9D9"/>
            <w:vAlign w:val="center"/>
            <w:hideMark/>
          </w:tcPr>
          <w:p w14:paraId="04B62C08"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1134" w:type="dxa"/>
            <w:tcBorders>
              <w:top w:val="nil"/>
              <w:left w:val="nil"/>
              <w:bottom w:val="single" w:sz="8" w:space="0" w:color="000000"/>
              <w:right w:val="single" w:sz="8" w:space="0" w:color="000000"/>
            </w:tcBorders>
            <w:shd w:val="clear" w:color="D9D9D9" w:fill="D9D9D9"/>
            <w:vAlign w:val="center"/>
            <w:hideMark/>
          </w:tcPr>
          <w:p w14:paraId="5BC3E501"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1134" w:type="dxa"/>
            <w:tcBorders>
              <w:top w:val="nil"/>
              <w:left w:val="nil"/>
              <w:bottom w:val="single" w:sz="8" w:space="0" w:color="000000"/>
              <w:right w:val="single" w:sz="8" w:space="0" w:color="000000"/>
            </w:tcBorders>
            <w:shd w:val="clear" w:color="D9D9D9" w:fill="D9D9D9"/>
            <w:vAlign w:val="center"/>
            <w:hideMark/>
          </w:tcPr>
          <w:p w14:paraId="053536C0"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r>
      <w:tr w:rsidR="007049E0" w:rsidRPr="007049E0" w14:paraId="6B8D3C6A" w14:textId="77777777" w:rsidTr="007049E0">
        <w:trPr>
          <w:trHeight w:val="315"/>
        </w:trPr>
        <w:tc>
          <w:tcPr>
            <w:tcW w:w="1980" w:type="dxa"/>
            <w:tcBorders>
              <w:top w:val="nil"/>
              <w:left w:val="single" w:sz="8" w:space="0" w:color="000000"/>
              <w:bottom w:val="single" w:sz="8" w:space="0" w:color="000000"/>
              <w:right w:val="single" w:sz="8" w:space="0" w:color="000000"/>
            </w:tcBorders>
            <w:shd w:val="clear" w:color="auto" w:fill="auto"/>
            <w:vAlign w:val="center"/>
            <w:hideMark/>
          </w:tcPr>
          <w:p w14:paraId="4C122E9C" w14:textId="77777777" w:rsidR="007049E0" w:rsidRPr="007049E0" w:rsidRDefault="007049E0" w:rsidP="007049E0">
            <w:pPr>
              <w:spacing w:after="0" w:line="240" w:lineRule="auto"/>
              <w:rPr>
                <w:rFonts w:eastAsia="Times New Roman" w:cs="Calibri"/>
                <w:color w:val="000000"/>
                <w:sz w:val="20"/>
                <w:szCs w:val="20"/>
                <w:lang w:eastAsia="pl-PL"/>
              </w:rPr>
            </w:pPr>
            <w:r w:rsidRPr="007049E0">
              <w:rPr>
                <w:rFonts w:eastAsia="Times New Roman" w:cs="Calibri"/>
                <w:color w:val="000000"/>
                <w:sz w:val="20"/>
                <w:szCs w:val="20"/>
                <w:lang w:eastAsia="pl-PL"/>
              </w:rPr>
              <w:t>materiały i surowce</w:t>
            </w:r>
          </w:p>
        </w:tc>
        <w:tc>
          <w:tcPr>
            <w:tcW w:w="1080" w:type="dxa"/>
            <w:tcBorders>
              <w:top w:val="nil"/>
              <w:left w:val="nil"/>
              <w:bottom w:val="single" w:sz="8" w:space="0" w:color="000000"/>
              <w:right w:val="single" w:sz="8" w:space="0" w:color="000000"/>
            </w:tcBorders>
            <w:shd w:val="clear" w:color="auto" w:fill="auto"/>
            <w:vAlign w:val="center"/>
            <w:hideMark/>
          </w:tcPr>
          <w:p w14:paraId="7093009E"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041" w:type="dxa"/>
            <w:tcBorders>
              <w:top w:val="nil"/>
              <w:left w:val="nil"/>
              <w:bottom w:val="single" w:sz="8" w:space="0" w:color="000000"/>
              <w:right w:val="single" w:sz="8" w:space="0" w:color="000000"/>
            </w:tcBorders>
            <w:shd w:val="clear" w:color="auto" w:fill="auto"/>
            <w:vAlign w:val="center"/>
            <w:hideMark/>
          </w:tcPr>
          <w:p w14:paraId="528BA775"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2" w:type="dxa"/>
            <w:tcBorders>
              <w:top w:val="nil"/>
              <w:left w:val="nil"/>
              <w:bottom w:val="single" w:sz="8" w:space="0" w:color="000000"/>
              <w:right w:val="single" w:sz="8" w:space="0" w:color="000000"/>
            </w:tcBorders>
            <w:shd w:val="clear" w:color="auto" w:fill="auto"/>
            <w:vAlign w:val="center"/>
            <w:hideMark/>
          </w:tcPr>
          <w:p w14:paraId="52A4094C"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7A05819F"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3" w:type="dxa"/>
            <w:tcBorders>
              <w:top w:val="nil"/>
              <w:left w:val="nil"/>
              <w:bottom w:val="single" w:sz="8" w:space="0" w:color="000000"/>
              <w:right w:val="single" w:sz="8" w:space="0" w:color="000000"/>
            </w:tcBorders>
            <w:shd w:val="clear" w:color="auto" w:fill="auto"/>
            <w:vAlign w:val="center"/>
            <w:hideMark/>
          </w:tcPr>
          <w:p w14:paraId="404AA8DF"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0B3D5373"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4AB70D7C"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r>
      <w:tr w:rsidR="007049E0" w:rsidRPr="007049E0" w14:paraId="0EFB70C8" w14:textId="77777777" w:rsidTr="007049E0">
        <w:trPr>
          <w:trHeight w:val="315"/>
        </w:trPr>
        <w:tc>
          <w:tcPr>
            <w:tcW w:w="1980" w:type="dxa"/>
            <w:tcBorders>
              <w:top w:val="nil"/>
              <w:left w:val="single" w:sz="8" w:space="0" w:color="000000"/>
              <w:bottom w:val="single" w:sz="8" w:space="0" w:color="000000"/>
              <w:right w:val="single" w:sz="8" w:space="0" w:color="000000"/>
            </w:tcBorders>
            <w:shd w:val="clear" w:color="auto" w:fill="auto"/>
            <w:vAlign w:val="center"/>
            <w:hideMark/>
          </w:tcPr>
          <w:p w14:paraId="24539DB4" w14:textId="77777777" w:rsidR="007049E0" w:rsidRPr="007049E0" w:rsidRDefault="007049E0" w:rsidP="007049E0">
            <w:pPr>
              <w:spacing w:after="0" w:line="240" w:lineRule="auto"/>
              <w:rPr>
                <w:rFonts w:eastAsia="Times New Roman" w:cs="Calibri"/>
                <w:color w:val="000000"/>
                <w:sz w:val="20"/>
                <w:szCs w:val="20"/>
                <w:lang w:eastAsia="pl-PL"/>
              </w:rPr>
            </w:pPr>
            <w:r w:rsidRPr="007049E0">
              <w:rPr>
                <w:rFonts w:eastAsia="Times New Roman" w:cs="Calibri"/>
                <w:color w:val="000000"/>
                <w:sz w:val="20"/>
                <w:szCs w:val="20"/>
                <w:lang w:eastAsia="pl-PL"/>
              </w:rPr>
              <w:t>energia</w:t>
            </w:r>
          </w:p>
        </w:tc>
        <w:tc>
          <w:tcPr>
            <w:tcW w:w="1080" w:type="dxa"/>
            <w:tcBorders>
              <w:top w:val="nil"/>
              <w:left w:val="nil"/>
              <w:bottom w:val="single" w:sz="8" w:space="0" w:color="000000"/>
              <w:right w:val="single" w:sz="8" w:space="0" w:color="000000"/>
            </w:tcBorders>
            <w:shd w:val="clear" w:color="auto" w:fill="auto"/>
            <w:vAlign w:val="center"/>
            <w:hideMark/>
          </w:tcPr>
          <w:p w14:paraId="36D5CB26"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041" w:type="dxa"/>
            <w:tcBorders>
              <w:top w:val="nil"/>
              <w:left w:val="nil"/>
              <w:bottom w:val="single" w:sz="8" w:space="0" w:color="000000"/>
              <w:right w:val="single" w:sz="8" w:space="0" w:color="000000"/>
            </w:tcBorders>
            <w:shd w:val="clear" w:color="auto" w:fill="auto"/>
            <w:vAlign w:val="center"/>
            <w:hideMark/>
          </w:tcPr>
          <w:p w14:paraId="42DF3298"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2" w:type="dxa"/>
            <w:tcBorders>
              <w:top w:val="nil"/>
              <w:left w:val="nil"/>
              <w:bottom w:val="single" w:sz="8" w:space="0" w:color="000000"/>
              <w:right w:val="single" w:sz="8" w:space="0" w:color="000000"/>
            </w:tcBorders>
            <w:shd w:val="clear" w:color="auto" w:fill="auto"/>
            <w:vAlign w:val="center"/>
            <w:hideMark/>
          </w:tcPr>
          <w:p w14:paraId="07A4B721"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55123285"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3" w:type="dxa"/>
            <w:tcBorders>
              <w:top w:val="nil"/>
              <w:left w:val="nil"/>
              <w:bottom w:val="single" w:sz="8" w:space="0" w:color="000000"/>
              <w:right w:val="single" w:sz="8" w:space="0" w:color="000000"/>
            </w:tcBorders>
            <w:shd w:val="clear" w:color="auto" w:fill="auto"/>
            <w:vAlign w:val="center"/>
            <w:hideMark/>
          </w:tcPr>
          <w:p w14:paraId="362907BC"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5F1A94F5"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19D156CB"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r>
      <w:tr w:rsidR="007049E0" w:rsidRPr="007049E0" w14:paraId="470BFD85" w14:textId="77777777" w:rsidTr="007049E0">
        <w:trPr>
          <w:trHeight w:val="315"/>
        </w:trPr>
        <w:tc>
          <w:tcPr>
            <w:tcW w:w="1980" w:type="dxa"/>
            <w:tcBorders>
              <w:top w:val="nil"/>
              <w:left w:val="single" w:sz="8" w:space="0" w:color="000000"/>
              <w:bottom w:val="single" w:sz="8" w:space="0" w:color="000000"/>
              <w:right w:val="single" w:sz="8" w:space="0" w:color="000000"/>
            </w:tcBorders>
            <w:shd w:val="clear" w:color="auto" w:fill="auto"/>
            <w:vAlign w:val="center"/>
            <w:hideMark/>
          </w:tcPr>
          <w:p w14:paraId="5F2263A0" w14:textId="77777777" w:rsidR="007049E0" w:rsidRPr="007049E0" w:rsidRDefault="007049E0" w:rsidP="007049E0">
            <w:pPr>
              <w:spacing w:after="0" w:line="240" w:lineRule="auto"/>
              <w:rPr>
                <w:rFonts w:eastAsia="Times New Roman" w:cs="Calibri"/>
                <w:color w:val="000000"/>
                <w:sz w:val="20"/>
                <w:szCs w:val="20"/>
                <w:lang w:eastAsia="pl-PL"/>
              </w:rPr>
            </w:pPr>
            <w:r w:rsidRPr="007049E0">
              <w:rPr>
                <w:rFonts w:eastAsia="Times New Roman" w:cs="Calibri"/>
                <w:color w:val="000000"/>
                <w:sz w:val="20"/>
                <w:szCs w:val="20"/>
                <w:lang w:eastAsia="pl-PL"/>
              </w:rPr>
              <w:t>amortyzacja</w:t>
            </w:r>
          </w:p>
        </w:tc>
        <w:tc>
          <w:tcPr>
            <w:tcW w:w="1080" w:type="dxa"/>
            <w:tcBorders>
              <w:top w:val="nil"/>
              <w:left w:val="nil"/>
              <w:bottom w:val="single" w:sz="8" w:space="0" w:color="000000"/>
              <w:right w:val="single" w:sz="8" w:space="0" w:color="000000"/>
            </w:tcBorders>
            <w:shd w:val="clear" w:color="auto" w:fill="auto"/>
            <w:vAlign w:val="center"/>
            <w:hideMark/>
          </w:tcPr>
          <w:p w14:paraId="4554C917"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041" w:type="dxa"/>
            <w:tcBorders>
              <w:top w:val="nil"/>
              <w:left w:val="nil"/>
              <w:bottom w:val="single" w:sz="8" w:space="0" w:color="000000"/>
              <w:right w:val="single" w:sz="8" w:space="0" w:color="000000"/>
            </w:tcBorders>
            <w:shd w:val="clear" w:color="auto" w:fill="auto"/>
            <w:vAlign w:val="center"/>
            <w:hideMark/>
          </w:tcPr>
          <w:p w14:paraId="60B35AA2"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2" w:type="dxa"/>
            <w:tcBorders>
              <w:top w:val="nil"/>
              <w:left w:val="nil"/>
              <w:bottom w:val="single" w:sz="8" w:space="0" w:color="000000"/>
              <w:right w:val="single" w:sz="8" w:space="0" w:color="000000"/>
            </w:tcBorders>
            <w:shd w:val="clear" w:color="auto" w:fill="auto"/>
            <w:vAlign w:val="center"/>
            <w:hideMark/>
          </w:tcPr>
          <w:p w14:paraId="5BA8EC8A"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7A87555A"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3" w:type="dxa"/>
            <w:tcBorders>
              <w:top w:val="nil"/>
              <w:left w:val="nil"/>
              <w:bottom w:val="single" w:sz="8" w:space="0" w:color="000000"/>
              <w:right w:val="single" w:sz="8" w:space="0" w:color="000000"/>
            </w:tcBorders>
            <w:shd w:val="clear" w:color="auto" w:fill="auto"/>
            <w:vAlign w:val="center"/>
            <w:hideMark/>
          </w:tcPr>
          <w:p w14:paraId="34E25B20"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6ACEB729"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17558640"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r>
      <w:tr w:rsidR="007049E0" w:rsidRPr="007049E0" w14:paraId="1DAEF655" w14:textId="77777777" w:rsidTr="007049E0">
        <w:trPr>
          <w:trHeight w:val="525"/>
        </w:trPr>
        <w:tc>
          <w:tcPr>
            <w:tcW w:w="1980" w:type="dxa"/>
            <w:tcBorders>
              <w:top w:val="nil"/>
              <w:left w:val="single" w:sz="8" w:space="0" w:color="000000"/>
              <w:bottom w:val="single" w:sz="8" w:space="0" w:color="000000"/>
              <w:right w:val="single" w:sz="8" w:space="0" w:color="000000"/>
            </w:tcBorders>
            <w:shd w:val="clear" w:color="auto" w:fill="auto"/>
            <w:vAlign w:val="center"/>
            <w:hideMark/>
          </w:tcPr>
          <w:p w14:paraId="3209C0F7" w14:textId="77777777" w:rsidR="007049E0" w:rsidRPr="007049E0" w:rsidRDefault="007049E0" w:rsidP="007049E0">
            <w:pPr>
              <w:spacing w:after="0" w:line="240" w:lineRule="auto"/>
              <w:rPr>
                <w:rFonts w:eastAsia="Times New Roman" w:cs="Calibri"/>
                <w:color w:val="000000"/>
                <w:sz w:val="20"/>
                <w:szCs w:val="20"/>
                <w:lang w:eastAsia="pl-PL"/>
              </w:rPr>
            </w:pPr>
            <w:r w:rsidRPr="007049E0">
              <w:rPr>
                <w:rFonts w:eastAsia="Times New Roman" w:cs="Calibri"/>
                <w:color w:val="000000"/>
                <w:sz w:val="20"/>
                <w:szCs w:val="20"/>
                <w:lang w:eastAsia="pl-PL"/>
              </w:rPr>
              <w:t>wynagrodzenia + narzuty</w:t>
            </w:r>
          </w:p>
        </w:tc>
        <w:tc>
          <w:tcPr>
            <w:tcW w:w="1080" w:type="dxa"/>
            <w:tcBorders>
              <w:top w:val="nil"/>
              <w:left w:val="nil"/>
              <w:bottom w:val="single" w:sz="8" w:space="0" w:color="000000"/>
              <w:right w:val="single" w:sz="8" w:space="0" w:color="000000"/>
            </w:tcBorders>
            <w:shd w:val="clear" w:color="auto" w:fill="auto"/>
            <w:vAlign w:val="center"/>
            <w:hideMark/>
          </w:tcPr>
          <w:p w14:paraId="3B3CA1EA"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041" w:type="dxa"/>
            <w:tcBorders>
              <w:top w:val="nil"/>
              <w:left w:val="nil"/>
              <w:bottom w:val="single" w:sz="8" w:space="0" w:color="000000"/>
              <w:right w:val="single" w:sz="8" w:space="0" w:color="000000"/>
            </w:tcBorders>
            <w:shd w:val="clear" w:color="auto" w:fill="auto"/>
            <w:vAlign w:val="center"/>
            <w:hideMark/>
          </w:tcPr>
          <w:p w14:paraId="201C7436"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2" w:type="dxa"/>
            <w:tcBorders>
              <w:top w:val="nil"/>
              <w:left w:val="nil"/>
              <w:bottom w:val="single" w:sz="8" w:space="0" w:color="000000"/>
              <w:right w:val="single" w:sz="8" w:space="0" w:color="000000"/>
            </w:tcBorders>
            <w:shd w:val="clear" w:color="auto" w:fill="auto"/>
            <w:vAlign w:val="center"/>
            <w:hideMark/>
          </w:tcPr>
          <w:p w14:paraId="7EA30C29"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50168B36"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3" w:type="dxa"/>
            <w:tcBorders>
              <w:top w:val="nil"/>
              <w:left w:val="nil"/>
              <w:bottom w:val="single" w:sz="8" w:space="0" w:color="000000"/>
              <w:right w:val="single" w:sz="8" w:space="0" w:color="000000"/>
            </w:tcBorders>
            <w:shd w:val="clear" w:color="auto" w:fill="auto"/>
            <w:vAlign w:val="center"/>
            <w:hideMark/>
          </w:tcPr>
          <w:p w14:paraId="0BE77C73"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4A9DF57C"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28DF683F"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r>
      <w:tr w:rsidR="007049E0" w:rsidRPr="007049E0" w14:paraId="4CCF3151" w14:textId="77777777" w:rsidTr="007049E0">
        <w:trPr>
          <w:trHeight w:val="315"/>
        </w:trPr>
        <w:tc>
          <w:tcPr>
            <w:tcW w:w="1980" w:type="dxa"/>
            <w:tcBorders>
              <w:top w:val="nil"/>
              <w:left w:val="single" w:sz="8" w:space="0" w:color="000000"/>
              <w:bottom w:val="single" w:sz="8" w:space="0" w:color="000000"/>
              <w:right w:val="single" w:sz="8" w:space="0" w:color="000000"/>
            </w:tcBorders>
            <w:shd w:val="clear" w:color="auto" w:fill="auto"/>
            <w:vAlign w:val="center"/>
            <w:hideMark/>
          </w:tcPr>
          <w:p w14:paraId="5C2CCC41" w14:textId="77777777" w:rsidR="007049E0" w:rsidRPr="007049E0" w:rsidRDefault="007049E0" w:rsidP="007049E0">
            <w:pPr>
              <w:spacing w:after="0" w:line="240" w:lineRule="auto"/>
              <w:rPr>
                <w:rFonts w:eastAsia="Times New Roman" w:cs="Calibri"/>
                <w:color w:val="000000"/>
                <w:sz w:val="20"/>
                <w:szCs w:val="20"/>
                <w:lang w:eastAsia="pl-PL"/>
              </w:rPr>
            </w:pPr>
            <w:r w:rsidRPr="007049E0">
              <w:rPr>
                <w:rFonts w:eastAsia="Times New Roman" w:cs="Calibri"/>
                <w:color w:val="000000"/>
                <w:sz w:val="20"/>
                <w:szCs w:val="20"/>
                <w:lang w:eastAsia="pl-PL"/>
              </w:rPr>
              <w:t>czynsze i dzierżawy</w:t>
            </w:r>
          </w:p>
        </w:tc>
        <w:tc>
          <w:tcPr>
            <w:tcW w:w="1080" w:type="dxa"/>
            <w:tcBorders>
              <w:top w:val="nil"/>
              <w:left w:val="nil"/>
              <w:bottom w:val="single" w:sz="8" w:space="0" w:color="000000"/>
              <w:right w:val="single" w:sz="8" w:space="0" w:color="000000"/>
            </w:tcBorders>
            <w:shd w:val="clear" w:color="auto" w:fill="auto"/>
            <w:vAlign w:val="center"/>
            <w:hideMark/>
          </w:tcPr>
          <w:p w14:paraId="3DA4CE5A"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041" w:type="dxa"/>
            <w:tcBorders>
              <w:top w:val="nil"/>
              <w:left w:val="nil"/>
              <w:bottom w:val="single" w:sz="8" w:space="0" w:color="000000"/>
              <w:right w:val="single" w:sz="8" w:space="0" w:color="000000"/>
            </w:tcBorders>
            <w:shd w:val="clear" w:color="auto" w:fill="auto"/>
            <w:vAlign w:val="center"/>
            <w:hideMark/>
          </w:tcPr>
          <w:p w14:paraId="768D2C62"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2" w:type="dxa"/>
            <w:tcBorders>
              <w:top w:val="nil"/>
              <w:left w:val="nil"/>
              <w:bottom w:val="single" w:sz="8" w:space="0" w:color="000000"/>
              <w:right w:val="single" w:sz="8" w:space="0" w:color="000000"/>
            </w:tcBorders>
            <w:shd w:val="clear" w:color="auto" w:fill="auto"/>
            <w:vAlign w:val="center"/>
            <w:hideMark/>
          </w:tcPr>
          <w:p w14:paraId="20EC95B4"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2F37D5A9"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3" w:type="dxa"/>
            <w:tcBorders>
              <w:top w:val="nil"/>
              <w:left w:val="nil"/>
              <w:bottom w:val="single" w:sz="8" w:space="0" w:color="000000"/>
              <w:right w:val="single" w:sz="8" w:space="0" w:color="000000"/>
            </w:tcBorders>
            <w:shd w:val="clear" w:color="auto" w:fill="auto"/>
            <w:vAlign w:val="center"/>
            <w:hideMark/>
          </w:tcPr>
          <w:p w14:paraId="0C0C81E0"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56DF1ACE"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48144606"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r>
      <w:tr w:rsidR="007049E0" w:rsidRPr="007049E0" w14:paraId="7DF9C167" w14:textId="77777777" w:rsidTr="007049E0">
        <w:trPr>
          <w:trHeight w:val="315"/>
        </w:trPr>
        <w:tc>
          <w:tcPr>
            <w:tcW w:w="1980" w:type="dxa"/>
            <w:tcBorders>
              <w:top w:val="nil"/>
              <w:left w:val="single" w:sz="8" w:space="0" w:color="000000"/>
              <w:bottom w:val="single" w:sz="8" w:space="0" w:color="000000"/>
              <w:right w:val="single" w:sz="8" w:space="0" w:color="000000"/>
            </w:tcBorders>
            <w:shd w:val="clear" w:color="FFFFFF" w:fill="FFFFFF"/>
            <w:vAlign w:val="center"/>
            <w:hideMark/>
          </w:tcPr>
          <w:p w14:paraId="43A3C1CC" w14:textId="77777777" w:rsidR="007049E0" w:rsidRPr="007049E0" w:rsidRDefault="007049E0" w:rsidP="007049E0">
            <w:pPr>
              <w:spacing w:after="0" w:line="240" w:lineRule="auto"/>
              <w:rPr>
                <w:rFonts w:eastAsia="Times New Roman" w:cs="Calibri"/>
                <w:color w:val="000000"/>
                <w:sz w:val="20"/>
                <w:szCs w:val="20"/>
                <w:lang w:eastAsia="pl-PL"/>
              </w:rPr>
            </w:pPr>
            <w:r w:rsidRPr="007049E0">
              <w:rPr>
                <w:rFonts w:eastAsia="Times New Roman" w:cs="Calibri"/>
                <w:color w:val="000000"/>
                <w:sz w:val="20"/>
                <w:szCs w:val="20"/>
                <w:lang w:eastAsia="pl-PL"/>
              </w:rPr>
              <w:t>reklama</w:t>
            </w:r>
          </w:p>
        </w:tc>
        <w:tc>
          <w:tcPr>
            <w:tcW w:w="1080" w:type="dxa"/>
            <w:tcBorders>
              <w:top w:val="nil"/>
              <w:left w:val="nil"/>
              <w:bottom w:val="single" w:sz="8" w:space="0" w:color="000000"/>
              <w:right w:val="single" w:sz="8" w:space="0" w:color="000000"/>
            </w:tcBorders>
            <w:shd w:val="clear" w:color="FFFFFF" w:fill="FFFFFF"/>
            <w:vAlign w:val="center"/>
            <w:hideMark/>
          </w:tcPr>
          <w:p w14:paraId="7C4E92FC"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041" w:type="dxa"/>
            <w:tcBorders>
              <w:top w:val="nil"/>
              <w:left w:val="nil"/>
              <w:bottom w:val="single" w:sz="8" w:space="0" w:color="000000"/>
              <w:right w:val="single" w:sz="8" w:space="0" w:color="000000"/>
            </w:tcBorders>
            <w:shd w:val="clear" w:color="FFFFFF" w:fill="FFFFFF"/>
            <w:vAlign w:val="center"/>
            <w:hideMark/>
          </w:tcPr>
          <w:p w14:paraId="6D69D29E"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2" w:type="dxa"/>
            <w:tcBorders>
              <w:top w:val="nil"/>
              <w:left w:val="nil"/>
              <w:bottom w:val="single" w:sz="8" w:space="0" w:color="000000"/>
              <w:right w:val="single" w:sz="8" w:space="0" w:color="000000"/>
            </w:tcBorders>
            <w:shd w:val="clear" w:color="FFFFFF" w:fill="FFFFFF"/>
            <w:vAlign w:val="center"/>
            <w:hideMark/>
          </w:tcPr>
          <w:p w14:paraId="0FC1E805"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FFFFFF" w:fill="FFFFFF"/>
            <w:vAlign w:val="center"/>
            <w:hideMark/>
          </w:tcPr>
          <w:p w14:paraId="1CEEBB98"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3" w:type="dxa"/>
            <w:tcBorders>
              <w:top w:val="nil"/>
              <w:left w:val="nil"/>
              <w:bottom w:val="single" w:sz="8" w:space="0" w:color="000000"/>
              <w:right w:val="single" w:sz="8" w:space="0" w:color="000000"/>
            </w:tcBorders>
            <w:shd w:val="clear" w:color="FFFFFF" w:fill="FFFFFF"/>
            <w:vAlign w:val="center"/>
            <w:hideMark/>
          </w:tcPr>
          <w:p w14:paraId="0D9F7D67"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FFFFFF" w:fill="FFFFFF"/>
            <w:vAlign w:val="center"/>
            <w:hideMark/>
          </w:tcPr>
          <w:p w14:paraId="3A9AA153"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FFFFFF" w:fill="FFFFFF"/>
            <w:vAlign w:val="center"/>
            <w:hideMark/>
          </w:tcPr>
          <w:p w14:paraId="592BBCE0"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r>
      <w:tr w:rsidR="007049E0" w:rsidRPr="007049E0" w14:paraId="6A6A107F" w14:textId="77777777" w:rsidTr="007049E0">
        <w:trPr>
          <w:trHeight w:val="315"/>
        </w:trPr>
        <w:tc>
          <w:tcPr>
            <w:tcW w:w="1980" w:type="dxa"/>
            <w:tcBorders>
              <w:top w:val="nil"/>
              <w:left w:val="single" w:sz="8" w:space="0" w:color="000000"/>
              <w:bottom w:val="single" w:sz="8" w:space="0" w:color="000000"/>
              <w:right w:val="single" w:sz="8" w:space="0" w:color="000000"/>
            </w:tcBorders>
            <w:shd w:val="clear" w:color="FFFFFF" w:fill="FFFFFF"/>
            <w:vAlign w:val="center"/>
            <w:hideMark/>
          </w:tcPr>
          <w:p w14:paraId="717D7910" w14:textId="77777777" w:rsidR="007049E0" w:rsidRPr="007049E0" w:rsidRDefault="007049E0" w:rsidP="007049E0">
            <w:pPr>
              <w:spacing w:after="0" w:line="240" w:lineRule="auto"/>
              <w:rPr>
                <w:rFonts w:eastAsia="Times New Roman" w:cs="Calibri"/>
                <w:color w:val="000000"/>
                <w:sz w:val="20"/>
                <w:szCs w:val="20"/>
                <w:lang w:eastAsia="pl-PL"/>
              </w:rPr>
            </w:pPr>
            <w:r w:rsidRPr="007049E0">
              <w:rPr>
                <w:rFonts w:eastAsia="Times New Roman" w:cs="Calibri"/>
                <w:color w:val="000000"/>
                <w:sz w:val="20"/>
                <w:szCs w:val="20"/>
                <w:lang w:eastAsia="pl-PL"/>
              </w:rPr>
              <w:lastRenderedPageBreak/>
              <w:t>inne koszty</w:t>
            </w:r>
          </w:p>
        </w:tc>
        <w:tc>
          <w:tcPr>
            <w:tcW w:w="1080" w:type="dxa"/>
            <w:tcBorders>
              <w:top w:val="nil"/>
              <w:left w:val="nil"/>
              <w:bottom w:val="single" w:sz="8" w:space="0" w:color="000000"/>
              <w:right w:val="single" w:sz="8" w:space="0" w:color="000000"/>
            </w:tcBorders>
            <w:shd w:val="clear" w:color="FFFFFF" w:fill="FFFFFF"/>
            <w:vAlign w:val="center"/>
            <w:hideMark/>
          </w:tcPr>
          <w:p w14:paraId="759A4356"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041" w:type="dxa"/>
            <w:tcBorders>
              <w:top w:val="nil"/>
              <w:left w:val="nil"/>
              <w:bottom w:val="single" w:sz="8" w:space="0" w:color="000000"/>
              <w:right w:val="single" w:sz="8" w:space="0" w:color="000000"/>
            </w:tcBorders>
            <w:shd w:val="clear" w:color="FFFFFF" w:fill="FFFFFF"/>
            <w:vAlign w:val="center"/>
            <w:hideMark/>
          </w:tcPr>
          <w:p w14:paraId="3A162311"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2" w:type="dxa"/>
            <w:tcBorders>
              <w:top w:val="nil"/>
              <w:left w:val="nil"/>
              <w:bottom w:val="single" w:sz="8" w:space="0" w:color="000000"/>
              <w:right w:val="single" w:sz="8" w:space="0" w:color="000000"/>
            </w:tcBorders>
            <w:shd w:val="clear" w:color="FFFFFF" w:fill="FFFFFF"/>
            <w:vAlign w:val="center"/>
            <w:hideMark/>
          </w:tcPr>
          <w:p w14:paraId="7E4C2182"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FFFFFF" w:fill="FFFFFF"/>
            <w:vAlign w:val="center"/>
            <w:hideMark/>
          </w:tcPr>
          <w:p w14:paraId="49AE6C5D"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3" w:type="dxa"/>
            <w:tcBorders>
              <w:top w:val="nil"/>
              <w:left w:val="nil"/>
              <w:bottom w:val="single" w:sz="8" w:space="0" w:color="000000"/>
              <w:right w:val="single" w:sz="8" w:space="0" w:color="000000"/>
            </w:tcBorders>
            <w:shd w:val="clear" w:color="FFFFFF" w:fill="FFFFFF"/>
            <w:vAlign w:val="center"/>
            <w:hideMark/>
          </w:tcPr>
          <w:p w14:paraId="43801A9B"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FFFFFF" w:fill="FFFFFF"/>
            <w:vAlign w:val="center"/>
            <w:hideMark/>
          </w:tcPr>
          <w:p w14:paraId="24897896"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FFFFFF" w:fill="FFFFFF"/>
            <w:vAlign w:val="center"/>
            <w:hideMark/>
          </w:tcPr>
          <w:p w14:paraId="48E3E8E2"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r>
      <w:tr w:rsidR="007049E0" w:rsidRPr="007049E0" w14:paraId="1FBB32E1" w14:textId="77777777" w:rsidTr="007049E0">
        <w:trPr>
          <w:trHeight w:val="780"/>
        </w:trPr>
        <w:tc>
          <w:tcPr>
            <w:tcW w:w="1980" w:type="dxa"/>
            <w:tcBorders>
              <w:top w:val="nil"/>
              <w:left w:val="single" w:sz="8" w:space="0" w:color="000000"/>
              <w:bottom w:val="single" w:sz="8" w:space="0" w:color="000000"/>
              <w:right w:val="single" w:sz="8" w:space="0" w:color="000000"/>
            </w:tcBorders>
            <w:shd w:val="clear" w:color="FFFFFF" w:fill="FFFFFF"/>
            <w:vAlign w:val="center"/>
            <w:hideMark/>
          </w:tcPr>
          <w:p w14:paraId="0207D5A5" w14:textId="3041B63C" w:rsidR="007049E0" w:rsidRPr="007049E0" w:rsidRDefault="007049E0" w:rsidP="007049E0">
            <w:pPr>
              <w:spacing w:after="0" w:line="240" w:lineRule="auto"/>
              <w:rPr>
                <w:rFonts w:eastAsia="Times New Roman" w:cs="Calibri"/>
                <w:color w:val="000000"/>
                <w:sz w:val="20"/>
                <w:szCs w:val="20"/>
                <w:lang w:eastAsia="pl-PL"/>
              </w:rPr>
            </w:pPr>
            <w:r w:rsidRPr="007049E0">
              <w:rPr>
                <w:rFonts w:eastAsia="Times New Roman" w:cs="Calibri"/>
                <w:color w:val="000000"/>
                <w:sz w:val="20"/>
                <w:szCs w:val="20"/>
                <w:lang w:eastAsia="pl-PL"/>
              </w:rPr>
              <w:t>zmiana stanu zapasów w okresie (zm. (-) zw.</w:t>
            </w:r>
            <w:r w:rsidR="003F00F2">
              <w:rPr>
                <w:rFonts w:eastAsia="Times New Roman" w:cs="Calibri"/>
                <w:color w:val="000000"/>
                <w:sz w:val="20"/>
                <w:szCs w:val="20"/>
                <w:lang w:eastAsia="pl-PL"/>
              </w:rPr>
              <w:t xml:space="preserve"> </w:t>
            </w:r>
            <w:r w:rsidRPr="007049E0">
              <w:rPr>
                <w:rFonts w:eastAsia="Times New Roman" w:cs="Calibri"/>
                <w:color w:val="000000"/>
                <w:sz w:val="20"/>
                <w:szCs w:val="20"/>
                <w:lang w:eastAsia="pl-PL"/>
              </w:rPr>
              <w:t>(+)</w:t>
            </w:r>
          </w:p>
        </w:tc>
        <w:tc>
          <w:tcPr>
            <w:tcW w:w="1080" w:type="dxa"/>
            <w:tcBorders>
              <w:top w:val="nil"/>
              <w:left w:val="nil"/>
              <w:bottom w:val="single" w:sz="8" w:space="0" w:color="000000"/>
              <w:right w:val="single" w:sz="8" w:space="0" w:color="000000"/>
            </w:tcBorders>
            <w:shd w:val="clear" w:color="FFFFFF" w:fill="FFFFFF"/>
            <w:vAlign w:val="center"/>
            <w:hideMark/>
          </w:tcPr>
          <w:p w14:paraId="019BD7F0"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041" w:type="dxa"/>
            <w:tcBorders>
              <w:top w:val="nil"/>
              <w:left w:val="nil"/>
              <w:bottom w:val="single" w:sz="8" w:space="0" w:color="000000"/>
              <w:right w:val="single" w:sz="8" w:space="0" w:color="000000"/>
            </w:tcBorders>
            <w:shd w:val="clear" w:color="FFFFFF" w:fill="FFFFFF"/>
            <w:vAlign w:val="center"/>
            <w:hideMark/>
          </w:tcPr>
          <w:p w14:paraId="52B7C01F"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2" w:type="dxa"/>
            <w:tcBorders>
              <w:top w:val="nil"/>
              <w:left w:val="nil"/>
              <w:bottom w:val="single" w:sz="8" w:space="0" w:color="000000"/>
              <w:right w:val="single" w:sz="8" w:space="0" w:color="000000"/>
            </w:tcBorders>
            <w:shd w:val="clear" w:color="FFFFFF" w:fill="FFFFFF"/>
            <w:vAlign w:val="center"/>
            <w:hideMark/>
          </w:tcPr>
          <w:p w14:paraId="6E523CFF"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FFFFFF" w:fill="FFFFFF"/>
            <w:vAlign w:val="center"/>
            <w:hideMark/>
          </w:tcPr>
          <w:p w14:paraId="63FAE444"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3" w:type="dxa"/>
            <w:tcBorders>
              <w:top w:val="nil"/>
              <w:left w:val="nil"/>
              <w:bottom w:val="single" w:sz="8" w:space="0" w:color="000000"/>
              <w:right w:val="single" w:sz="8" w:space="0" w:color="000000"/>
            </w:tcBorders>
            <w:shd w:val="clear" w:color="FFFFFF" w:fill="FFFFFF"/>
            <w:vAlign w:val="center"/>
            <w:hideMark/>
          </w:tcPr>
          <w:p w14:paraId="2B13F89E"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FFFFFF" w:fill="FFFFFF"/>
            <w:vAlign w:val="center"/>
            <w:hideMark/>
          </w:tcPr>
          <w:p w14:paraId="38359F2A"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FFFFFF" w:fill="FFFFFF"/>
            <w:vAlign w:val="center"/>
            <w:hideMark/>
          </w:tcPr>
          <w:p w14:paraId="7C27D8F5"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r>
      <w:tr w:rsidR="007049E0" w:rsidRPr="007049E0" w14:paraId="5FCE7D28" w14:textId="77777777" w:rsidTr="007049E0">
        <w:trPr>
          <w:trHeight w:val="525"/>
        </w:trPr>
        <w:tc>
          <w:tcPr>
            <w:tcW w:w="1980" w:type="dxa"/>
            <w:tcBorders>
              <w:top w:val="nil"/>
              <w:left w:val="single" w:sz="8" w:space="0" w:color="000000"/>
              <w:bottom w:val="single" w:sz="8" w:space="0" w:color="000000"/>
              <w:right w:val="single" w:sz="8" w:space="0" w:color="000000"/>
            </w:tcBorders>
            <w:shd w:val="clear" w:color="FFFFFF" w:fill="FFFFFF"/>
            <w:vAlign w:val="center"/>
            <w:hideMark/>
          </w:tcPr>
          <w:p w14:paraId="6B9BAF96" w14:textId="77777777" w:rsidR="007049E0" w:rsidRPr="007049E0" w:rsidRDefault="007049E0" w:rsidP="007049E0">
            <w:pPr>
              <w:spacing w:after="0" w:line="240" w:lineRule="auto"/>
              <w:rPr>
                <w:rFonts w:eastAsia="Times New Roman" w:cs="Calibri"/>
                <w:color w:val="000000"/>
                <w:sz w:val="20"/>
                <w:szCs w:val="20"/>
                <w:lang w:eastAsia="pl-PL"/>
              </w:rPr>
            </w:pPr>
            <w:r w:rsidRPr="007049E0">
              <w:rPr>
                <w:rFonts w:eastAsia="Times New Roman" w:cs="Calibri"/>
                <w:color w:val="000000"/>
                <w:sz w:val="20"/>
                <w:szCs w:val="20"/>
                <w:lang w:eastAsia="pl-PL"/>
              </w:rPr>
              <w:t>wartość sprzed. tow. w cenach zakupu</w:t>
            </w:r>
          </w:p>
        </w:tc>
        <w:tc>
          <w:tcPr>
            <w:tcW w:w="1080" w:type="dxa"/>
            <w:tcBorders>
              <w:top w:val="nil"/>
              <w:left w:val="nil"/>
              <w:bottom w:val="single" w:sz="8" w:space="0" w:color="000000"/>
              <w:right w:val="single" w:sz="8" w:space="0" w:color="000000"/>
            </w:tcBorders>
            <w:shd w:val="clear" w:color="FFFFFF" w:fill="FFFFFF"/>
            <w:vAlign w:val="center"/>
            <w:hideMark/>
          </w:tcPr>
          <w:p w14:paraId="4EAC0321"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041" w:type="dxa"/>
            <w:tcBorders>
              <w:top w:val="nil"/>
              <w:left w:val="nil"/>
              <w:bottom w:val="single" w:sz="8" w:space="0" w:color="000000"/>
              <w:right w:val="single" w:sz="8" w:space="0" w:color="000000"/>
            </w:tcBorders>
            <w:shd w:val="clear" w:color="FFFFFF" w:fill="FFFFFF"/>
            <w:vAlign w:val="center"/>
            <w:hideMark/>
          </w:tcPr>
          <w:p w14:paraId="3800E9B9"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2" w:type="dxa"/>
            <w:tcBorders>
              <w:top w:val="nil"/>
              <w:left w:val="nil"/>
              <w:bottom w:val="single" w:sz="8" w:space="0" w:color="000000"/>
              <w:right w:val="single" w:sz="8" w:space="0" w:color="000000"/>
            </w:tcBorders>
            <w:shd w:val="clear" w:color="FFFFFF" w:fill="FFFFFF"/>
            <w:vAlign w:val="center"/>
            <w:hideMark/>
          </w:tcPr>
          <w:p w14:paraId="161324CB"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FFFFFF" w:fill="FFFFFF"/>
            <w:vAlign w:val="center"/>
            <w:hideMark/>
          </w:tcPr>
          <w:p w14:paraId="77773744"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3" w:type="dxa"/>
            <w:tcBorders>
              <w:top w:val="nil"/>
              <w:left w:val="nil"/>
              <w:bottom w:val="single" w:sz="8" w:space="0" w:color="000000"/>
              <w:right w:val="single" w:sz="8" w:space="0" w:color="000000"/>
            </w:tcBorders>
            <w:shd w:val="clear" w:color="FFFFFF" w:fill="FFFFFF"/>
            <w:vAlign w:val="center"/>
            <w:hideMark/>
          </w:tcPr>
          <w:p w14:paraId="33901C65"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FFFFFF" w:fill="FFFFFF"/>
            <w:vAlign w:val="center"/>
            <w:hideMark/>
          </w:tcPr>
          <w:p w14:paraId="3A9E2FB9"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FFFFFF" w:fill="FFFFFF"/>
            <w:vAlign w:val="center"/>
            <w:hideMark/>
          </w:tcPr>
          <w:p w14:paraId="6199AEA9"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r>
      <w:tr w:rsidR="007049E0" w:rsidRPr="007049E0" w14:paraId="7C4D03A8" w14:textId="77777777" w:rsidTr="007049E0">
        <w:trPr>
          <w:trHeight w:val="525"/>
        </w:trPr>
        <w:tc>
          <w:tcPr>
            <w:tcW w:w="1980" w:type="dxa"/>
            <w:tcBorders>
              <w:top w:val="nil"/>
              <w:left w:val="single" w:sz="8" w:space="0" w:color="000000"/>
              <w:bottom w:val="single" w:sz="8" w:space="0" w:color="000000"/>
              <w:right w:val="single" w:sz="8" w:space="0" w:color="000000"/>
            </w:tcBorders>
            <w:shd w:val="clear" w:color="FFFFFF" w:fill="FFFFFF"/>
            <w:vAlign w:val="center"/>
            <w:hideMark/>
          </w:tcPr>
          <w:p w14:paraId="0FA459BA" w14:textId="77777777" w:rsidR="007049E0" w:rsidRPr="007049E0" w:rsidRDefault="007049E0" w:rsidP="007049E0">
            <w:pPr>
              <w:spacing w:after="0" w:line="240" w:lineRule="auto"/>
              <w:rPr>
                <w:rFonts w:eastAsia="Times New Roman" w:cs="Calibri"/>
                <w:color w:val="000000"/>
                <w:sz w:val="20"/>
                <w:szCs w:val="20"/>
                <w:lang w:eastAsia="pl-PL"/>
              </w:rPr>
            </w:pPr>
            <w:r w:rsidRPr="007049E0">
              <w:rPr>
                <w:rFonts w:eastAsia="Times New Roman" w:cs="Calibri"/>
                <w:color w:val="000000"/>
                <w:sz w:val="20"/>
                <w:szCs w:val="20"/>
                <w:lang w:eastAsia="pl-PL"/>
              </w:rPr>
              <w:t>koszty finansowe (odsetki)</w:t>
            </w:r>
          </w:p>
        </w:tc>
        <w:tc>
          <w:tcPr>
            <w:tcW w:w="1080" w:type="dxa"/>
            <w:tcBorders>
              <w:top w:val="nil"/>
              <w:left w:val="nil"/>
              <w:bottom w:val="single" w:sz="8" w:space="0" w:color="000000"/>
              <w:right w:val="single" w:sz="8" w:space="0" w:color="000000"/>
            </w:tcBorders>
            <w:shd w:val="clear" w:color="FFFFFF" w:fill="FFFFFF"/>
            <w:vAlign w:val="center"/>
            <w:hideMark/>
          </w:tcPr>
          <w:p w14:paraId="2F12E127"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041" w:type="dxa"/>
            <w:tcBorders>
              <w:top w:val="nil"/>
              <w:left w:val="nil"/>
              <w:bottom w:val="single" w:sz="8" w:space="0" w:color="000000"/>
              <w:right w:val="single" w:sz="8" w:space="0" w:color="000000"/>
            </w:tcBorders>
            <w:shd w:val="clear" w:color="FFFFFF" w:fill="FFFFFF"/>
            <w:vAlign w:val="center"/>
            <w:hideMark/>
          </w:tcPr>
          <w:p w14:paraId="025471EF"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2" w:type="dxa"/>
            <w:tcBorders>
              <w:top w:val="nil"/>
              <w:left w:val="nil"/>
              <w:bottom w:val="single" w:sz="8" w:space="0" w:color="000000"/>
              <w:right w:val="single" w:sz="8" w:space="0" w:color="000000"/>
            </w:tcBorders>
            <w:shd w:val="clear" w:color="FFFFFF" w:fill="FFFFFF"/>
            <w:vAlign w:val="center"/>
            <w:hideMark/>
          </w:tcPr>
          <w:p w14:paraId="7CA38C5A"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FFFFFF" w:fill="FFFFFF"/>
            <w:vAlign w:val="center"/>
            <w:hideMark/>
          </w:tcPr>
          <w:p w14:paraId="294C512F"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3" w:type="dxa"/>
            <w:tcBorders>
              <w:top w:val="nil"/>
              <w:left w:val="nil"/>
              <w:bottom w:val="single" w:sz="8" w:space="0" w:color="000000"/>
              <w:right w:val="single" w:sz="8" w:space="0" w:color="000000"/>
            </w:tcBorders>
            <w:shd w:val="clear" w:color="FFFFFF" w:fill="FFFFFF"/>
            <w:vAlign w:val="center"/>
            <w:hideMark/>
          </w:tcPr>
          <w:p w14:paraId="6FD3459F"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FFFFFF" w:fill="FFFFFF"/>
            <w:vAlign w:val="center"/>
            <w:hideMark/>
          </w:tcPr>
          <w:p w14:paraId="1722E4E4"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FFFFFF" w:fill="FFFFFF"/>
            <w:vAlign w:val="center"/>
            <w:hideMark/>
          </w:tcPr>
          <w:p w14:paraId="30B3C9AF"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r>
      <w:tr w:rsidR="007049E0" w:rsidRPr="007049E0" w14:paraId="1A8B9DAC" w14:textId="77777777" w:rsidTr="007049E0">
        <w:trPr>
          <w:trHeight w:val="315"/>
        </w:trPr>
        <w:tc>
          <w:tcPr>
            <w:tcW w:w="1980" w:type="dxa"/>
            <w:tcBorders>
              <w:top w:val="nil"/>
              <w:left w:val="single" w:sz="8" w:space="0" w:color="000000"/>
              <w:bottom w:val="single" w:sz="8" w:space="0" w:color="000000"/>
              <w:right w:val="single" w:sz="8" w:space="0" w:color="000000"/>
            </w:tcBorders>
            <w:shd w:val="clear" w:color="C0C0C0" w:fill="C0C0C0"/>
            <w:vAlign w:val="center"/>
            <w:hideMark/>
          </w:tcPr>
          <w:p w14:paraId="31923001" w14:textId="5F6A719A" w:rsidR="007049E0" w:rsidRPr="007049E0" w:rsidRDefault="007049E0" w:rsidP="007049E0">
            <w:pPr>
              <w:spacing w:after="0" w:line="240" w:lineRule="auto"/>
              <w:rPr>
                <w:rFonts w:eastAsia="Times New Roman" w:cs="Calibri"/>
                <w:b/>
                <w:bCs/>
                <w:color w:val="000000"/>
                <w:sz w:val="20"/>
                <w:szCs w:val="20"/>
                <w:lang w:eastAsia="pl-PL"/>
              </w:rPr>
            </w:pPr>
            <w:r w:rsidRPr="007049E0">
              <w:rPr>
                <w:rFonts w:eastAsia="Times New Roman" w:cs="Calibri"/>
                <w:b/>
                <w:bCs/>
                <w:color w:val="000000"/>
                <w:sz w:val="20"/>
                <w:szCs w:val="20"/>
                <w:lang w:eastAsia="pl-PL"/>
              </w:rPr>
              <w:t>C. Zysk brutto (A-B)</w:t>
            </w:r>
          </w:p>
        </w:tc>
        <w:tc>
          <w:tcPr>
            <w:tcW w:w="1080" w:type="dxa"/>
            <w:tcBorders>
              <w:top w:val="nil"/>
              <w:left w:val="nil"/>
              <w:bottom w:val="single" w:sz="8" w:space="0" w:color="000000"/>
              <w:right w:val="single" w:sz="8" w:space="0" w:color="000000"/>
            </w:tcBorders>
            <w:shd w:val="clear" w:color="C0C0C0" w:fill="C0C0C0"/>
            <w:vAlign w:val="center"/>
            <w:hideMark/>
          </w:tcPr>
          <w:p w14:paraId="50486676"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1041" w:type="dxa"/>
            <w:tcBorders>
              <w:top w:val="nil"/>
              <w:left w:val="nil"/>
              <w:bottom w:val="single" w:sz="8" w:space="0" w:color="000000"/>
              <w:right w:val="single" w:sz="8" w:space="0" w:color="000000"/>
            </w:tcBorders>
            <w:shd w:val="clear" w:color="C0C0C0" w:fill="C0C0C0"/>
            <w:vAlign w:val="center"/>
            <w:hideMark/>
          </w:tcPr>
          <w:p w14:paraId="048F9D61"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992" w:type="dxa"/>
            <w:tcBorders>
              <w:top w:val="nil"/>
              <w:left w:val="nil"/>
              <w:bottom w:val="single" w:sz="8" w:space="0" w:color="000000"/>
              <w:right w:val="single" w:sz="8" w:space="0" w:color="000000"/>
            </w:tcBorders>
            <w:shd w:val="clear" w:color="C0C0C0" w:fill="C0C0C0"/>
            <w:vAlign w:val="center"/>
            <w:hideMark/>
          </w:tcPr>
          <w:p w14:paraId="149543EB"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1134" w:type="dxa"/>
            <w:tcBorders>
              <w:top w:val="nil"/>
              <w:left w:val="nil"/>
              <w:bottom w:val="single" w:sz="8" w:space="0" w:color="000000"/>
              <w:right w:val="single" w:sz="8" w:space="0" w:color="000000"/>
            </w:tcBorders>
            <w:shd w:val="clear" w:color="C0C0C0" w:fill="C0C0C0"/>
            <w:vAlign w:val="center"/>
            <w:hideMark/>
          </w:tcPr>
          <w:p w14:paraId="3D5B5242"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993" w:type="dxa"/>
            <w:tcBorders>
              <w:top w:val="nil"/>
              <w:left w:val="nil"/>
              <w:bottom w:val="single" w:sz="8" w:space="0" w:color="000000"/>
              <w:right w:val="single" w:sz="8" w:space="0" w:color="000000"/>
            </w:tcBorders>
            <w:shd w:val="clear" w:color="C0C0C0" w:fill="C0C0C0"/>
            <w:vAlign w:val="center"/>
            <w:hideMark/>
          </w:tcPr>
          <w:p w14:paraId="736F772E"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1134" w:type="dxa"/>
            <w:tcBorders>
              <w:top w:val="nil"/>
              <w:left w:val="nil"/>
              <w:bottom w:val="single" w:sz="8" w:space="0" w:color="000000"/>
              <w:right w:val="single" w:sz="8" w:space="0" w:color="000000"/>
            </w:tcBorders>
            <w:shd w:val="clear" w:color="C0C0C0" w:fill="C0C0C0"/>
            <w:vAlign w:val="center"/>
            <w:hideMark/>
          </w:tcPr>
          <w:p w14:paraId="163C0B50"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1134" w:type="dxa"/>
            <w:tcBorders>
              <w:top w:val="nil"/>
              <w:left w:val="nil"/>
              <w:bottom w:val="single" w:sz="8" w:space="0" w:color="000000"/>
              <w:right w:val="single" w:sz="8" w:space="0" w:color="000000"/>
            </w:tcBorders>
            <w:shd w:val="clear" w:color="C0C0C0" w:fill="C0C0C0"/>
            <w:vAlign w:val="center"/>
            <w:hideMark/>
          </w:tcPr>
          <w:p w14:paraId="188AA93F"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r>
      <w:tr w:rsidR="007049E0" w:rsidRPr="007049E0" w14:paraId="227DC2AA" w14:textId="77777777" w:rsidTr="007049E0">
        <w:trPr>
          <w:trHeight w:val="315"/>
        </w:trPr>
        <w:tc>
          <w:tcPr>
            <w:tcW w:w="1980" w:type="dxa"/>
            <w:tcBorders>
              <w:top w:val="nil"/>
              <w:left w:val="single" w:sz="8" w:space="0" w:color="000000"/>
              <w:bottom w:val="single" w:sz="8" w:space="0" w:color="000000"/>
              <w:right w:val="single" w:sz="8" w:space="0" w:color="000000"/>
            </w:tcBorders>
            <w:shd w:val="clear" w:color="auto" w:fill="auto"/>
            <w:vAlign w:val="center"/>
            <w:hideMark/>
          </w:tcPr>
          <w:p w14:paraId="792C8368" w14:textId="77777777" w:rsidR="007049E0" w:rsidRPr="007049E0" w:rsidRDefault="007049E0" w:rsidP="007049E0">
            <w:pPr>
              <w:spacing w:after="0" w:line="240" w:lineRule="auto"/>
              <w:rPr>
                <w:rFonts w:eastAsia="Times New Roman" w:cs="Calibri"/>
                <w:color w:val="000000"/>
                <w:sz w:val="20"/>
                <w:szCs w:val="20"/>
                <w:lang w:eastAsia="pl-PL"/>
              </w:rPr>
            </w:pPr>
            <w:r w:rsidRPr="007049E0">
              <w:rPr>
                <w:rFonts w:eastAsia="Times New Roman" w:cs="Calibri"/>
                <w:color w:val="000000"/>
                <w:sz w:val="20"/>
                <w:szCs w:val="20"/>
                <w:lang w:eastAsia="pl-PL"/>
              </w:rPr>
              <w:t>ZUS właściciela</w:t>
            </w:r>
          </w:p>
        </w:tc>
        <w:tc>
          <w:tcPr>
            <w:tcW w:w="1080" w:type="dxa"/>
            <w:tcBorders>
              <w:top w:val="nil"/>
              <w:left w:val="nil"/>
              <w:bottom w:val="single" w:sz="8" w:space="0" w:color="000000"/>
              <w:right w:val="single" w:sz="8" w:space="0" w:color="000000"/>
            </w:tcBorders>
            <w:shd w:val="clear" w:color="auto" w:fill="auto"/>
            <w:vAlign w:val="center"/>
            <w:hideMark/>
          </w:tcPr>
          <w:p w14:paraId="3BBA2843"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041" w:type="dxa"/>
            <w:tcBorders>
              <w:top w:val="nil"/>
              <w:left w:val="nil"/>
              <w:bottom w:val="single" w:sz="8" w:space="0" w:color="000000"/>
              <w:right w:val="single" w:sz="8" w:space="0" w:color="000000"/>
            </w:tcBorders>
            <w:shd w:val="clear" w:color="auto" w:fill="auto"/>
            <w:vAlign w:val="center"/>
            <w:hideMark/>
          </w:tcPr>
          <w:p w14:paraId="6FA7795D"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2" w:type="dxa"/>
            <w:tcBorders>
              <w:top w:val="nil"/>
              <w:left w:val="nil"/>
              <w:bottom w:val="single" w:sz="8" w:space="0" w:color="000000"/>
              <w:right w:val="single" w:sz="8" w:space="0" w:color="000000"/>
            </w:tcBorders>
            <w:shd w:val="clear" w:color="auto" w:fill="auto"/>
            <w:vAlign w:val="center"/>
            <w:hideMark/>
          </w:tcPr>
          <w:p w14:paraId="06E7DBA0"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07E13FE7"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3" w:type="dxa"/>
            <w:tcBorders>
              <w:top w:val="nil"/>
              <w:left w:val="nil"/>
              <w:bottom w:val="single" w:sz="8" w:space="0" w:color="000000"/>
              <w:right w:val="single" w:sz="8" w:space="0" w:color="000000"/>
            </w:tcBorders>
            <w:shd w:val="clear" w:color="auto" w:fill="auto"/>
            <w:vAlign w:val="center"/>
            <w:hideMark/>
          </w:tcPr>
          <w:p w14:paraId="675D2BED"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7C6B06F9"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30F78388"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r>
      <w:tr w:rsidR="007049E0" w:rsidRPr="007049E0" w14:paraId="56C2428D" w14:textId="77777777" w:rsidTr="007049E0">
        <w:trPr>
          <w:trHeight w:val="315"/>
        </w:trPr>
        <w:tc>
          <w:tcPr>
            <w:tcW w:w="1980" w:type="dxa"/>
            <w:tcBorders>
              <w:top w:val="nil"/>
              <w:left w:val="single" w:sz="8" w:space="0" w:color="000000"/>
              <w:bottom w:val="single" w:sz="8" w:space="0" w:color="000000"/>
              <w:right w:val="single" w:sz="8" w:space="0" w:color="000000"/>
            </w:tcBorders>
            <w:shd w:val="clear" w:color="auto" w:fill="auto"/>
            <w:vAlign w:val="center"/>
            <w:hideMark/>
          </w:tcPr>
          <w:p w14:paraId="4DA1A775" w14:textId="77777777" w:rsidR="007049E0" w:rsidRPr="007049E0" w:rsidRDefault="007049E0" w:rsidP="007049E0">
            <w:pPr>
              <w:spacing w:after="0" w:line="240" w:lineRule="auto"/>
              <w:rPr>
                <w:rFonts w:eastAsia="Times New Roman" w:cs="Calibri"/>
                <w:color w:val="000000"/>
                <w:sz w:val="20"/>
                <w:szCs w:val="20"/>
                <w:lang w:eastAsia="pl-PL"/>
              </w:rPr>
            </w:pPr>
            <w:r w:rsidRPr="007049E0">
              <w:rPr>
                <w:rFonts w:eastAsia="Times New Roman" w:cs="Calibri"/>
                <w:color w:val="000000"/>
                <w:sz w:val="20"/>
                <w:szCs w:val="20"/>
                <w:lang w:eastAsia="pl-PL"/>
              </w:rPr>
              <w:t>podatek dochodowy</w:t>
            </w:r>
          </w:p>
        </w:tc>
        <w:tc>
          <w:tcPr>
            <w:tcW w:w="1080" w:type="dxa"/>
            <w:tcBorders>
              <w:top w:val="nil"/>
              <w:left w:val="nil"/>
              <w:bottom w:val="single" w:sz="8" w:space="0" w:color="000000"/>
              <w:right w:val="single" w:sz="8" w:space="0" w:color="000000"/>
            </w:tcBorders>
            <w:shd w:val="clear" w:color="auto" w:fill="auto"/>
            <w:vAlign w:val="center"/>
            <w:hideMark/>
          </w:tcPr>
          <w:p w14:paraId="4DA21A15"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041" w:type="dxa"/>
            <w:tcBorders>
              <w:top w:val="nil"/>
              <w:left w:val="nil"/>
              <w:bottom w:val="single" w:sz="8" w:space="0" w:color="000000"/>
              <w:right w:val="single" w:sz="8" w:space="0" w:color="000000"/>
            </w:tcBorders>
            <w:shd w:val="clear" w:color="auto" w:fill="auto"/>
            <w:vAlign w:val="center"/>
            <w:hideMark/>
          </w:tcPr>
          <w:p w14:paraId="5ECF64A7"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2" w:type="dxa"/>
            <w:tcBorders>
              <w:top w:val="nil"/>
              <w:left w:val="nil"/>
              <w:bottom w:val="single" w:sz="8" w:space="0" w:color="000000"/>
              <w:right w:val="single" w:sz="8" w:space="0" w:color="000000"/>
            </w:tcBorders>
            <w:shd w:val="clear" w:color="auto" w:fill="auto"/>
            <w:vAlign w:val="center"/>
            <w:hideMark/>
          </w:tcPr>
          <w:p w14:paraId="55555061"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44F980CA"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993" w:type="dxa"/>
            <w:tcBorders>
              <w:top w:val="nil"/>
              <w:left w:val="nil"/>
              <w:bottom w:val="single" w:sz="8" w:space="0" w:color="000000"/>
              <w:right w:val="single" w:sz="8" w:space="0" w:color="000000"/>
            </w:tcBorders>
            <w:shd w:val="clear" w:color="auto" w:fill="auto"/>
            <w:vAlign w:val="center"/>
            <w:hideMark/>
          </w:tcPr>
          <w:p w14:paraId="32CEA046"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3BE75D92"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c>
          <w:tcPr>
            <w:tcW w:w="1134" w:type="dxa"/>
            <w:tcBorders>
              <w:top w:val="nil"/>
              <w:left w:val="nil"/>
              <w:bottom w:val="single" w:sz="8" w:space="0" w:color="000000"/>
              <w:right w:val="single" w:sz="8" w:space="0" w:color="000000"/>
            </w:tcBorders>
            <w:shd w:val="clear" w:color="auto" w:fill="auto"/>
            <w:vAlign w:val="center"/>
            <w:hideMark/>
          </w:tcPr>
          <w:p w14:paraId="35FD7019" w14:textId="77777777" w:rsidR="007049E0" w:rsidRPr="007049E0" w:rsidRDefault="007049E0" w:rsidP="007049E0">
            <w:pPr>
              <w:spacing w:after="0" w:line="240" w:lineRule="auto"/>
              <w:jc w:val="center"/>
              <w:rPr>
                <w:rFonts w:eastAsia="Times New Roman" w:cs="Calibri"/>
                <w:color w:val="000000"/>
                <w:sz w:val="20"/>
                <w:szCs w:val="20"/>
                <w:lang w:eastAsia="pl-PL"/>
              </w:rPr>
            </w:pPr>
            <w:r w:rsidRPr="007049E0">
              <w:rPr>
                <w:rFonts w:eastAsia="Times New Roman" w:cs="Calibri"/>
                <w:color w:val="000000"/>
                <w:sz w:val="20"/>
                <w:szCs w:val="20"/>
                <w:lang w:eastAsia="pl-PL"/>
              </w:rPr>
              <w:t> </w:t>
            </w:r>
          </w:p>
        </w:tc>
      </w:tr>
      <w:tr w:rsidR="007049E0" w:rsidRPr="007049E0" w14:paraId="5D712B80" w14:textId="77777777" w:rsidTr="007049E0">
        <w:trPr>
          <w:trHeight w:val="315"/>
        </w:trPr>
        <w:tc>
          <w:tcPr>
            <w:tcW w:w="1980" w:type="dxa"/>
            <w:tcBorders>
              <w:top w:val="nil"/>
              <w:left w:val="single" w:sz="8" w:space="0" w:color="000000"/>
              <w:bottom w:val="single" w:sz="8" w:space="0" w:color="000000"/>
              <w:right w:val="single" w:sz="8" w:space="0" w:color="000000"/>
            </w:tcBorders>
            <w:shd w:val="clear" w:color="C0C0C0" w:fill="C0C0C0"/>
            <w:vAlign w:val="center"/>
            <w:hideMark/>
          </w:tcPr>
          <w:p w14:paraId="75800265" w14:textId="77777777" w:rsidR="007049E0" w:rsidRPr="007049E0" w:rsidRDefault="007049E0" w:rsidP="007049E0">
            <w:pPr>
              <w:spacing w:after="0" w:line="240" w:lineRule="auto"/>
              <w:rPr>
                <w:rFonts w:eastAsia="Times New Roman" w:cs="Calibri"/>
                <w:b/>
                <w:bCs/>
                <w:color w:val="000000"/>
                <w:sz w:val="20"/>
                <w:szCs w:val="20"/>
                <w:lang w:eastAsia="pl-PL"/>
              </w:rPr>
            </w:pPr>
            <w:r w:rsidRPr="007049E0">
              <w:rPr>
                <w:rFonts w:eastAsia="Times New Roman" w:cs="Calibri"/>
                <w:b/>
                <w:bCs/>
                <w:color w:val="000000"/>
                <w:sz w:val="20"/>
                <w:szCs w:val="20"/>
                <w:lang w:eastAsia="pl-PL"/>
              </w:rPr>
              <w:t>D. Zysk netto</w:t>
            </w:r>
          </w:p>
        </w:tc>
        <w:tc>
          <w:tcPr>
            <w:tcW w:w="1080" w:type="dxa"/>
            <w:tcBorders>
              <w:top w:val="nil"/>
              <w:left w:val="nil"/>
              <w:bottom w:val="single" w:sz="8" w:space="0" w:color="000000"/>
              <w:right w:val="single" w:sz="8" w:space="0" w:color="000000"/>
            </w:tcBorders>
            <w:shd w:val="clear" w:color="C0C0C0" w:fill="C0C0C0"/>
            <w:vAlign w:val="center"/>
            <w:hideMark/>
          </w:tcPr>
          <w:p w14:paraId="4AE8E177"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1041" w:type="dxa"/>
            <w:tcBorders>
              <w:top w:val="nil"/>
              <w:left w:val="nil"/>
              <w:bottom w:val="single" w:sz="8" w:space="0" w:color="000000"/>
              <w:right w:val="single" w:sz="8" w:space="0" w:color="000000"/>
            </w:tcBorders>
            <w:shd w:val="clear" w:color="C0C0C0" w:fill="C0C0C0"/>
            <w:vAlign w:val="center"/>
            <w:hideMark/>
          </w:tcPr>
          <w:p w14:paraId="631E66F9"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992" w:type="dxa"/>
            <w:tcBorders>
              <w:top w:val="nil"/>
              <w:left w:val="nil"/>
              <w:bottom w:val="single" w:sz="8" w:space="0" w:color="000000"/>
              <w:right w:val="single" w:sz="8" w:space="0" w:color="000000"/>
            </w:tcBorders>
            <w:shd w:val="clear" w:color="C0C0C0" w:fill="C0C0C0"/>
            <w:vAlign w:val="center"/>
            <w:hideMark/>
          </w:tcPr>
          <w:p w14:paraId="20614902"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1134" w:type="dxa"/>
            <w:tcBorders>
              <w:top w:val="nil"/>
              <w:left w:val="nil"/>
              <w:bottom w:val="single" w:sz="8" w:space="0" w:color="000000"/>
              <w:right w:val="single" w:sz="8" w:space="0" w:color="000000"/>
            </w:tcBorders>
            <w:shd w:val="clear" w:color="C0C0C0" w:fill="C0C0C0"/>
            <w:vAlign w:val="center"/>
            <w:hideMark/>
          </w:tcPr>
          <w:p w14:paraId="4F3A9071"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993" w:type="dxa"/>
            <w:tcBorders>
              <w:top w:val="nil"/>
              <w:left w:val="nil"/>
              <w:bottom w:val="single" w:sz="8" w:space="0" w:color="000000"/>
              <w:right w:val="single" w:sz="8" w:space="0" w:color="000000"/>
            </w:tcBorders>
            <w:shd w:val="clear" w:color="C0C0C0" w:fill="C0C0C0"/>
            <w:vAlign w:val="center"/>
            <w:hideMark/>
          </w:tcPr>
          <w:p w14:paraId="14C41A2B"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1134" w:type="dxa"/>
            <w:tcBorders>
              <w:top w:val="nil"/>
              <w:left w:val="nil"/>
              <w:bottom w:val="single" w:sz="8" w:space="0" w:color="000000"/>
              <w:right w:val="single" w:sz="8" w:space="0" w:color="000000"/>
            </w:tcBorders>
            <w:shd w:val="clear" w:color="C0C0C0" w:fill="C0C0C0"/>
            <w:vAlign w:val="center"/>
            <w:hideMark/>
          </w:tcPr>
          <w:p w14:paraId="422C924D"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c>
          <w:tcPr>
            <w:tcW w:w="1134" w:type="dxa"/>
            <w:tcBorders>
              <w:top w:val="nil"/>
              <w:left w:val="nil"/>
              <w:bottom w:val="single" w:sz="8" w:space="0" w:color="000000"/>
              <w:right w:val="single" w:sz="8" w:space="0" w:color="000000"/>
            </w:tcBorders>
            <w:shd w:val="clear" w:color="C0C0C0" w:fill="C0C0C0"/>
            <w:vAlign w:val="center"/>
            <w:hideMark/>
          </w:tcPr>
          <w:p w14:paraId="42F57408" w14:textId="77777777" w:rsidR="007049E0" w:rsidRPr="007049E0" w:rsidRDefault="007049E0" w:rsidP="007049E0">
            <w:pPr>
              <w:spacing w:after="0" w:line="240" w:lineRule="auto"/>
              <w:jc w:val="center"/>
              <w:rPr>
                <w:rFonts w:eastAsia="Times New Roman" w:cs="Calibri"/>
                <w:b/>
                <w:bCs/>
                <w:color w:val="000000"/>
                <w:sz w:val="20"/>
                <w:szCs w:val="20"/>
                <w:lang w:eastAsia="pl-PL"/>
              </w:rPr>
            </w:pPr>
            <w:r w:rsidRPr="007049E0">
              <w:rPr>
                <w:rFonts w:eastAsia="Times New Roman" w:cs="Calibri"/>
                <w:b/>
                <w:bCs/>
                <w:color w:val="000000"/>
                <w:sz w:val="20"/>
                <w:szCs w:val="20"/>
                <w:lang w:eastAsia="pl-PL"/>
              </w:rPr>
              <w:t> </w:t>
            </w:r>
          </w:p>
        </w:tc>
      </w:tr>
    </w:tbl>
    <w:p w14:paraId="1A4531EE" w14:textId="77777777" w:rsidR="007049E0" w:rsidRDefault="007049E0" w:rsidP="00555FF5">
      <w:pPr>
        <w:tabs>
          <w:tab w:val="left" w:pos="360"/>
          <w:tab w:val="left" w:pos="720"/>
        </w:tabs>
        <w:rPr>
          <w:rFonts w:asciiTheme="minorHAnsi" w:hAnsiTheme="minorHAnsi" w:cstheme="minorHAnsi"/>
          <w:b/>
          <w:bCs/>
          <w:sz w:val="20"/>
          <w:szCs w:val="20"/>
        </w:rPr>
      </w:pPr>
    </w:p>
    <w:p w14:paraId="7CFC6318" w14:textId="114AFBE4" w:rsidR="007049E0" w:rsidRDefault="001545CA" w:rsidP="007049E0">
      <w:pPr>
        <w:keepNext/>
        <w:autoSpaceDE w:val="0"/>
        <w:autoSpaceDN w:val="0"/>
        <w:spacing w:before="240" w:after="60"/>
        <w:outlineLvl w:val="1"/>
        <w:rPr>
          <w:rFonts w:cs="Calibri"/>
          <w:b/>
          <w:bCs/>
          <w:smallCaps/>
          <w:sz w:val="20"/>
          <w:szCs w:val="28"/>
          <w:lang w:eastAsia="pl-PL"/>
        </w:rPr>
      </w:pPr>
      <w:r>
        <w:rPr>
          <w:rFonts w:cs="Calibri"/>
          <w:b/>
          <w:bCs/>
          <w:smallCaps/>
          <w:lang w:eastAsia="pl-PL"/>
        </w:rPr>
        <w:t>G</w:t>
      </w:r>
      <w:r w:rsidR="007049E0">
        <w:rPr>
          <w:rFonts w:cs="Calibri"/>
          <w:b/>
          <w:bCs/>
          <w:smallCaps/>
          <w:lang w:eastAsia="pl-PL"/>
        </w:rPr>
        <w:t>-</w:t>
      </w:r>
      <w:r>
        <w:rPr>
          <w:rFonts w:cs="Calibri"/>
          <w:b/>
          <w:bCs/>
          <w:smallCaps/>
          <w:lang w:eastAsia="pl-PL"/>
        </w:rPr>
        <w:t>2</w:t>
      </w:r>
      <w:r w:rsidR="007049E0">
        <w:rPr>
          <w:rFonts w:cs="Calibri"/>
          <w:b/>
          <w:bCs/>
          <w:smallCaps/>
          <w:lang w:eastAsia="pl-PL"/>
        </w:rPr>
        <w:t xml:space="preserve"> Prognoza Przychodów</w:t>
      </w:r>
    </w:p>
    <w:tbl>
      <w:tblPr>
        <w:tblW w:w="97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0"/>
      </w:tblGrid>
      <w:tr w:rsidR="007049E0" w14:paraId="37EEC62D" w14:textId="77777777" w:rsidTr="007049E0">
        <w:trPr>
          <w:cantSplit/>
          <w:trHeight w:val="405"/>
        </w:trPr>
        <w:tc>
          <w:tcPr>
            <w:tcW w:w="97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727B3D" w14:textId="77777777" w:rsidR="007049E0" w:rsidRDefault="007049E0">
            <w:pPr>
              <w:tabs>
                <w:tab w:val="left" w:pos="360"/>
                <w:tab w:val="left" w:pos="720"/>
              </w:tabs>
              <w:jc w:val="both"/>
              <w:rPr>
                <w:rFonts w:cs="Calibri"/>
                <w:sz w:val="20"/>
                <w:szCs w:val="20"/>
              </w:rPr>
            </w:pPr>
            <w:r>
              <w:rPr>
                <w:rFonts w:cs="Calibri"/>
                <w:sz w:val="20"/>
                <w:szCs w:val="20"/>
              </w:rPr>
              <w:t>Opis założeń i harmonogram osiągnięcia poprawy w zakresie płynności finansowej firmy i utrzymania prowadzonej działalności gospodarczej. Proszę opisać założenia do prognozy przychodów i kosztów oraz uzasadnić, że podane wartości są realne.</w:t>
            </w:r>
          </w:p>
        </w:tc>
      </w:tr>
      <w:tr w:rsidR="007049E0" w14:paraId="45613D02" w14:textId="77777777" w:rsidTr="007049E0">
        <w:trPr>
          <w:trHeight w:val="952"/>
        </w:trPr>
        <w:tc>
          <w:tcPr>
            <w:tcW w:w="9780" w:type="dxa"/>
            <w:tcBorders>
              <w:top w:val="single" w:sz="4" w:space="0" w:color="auto"/>
              <w:left w:val="single" w:sz="4" w:space="0" w:color="auto"/>
              <w:bottom w:val="single" w:sz="4" w:space="0" w:color="auto"/>
              <w:right w:val="single" w:sz="4" w:space="0" w:color="auto"/>
            </w:tcBorders>
            <w:vAlign w:val="center"/>
          </w:tcPr>
          <w:p w14:paraId="5E357F4B" w14:textId="77777777" w:rsidR="007049E0" w:rsidRDefault="007049E0">
            <w:pPr>
              <w:jc w:val="both"/>
              <w:rPr>
                <w:rFonts w:cs="Calibri"/>
                <w:sz w:val="20"/>
                <w:szCs w:val="20"/>
              </w:rPr>
            </w:pPr>
          </w:p>
        </w:tc>
      </w:tr>
    </w:tbl>
    <w:p w14:paraId="710228F9" w14:textId="77777777" w:rsidR="007049E0" w:rsidRPr="0087324D" w:rsidRDefault="007049E0" w:rsidP="00555FF5">
      <w:pPr>
        <w:tabs>
          <w:tab w:val="left" w:pos="360"/>
          <w:tab w:val="left" w:pos="720"/>
        </w:tabs>
        <w:rPr>
          <w:rFonts w:asciiTheme="minorHAnsi" w:hAnsiTheme="minorHAnsi" w:cstheme="minorHAnsi"/>
          <w:b/>
          <w:bCs/>
          <w:sz w:val="20"/>
          <w:szCs w:val="20"/>
        </w:rPr>
      </w:pPr>
    </w:p>
    <w:p w14:paraId="28063FDC" w14:textId="3CD7E252" w:rsidR="00FD65F1" w:rsidRPr="0087324D" w:rsidRDefault="00FD65F1" w:rsidP="00555FF5">
      <w:pPr>
        <w:keepNext/>
        <w:autoSpaceDE w:val="0"/>
        <w:autoSpaceDN w:val="0"/>
        <w:spacing w:before="240" w:after="60"/>
        <w:outlineLvl w:val="1"/>
        <w:rPr>
          <w:rFonts w:asciiTheme="minorHAnsi" w:hAnsiTheme="minorHAnsi" w:cstheme="minorHAnsi"/>
          <w:b/>
          <w:bCs/>
          <w:smallCaps/>
          <w:lang w:eastAsia="pl-PL"/>
        </w:rPr>
      </w:pPr>
      <w:r w:rsidRPr="0087324D">
        <w:rPr>
          <w:rFonts w:asciiTheme="minorHAnsi" w:hAnsiTheme="minorHAnsi" w:cstheme="minorHAnsi"/>
          <w:b/>
          <w:bCs/>
          <w:smallCaps/>
          <w:lang w:eastAsia="pl-PL"/>
        </w:rPr>
        <w:t>Oświadczenia i upoważnienia Wnioskodawcy</w:t>
      </w:r>
      <w:r w:rsidR="000A4179" w:rsidRPr="0087324D">
        <w:rPr>
          <w:rFonts w:asciiTheme="minorHAnsi" w:hAnsiTheme="minorHAnsi" w:cstheme="minorHAnsi"/>
          <w:b/>
          <w:bCs/>
          <w:smallCaps/>
          <w:lang w:eastAsia="pl-PL"/>
        </w:rPr>
        <w:t>:</w:t>
      </w:r>
    </w:p>
    <w:tbl>
      <w:tblPr>
        <w:tblStyle w:val="Tabela-Siatka"/>
        <w:tblW w:w="0" w:type="auto"/>
        <w:tblLook w:val="04A0" w:firstRow="1" w:lastRow="0" w:firstColumn="1" w:lastColumn="0" w:noHBand="0" w:noVBand="1"/>
      </w:tblPr>
      <w:tblGrid>
        <w:gridCol w:w="7366"/>
        <w:gridCol w:w="851"/>
        <w:gridCol w:w="845"/>
      </w:tblGrid>
      <w:tr w:rsidR="000A4179" w:rsidRPr="0087324D" w14:paraId="59350EF5" w14:textId="77777777" w:rsidTr="000A4179">
        <w:trPr>
          <w:trHeight w:val="287"/>
        </w:trPr>
        <w:tc>
          <w:tcPr>
            <w:tcW w:w="7366" w:type="dxa"/>
            <w:vAlign w:val="center"/>
          </w:tcPr>
          <w:p w14:paraId="0405EC4F" w14:textId="77777777" w:rsidR="000A4179" w:rsidRPr="0087324D" w:rsidRDefault="000A4179" w:rsidP="00555FF5">
            <w:pPr>
              <w:keepNext/>
              <w:autoSpaceDE w:val="0"/>
              <w:autoSpaceDN w:val="0"/>
              <w:spacing w:after="60"/>
              <w:outlineLvl w:val="1"/>
              <w:rPr>
                <w:rFonts w:asciiTheme="minorHAnsi" w:hAnsiTheme="minorHAnsi" w:cstheme="minorHAnsi"/>
                <w:b/>
                <w:bCs/>
                <w:smallCaps/>
                <w:sz w:val="20"/>
                <w:szCs w:val="28"/>
                <w:lang w:eastAsia="pl-PL"/>
              </w:rPr>
            </w:pPr>
          </w:p>
        </w:tc>
        <w:tc>
          <w:tcPr>
            <w:tcW w:w="851" w:type="dxa"/>
            <w:vAlign w:val="center"/>
          </w:tcPr>
          <w:p w14:paraId="72474FFD" w14:textId="3FA03923" w:rsidR="000A4179" w:rsidRPr="0087324D" w:rsidRDefault="000A4179" w:rsidP="005C3D62">
            <w:pPr>
              <w:keepNext/>
              <w:autoSpaceDE w:val="0"/>
              <w:autoSpaceDN w:val="0"/>
              <w:spacing w:after="60"/>
              <w:jc w:val="center"/>
              <w:outlineLvl w:val="1"/>
              <w:rPr>
                <w:rFonts w:asciiTheme="minorHAnsi" w:hAnsiTheme="minorHAnsi" w:cstheme="minorHAnsi"/>
                <w:b/>
                <w:bCs/>
                <w:smallCaps/>
                <w:sz w:val="20"/>
                <w:szCs w:val="28"/>
                <w:lang w:eastAsia="pl-PL"/>
              </w:rPr>
            </w:pPr>
            <w:r w:rsidRPr="0087324D">
              <w:rPr>
                <w:rFonts w:asciiTheme="minorHAnsi" w:hAnsiTheme="minorHAnsi" w:cstheme="minorHAnsi"/>
                <w:b/>
                <w:bCs/>
                <w:smallCaps/>
                <w:sz w:val="20"/>
                <w:szCs w:val="28"/>
                <w:lang w:eastAsia="pl-PL"/>
              </w:rPr>
              <w:t>TAK</w:t>
            </w:r>
          </w:p>
        </w:tc>
        <w:tc>
          <w:tcPr>
            <w:tcW w:w="845" w:type="dxa"/>
            <w:vAlign w:val="center"/>
          </w:tcPr>
          <w:p w14:paraId="34D48D14" w14:textId="45D62800" w:rsidR="000A4179" w:rsidRPr="0087324D" w:rsidRDefault="000A4179" w:rsidP="005C3D62">
            <w:pPr>
              <w:keepNext/>
              <w:autoSpaceDE w:val="0"/>
              <w:autoSpaceDN w:val="0"/>
              <w:spacing w:after="60"/>
              <w:jc w:val="center"/>
              <w:outlineLvl w:val="1"/>
              <w:rPr>
                <w:rFonts w:asciiTheme="minorHAnsi" w:hAnsiTheme="minorHAnsi" w:cstheme="minorHAnsi"/>
                <w:b/>
                <w:bCs/>
                <w:smallCaps/>
                <w:sz w:val="20"/>
                <w:szCs w:val="28"/>
                <w:lang w:eastAsia="pl-PL"/>
              </w:rPr>
            </w:pPr>
            <w:r w:rsidRPr="0087324D">
              <w:rPr>
                <w:rFonts w:asciiTheme="minorHAnsi" w:hAnsiTheme="minorHAnsi" w:cstheme="minorHAnsi"/>
                <w:b/>
                <w:bCs/>
                <w:smallCaps/>
                <w:sz w:val="20"/>
                <w:szCs w:val="28"/>
                <w:lang w:eastAsia="pl-PL"/>
              </w:rPr>
              <w:t>NIE</w:t>
            </w:r>
          </w:p>
        </w:tc>
      </w:tr>
      <w:tr w:rsidR="000A4179" w:rsidRPr="0087324D" w14:paraId="116D9E3F" w14:textId="77777777" w:rsidTr="008A1E9F">
        <w:tc>
          <w:tcPr>
            <w:tcW w:w="7366" w:type="dxa"/>
            <w:vAlign w:val="bottom"/>
          </w:tcPr>
          <w:p w14:paraId="638BACE9" w14:textId="0C236FB1" w:rsidR="000A4179" w:rsidRPr="0087324D" w:rsidRDefault="000A4179" w:rsidP="006B7352">
            <w:pPr>
              <w:pStyle w:val="Akapitzlist"/>
              <w:numPr>
                <w:ilvl w:val="0"/>
                <w:numId w:val="44"/>
              </w:numPr>
              <w:spacing w:after="0"/>
              <w:ind w:right="34"/>
              <w:jc w:val="both"/>
              <w:rPr>
                <w:rFonts w:asciiTheme="minorHAnsi" w:hAnsiTheme="minorHAnsi" w:cstheme="minorHAnsi"/>
                <w:iCs/>
                <w:color w:val="FF0000"/>
                <w:sz w:val="20"/>
                <w:szCs w:val="20"/>
              </w:rPr>
            </w:pPr>
            <w:r w:rsidRPr="0087324D">
              <w:rPr>
                <w:rFonts w:asciiTheme="minorHAnsi" w:hAnsiTheme="minorHAnsi" w:cstheme="minorHAnsi"/>
                <w:iCs/>
                <w:sz w:val="20"/>
                <w:szCs w:val="20"/>
              </w:rPr>
              <w:t xml:space="preserve">Prawdziwość danych </w:t>
            </w:r>
            <w:r w:rsidR="003D54ED">
              <w:rPr>
                <w:rFonts w:asciiTheme="minorHAnsi" w:hAnsiTheme="minorHAnsi" w:cstheme="minorHAnsi"/>
                <w:iCs/>
                <w:sz w:val="20"/>
                <w:szCs w:val="20"/>
              </w:rPr>
              <w:t xml:space="preserve">wskazanych we wniosku </w:t>
            </w:r>
            <w:r w:rsidRPr="0087324D">
              <w:rPr>
                <w:rFonts w:asciiTheme="minorHAnsi" w:hAnsiTheme="minorHAnsi" w:cstheme="minorHAnsi"/>
                <w:iCs/>
                <w:sz w:val="20"/>
                <w:szCs w:val="20"/>
              </w:rPr>
              <w:t>potwierdzam podpisem kwalifikowanym lub za pomocą profilu zaufanego, pod rygorem odpowiedzialności karnej z art. 297 § 1 Ustawy z dnia 6 czerwca 1997 r. Kodeks karny (Dz.U.</w:t>
            </w:r>
            <w:r w:rsidR="00340E27" w:rsidRPr="0087324D">
              <w:rPr>
                <w:rFonts w:asciiTheme="minorHAnsi" w:hAnsiTheme="minorHAnsi" w:cstheme="minorHAnsi"/>
                <w:iCs/>
                <w:sz w:val="20"/>
                <w:szCs w:val="20"/>
              </w:rPr>
              <w:t xml:space="preserve"> </w:t>
            </w:r>
            <w:r w:rsidRPr="0087324D">
              <w:rPr>
                <w:rFonts w:asciiTheme="minorHAnsi" w:hAnsiTheme="minorHAnsi" w:cstheme="minorHAnsi"/>
                <w:iCs/>
                <w:sz w:val="20"/>
                <w:szCs w:val="20"/>
              </w:rPr>
              <w:t xml:space="preserve">Nr 88, poz.553 z </w:t>
            </w:r>
            <w:proofErr w:type="spellStart"/>
            <w:r w:rsidRPr="0087324D">
              <w:rPr>
                <w:rFonts w:asciiTheme="minorHAnsi" w:hAnsiTheme="minorHAnsi" w:cstheme="minorHAnsi"/>
                <w:iCs/>
                <w:sz w:val="20"/>
                <w:szCs w:val="20"/>
              </w:rPr>
              <w:t>póżn</w:t>
            </w:r>
            <w:proofErr w:type="spellEnd"/>
            <w:r w:rsidRPr="0087324D">
              <w:rPr>
                <w:rFonts w:asciiTheme="minorHAnsi" w:hAnsiTheme="minorHAnsi" w:cstheme="minorHAnsi"/>
                <w:iCs/>
                <w:sz w:val="20"/>
                <w:szCs w:val="20"/>
              </w:rPr>
              <w:t>. zm.)</w:t>
            </w:r>
            <w:r w:rsidR="0090465E" w:rsidRPr="0087324D">
              <w:rPr>
                <w:rFonts w:asciiTheme="minorHAnsi" w:hAnsiTheme="minorHAnsi" w:cstheme="minorHAnsi"/>
                <w:iCs/>
                <w:sz w:val="20"/>
                <w:szCs w:val="20"/>
              </w:rPr>
              <w:t>.</w:t>
            </w:r>
            <w:r w:rsidRPr="0087324D">
              <w:rPr>
                <w:rFonts w:asciiTheme="minorHAnsi" w:hAnsiTheme="minorHAnsi" w:cstheme="minorHAnsi"/>
                <w:iCs/>
                <w:sz w:val="20"/>
                <w:szCs w:val="20"/>
              </w:rPr>
              <w:t xml:space="preserve"> </w:t>
            </w:r>
          </w:p>
        </w:tc>
        <w:sdt>
          <w:sdtPr>
            <w:rPr>
              <w:rFonts w:asciiTheme="minorHAnsi" w:hAnsiTheme="minorHAnsi" w:cstheme="minorHAnsi"/>
              <w:b/>
              <w:bCs/>
              <w:smallCaps/>
              <w:sz w:val="20"/>
              <w:szCs w:val="20"/>
              <w:lang w:eastAsia="pl-PL"/>
            </w:rPr>
            <w:id w:val="233522535"/>
            <w14:checkbox>
              <w14:checked w14:val="0"/>
              <w14:checkedState w14:val="2612" w14:font="MS Gothic"/>
              <w14:uncheckedState w14:val="2610" w14:font="MS Gothic"/>
            </w14:checkbox>
          </w:sdtPr>
          <w:sdtContent>
            <w:tc>
              <w:tcPr>
                <w:tcW w:w="851" w:type="dxa"/>
                <w:vAlign w:val="center"/>
              </w:tcPr>
              <w:p w14:paraId="007553AB" w14:textId="2C235343" w:rsidR="000A4179" w:rsidRPr="0087324D" w:rsidRDefault="00572D70" w:rsidP="00555FF5">
                <w:pPr>
                  <w:keepNext/>
                  <w:autoSpaceDE w:val="0"/>
                  <w:autoSpaceDN w:val="0"/>
                  <w:spacing w:after="60"/>
                  <w:jc w:val="center"/>
                  <w:outlineLvl w:val="1"/>
                  <w:rPr>
                    <w:rFonts w:asciiTheme="minorHAnsi" w:hAnsiTheme="minorHAnsi" w:cstheme="minorHAnsi"/>
                    <w:b/>
                    <w:bCs/>
                    <w:smallCaps/>
                    <w:sz w:val="20"/>
                    <w:szCs w:val="20"/>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1931087614"/>
            <w14:checkbox>
              <w14:checked w14:val="0"/>
              <w14:checkedState w14:val="2612" w14:font="MS Gothic"/>
              <w14:uncheckedState w14:val="2610" w14:font="MS Gothic"/>
            </w14:checkbox>
          </w:sdtPr>
          <w:sdtContent>
            <w:tc>
              <w:tcPr>
                <w:tcW w:w="845" w:type="dxa"/>
                <w:vAlign w:val="center"/>
              </w:tcPr>
              <w:p w14:paraId="3017859D" w14:textId="4F869F58" w:rsidR="000A4179" w:rsidRPr="0087324D" w:rsidRDefault="008A1E9F" w:rsidP="00555FF5">
                <w:pPr>
                  <w:keepNext/>
                  <w:autoSpaceDE w:val="0"/>
                  <w:autoSpaceDN w:val="0"/>
                  <w:spacing w:after="60"/>
                  <w:jc w:val="center"/>
                  <w:outlineLvl w:val="1"/>
                  <w:rPr>
                    <w:rFonts w:asciiTheme="minorHAnsi" w:hAnsiTheme="minorHAnsi" w:cstheme="minorHAnsi"/>
                    <w:b/>
                    <w:bCs/>
                    <w:smallCaps/>
                    <w:sz w:val="20"/>
                    <w:szCs w:val="20"/>
                    <w:lang w:eastAsia="pl-PL"/>
                  </w:rPr>
                </w:pPr>
                <w:r w:rsidRPr="0087324D">
                  <w:rPr>
                    <w:rFonts w:ascii="Segoe UI Symbol" w:eastAsia="MS Gothic" w:hAnsi="Segoe UI Symbol" w:cs="Segoe UI Symbol"/>
                    <w:b/>
                    <w:bCs/>
                    <w:smallCaps/>
                    <w:sz w:val="20"/>
                    <w:szCs w:val="20"/>
                    <w:lang w:eastAsia="pl-PL"/>
                  </w:rPr>
                  <w:t>☐</w:t>
                </w:r>
              </w:p>
            </w:tc>
          </w:sdtContent>
        </w:sdt>
      </w:tr>
      <w:tr w:rsidR="00A161B9" w:rsidRPr="0087324D" w14:paraId="1EC87B7A" w14:textId="77777777" w:rsidTr="008A1E9F">
        <w:tc>
          <w:tcPr>
            <w:tcW w:w="7366" w:type="dxa"/>
            <w:vAlign w:val="bottom"/>
          </w:tcPr>
          <w:p w14:paraId="2F873BE4" w14:textId="2A3A1B57" w:rsidR="00A161B9" w:rsidRPr="00455906" w:rsidRDefault="00A161B9" w:rsidP="006E1F55">
            <w:pPr>
              <w:pStyle w:val="Akapitzlist"/>
              <w:numPr>
                <w:ilvl w:val="0"/>
                <w:numId w:val="44"/>
              </w:numPr>
              <w:spacing w:after="0"/>
              <w:ind w:right="34"/>
              <w:jc w:val="both"/>
              <w:rPr>
                <w:rFonts w:asciiTheme="minorHAnsi" w:hAnsiTheme="minorHAnsi" w:cstheme="minorHAnsi"/>
                <w:b/>
                <w:bCs/>
                <w:iCs/>
                <w:sz w:val="20"/>
                <w:szCs w:val="20"/>
              </w:rPr>
            </w:pPr>
            <w:r w:rsidRPr="00455906">
              <w:rPr>
                <w:rFonts w:asciiTheme="minorHAnsi" w:hAnsiTheme="minorHAnsi" w:cstheme="minorHAnsi"/>
                <w:b/>
                <w:bCs/>
                <w:iCs/>
                <w:sz w:val="20"/>
                <w:szCs w:val="20"/>
              </w:rPr>
              <w:t xml:space="preserve">Oświadczam, że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wsparcia od </w:t>
            </w:r>
            <w:r w:rsidR="000E5DD9" w:rsidRPr="00455906">
              <w:rPr>
                <w:rFonts w:asciiTheme="minorHAnsi" w:hAnsiTheme="minorHAnsi" w:cstheme="minorHAnsi"/>
                <w:b/>
                <w:bCs/>
                <w:iCs/>
                <w:sz w:val="20"/>
                <w:szCs w:val="20"/>
              </w:rPr>
              <w:t>Agencji Rozwoju Regionalnego „AGROREG” S.A. w Nowej Rudzie oraz Karkonoskiej Agencji Rozwoju Regionalnego S.A.</w:t>
            </w:r>
          </w:p>
        </w:tc>
        <w:sdt>
          <w:sdtPr>
            <w:rPr>
              <w:rFonts w:asciiTheme="minorHAnsi" w:hAnsiTheme="minorHAnsi" w:cstheme="minorHAnsi"/>
              <w:b/>
              <w:bCs/>
              <w:smallCaps/>
              <w:sz w:val="20"/>
              <w:szCs w:val="20"/>
              <w:lang w:eastAsia="pl-PL"/>
            </w:rPr>
            <w:id w:val="-1258291980"/>
            <w14:checkbox>
              <w14:checked w14:val="0"/>
              <w14:checkedState w14:val="2612" w14:font="MS Gothic"/>
              <w14:uncheckedState w14:val="2610" w14:font="MS Gothic"/>
            </w14:checkbox>
          </w:sdtPr>
          <w:sdtContent>
            <w:tc>
              <w:tcPr>
                <w:tcW w:w="851" w:type="dxa"/>
                <w:vAlign w:val="center"/>
              </w:tcPr>
              <w:p w14:paraId="721170BE" w14:textId="158B49E7" w:rsidR="00A161B9" w:rsidRDefault="00A161B9" w:rsidP="00A161B9">
                <w:pPr>
                  <w:keepNext/>
                  <w:autoSpaceDE w:val="0"/>
                  <w:autoSpaceDN w:val="0"/>
                  <w:spacing w:after="60"/>
                  <w:jc w:val="center"/>
                  <w:outlineLvl w:val="1"/>
                  <w:rPr>
                    <w:rFonts w:asciiTheme="minorHAnsi" w:hAnsiTheme="minorHAnsi" w:cstheme="minorHAnsi"/>
                    <w:b/>
                    <w:bCs/>
                    <w:smallCaps/>
                    <w:sz w:val="20"/>
                    <w:szCs w:val="20"/>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1713191589"/>
            <w14:checkbox>
              <w14:checked w14:val="0"/>
              <w14:checkedState w14:val="2612" w14:font="MS Gothic"/>
              <w14:uncheckedState w14:val="2610" w14:font="MS Gothic"/>
            </w14:checkbox>
          </w:sdtPr>
          <w:sdtContent>
            <w:tc>
              <w:tcPr>
                <w:tcW w:w="845" w:type="dxa"/>
                <w:vAlign w:val="center"/>
              </w:tcPr>
              <w:p w14:paraId="221F1DD7" w14:textId="2B39D8D1" w:rsidR="00A161B9" w:rsidRDefault="00A161B9" w:rsidP="00A161B9">
                <w:pPr>
                  <w:keepNext/>
                  <w:autoSpaceDE w:val="0"/>
                  <w:autoSpaceDN w:val="0"/>
                  <w:spacing w:after="60"/>
                  <w:jc w:val="center"/>
                  <w:outlineLvl w:val="1"/>
                  <w:rPr>
                    <w:rFonts w:asciiTheme="minorHAnsi" w:hAnsiTheme="minorHAnsi" w:cstheme="minorHAnsi"/>
                    <w:b/>
                    <w:bCs/>
                    <w:smallCaps/>
                    <w:sz w:val="20"/>
                    <w:szCs w:val="20"/>
                    <w:lang w:eastAsia="pl-PL"/>
                  </w:rPr>
                </w:pPr>
                <w:r>
                  <w:rPr>
                    <w:rFonts w:ascii="MS Gothic" w:eastAsia="MS Gothic" w:hAnsi="MS Gothic" w:cstheme="minorHAnsi" w:hint="eastAsia"/>
                    <w:b/>
                    <w:bCs/>
                    <w:smallCaps/>
                    <w:sz w:val="20"/>
                    <w:szCs w:val="20"/>
                    <w:lang w:eastAsia="pl-PL"/>
                  </w:rPr>
                  <w:t>☐</w:t>
                </w:r>
              </w:p>
            </w:tc>
          </w:sdtContent>
        </w:sdt>
      </w:tr>
      <w:tr w:rsidR="00BD493F" w:rsidRPr="0087324D" w14:paraId="12C9D218" w14:textId="77777777" w:rsidTr="008A1E9F">
        <w:tc>
          <w:tcPr>
            <w:tcW w:w="7366" w:type="dxa"/>
            <w:vAlign w:val="bottom"/>
          </w:tcPr>
          <w:p w14:paraId="63F7AC47" w14:textId="37EE9235" w:rsidR="00BD493F" w:rsidRPr="00A161B9" w:rsidRDefault="00BD493F" w:rsidP="00C3797B">
            <w:pPr>
              <w:pStyle w:val="Akapitzlist"/>
              <w:numPr>
                <w:ilvl w:val="0"/>
                <w:numId w:val="44"/>
              </w:numPr>
              <w:spacing w:after="0"/>
              <w:ind w:right="34"/>
              <w:jc w:val="both"/>
              <w:rPr>
                <w:rFonts w:asciiTheme="minorHAnsi" w:hAnsiTheme="minorHAnsi" w:cstheme="minorHAnsi"/>
                <w:iCs/>
                <w:sz w:val="20"/>
                <w:szCs w:val="20"/>
              </w:rPr>
            </w:pPr>
            <w:r w:rsidRPr="00BD493F">
              <w:rPr>
                <w:rFonts w:asciiTheme="minorHAnsi" w:hAnsiTheme="minorHAnsi" w:cstheme="minorHAnsi"/>
                <w:iCs/>
                <w:sz w:val="20"/>
                <w:szCs w:val="20"/>
              </w:rPr>
              <w:t xml:space="preserve">Oświadczam, że </w:t>
            </w:r>
            <w:r w:rsidR="008D6272" w:rsidRPr="008D6272">
              <w:rPr>
                <w:rFonts w:asciiTheme="minorHAnsi" w:hAnsiTheme="minorHAnsi" w:cstheme="minorHAnsi"/>
                <w:iCs/>
                <w:sz w:val="20"/>
                <w:szCs w:val="20"/>
              </w:rPr>
              <w:t>nie znajduj</w:t>
            </w:r>
            <w:r w:rsidR="008D6272">
              <w:rPr>
                <w:rFonts w:asciiTheme="minorHAnsi" w:hAnsiTheme="minorHAnsi" w:cstheme="minorHAnsi"/>
                <w:iCs/>
                <w:sz w:val="20"/>
                <w:szCs w:val="20"/>
              </w:rPr>
              <w:t>ę</w:t>
            </w:r>
            <w:r w:rsidR="008D6272" w:rsidRPr="008D6272">
              <w:rPr>
                <w:rFonts w:asciiTheme="minorHAnsi" w:hAnsiTheme="minorHAnsi" w:cstheme="minorHAnsi"/>
                <w:iCs/>
                <w:sz w:val="20"/>
                <w:szCs w:val="20"/>
              </w:rPr>
              <w:t xml:space="preserve"> się w trudnej sytuacji w rozumieniu art. 2 pkt 18 Rozporządzenia 651</w:t>
            </w:r>
            <w:r w:rsidR="0045459C">
              <w:rPr>
                <w:rFonts w:asciiTheme="minorHAnsi" w:hAnsiTheme="minorHAnsi" w:cstheme="minorHAnsi"/>
                <w:iCs/>
                <w:sz w:val="20"/>
                <w:szCs w:val="20"/>
              </w:rPr>
              <w:t>.</w:t>
            </w:r>
          </w:p>
        </w:tc>
        <w:sdt>
          <w:sdtPr>
            <w:rPr>
              <w:rFonts w:asciiTheme="minorHAnsi" w:hAnsiTheme="minorHAnsi" w:cstheme="minorHAnsi"/>
              <w:b/>
              <w:bCs/>
              <w:smallCaps/>
              <w:sz w:val="20"/>
              <w:szCs w:val="20"/>
              <w:lang w:eastAsia="pl-PL"/>
            </w:rPr>
            <w:id w:val="-1704236433"/>
            <w14:checkbox>
              <w14:checked w14:val="0"/>
              <w14:checkedState w14:val="2612" w14:font="MS Gothic"/>
              <w14:uncheckedState w14:val="2610" w14:font="MS Gothic"/>
            </w14:checkbox>
          </w:sdtPr>
          <w:sdtContent>
            <w:tc>
              <w:tcPr>
                <w:tcW w:w="851" w:type="dxa"/>
                <w:vAlign w:val="center"/>
              </w:tcPr>
              <w:p w14:paraId="2F9903E6" w14:textId="3F692D7F" w:rsidR="00BD493F" w:rsidRDefault="00BD493F" w:rsidP="00BD493F">
                <w:pPr>
                  <w:keepNext/>
                  <w:autoSpaceDE w:val="0"/>
                  <w:autoSpaceDN w:val="0"/>
                  <w:spacing w:after="60"/>
                  <w:jc w:val="center"/>
                  <w:outlineLvl w:val="1"/>
                  <w:rPr>
                    <w:rFonts w:asciiTheme="minorHAnsi" w:hAnsiTheme="minorHAnsi" w:cstheme="minorHAnsi"/>
                    <w:b/>
                    <w:bCs/>
                    <w:smallCaps/>
                    <w:sz w:val="20"/>
                    <w:szCs w:val="20"/>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2053963783"/>
            <w14:checkbox>
              <w14:checked w14:val="0"/>
              <w14:checkedState w14:val="2612" w14:font="MS Gothic"/>
              <w14:uncheckedState w14:val="2610" w14:font="MS Gothic"/>
            </w14:checkbox>
          </w:sdtPr>
          <w:sdtContent>
            <w:tc>
              <w:tcPr>
                <w:tcW w:w="845" w:type="dxa"/>
                <w:vAlign w:val="center"/>
              </w:tcPr>
              <w:p w14:paraId="1C375BCF" w14:textId="41032F36" w:rsidR="00BD493F" w:rsidRDefault="00BD493F" w:rsidP="00BD493F">
                <w:pPr>
                  <w:keepNext/>
                  <w:autoSpaceDE w:val="0"/>
                  <w:autoSpaceDN w:val="0"/>
                  <w:spacing w:after="60"/>
                  <w:jc w:val="center"/>
                  <w:outlineLvl w:val="1"/>
                  <w:rPr>
                    <w:rFonts w:asciiTheme="minorHAnsi" w:hAnsiTheme="minorHAnsi" w:cstheme="minorHAnsi"/>
                    <w:b/>
                    <w:bCs/>
                    <w:smallCaps/>
                    <w:sz w:val="20"/>
                    <w:szCs w:val="20"/>
                    <w:lang w:eastAsia="pl-PL"/>
                  </w:rPr>
                </w:pPr>
                <w:r>
                  <w:rPr>
                    <w:rFonts w:ascii="MS Gothic" w:eastAsia="MS Gothic" w:hAnsi="MS Gothic" w:cstheme="minorHAnsi" w:hint="eastAsia"/>
                    <w:b/>
                    <w:bCs/>
                    <w:smallCaps/>
                    <w:sz w:val="20"/>
                    <w:szCs w:val="20"/>
                    <w:lang w:eastAsia="pl-PL"/>
                  </w:rPr>
                  <w:t>☐</w:t>
                </w:r>
              </w:p>
            </w:tc>
          </w:sdtContent>
        </w:sdt>
      </w:tr>
      <w:tr w:rsidR="000E327F" w:rsidRPr="0087324D" w14:paraId="2031A746" w14:textId="77777777" w:rsidTr="008A1E9F">
        <w:tc>
          <w:tcPr>
            <w:tcW w:w="7366" w:type="dxa"/>
            <w:vAlign w:val="center"/>
          </w:tcPr>
          <w:p w14:paraId="3465A692" w14:textId="22F0BF64" w:rsidR="000E327F" w:rsidRPr="0087324D" w:rsidRDefault="000E327F" w:rsidP="000E327F">
            <w:pPr>
              <w:pStyle w:val="Akapitzlist"/>
              <w:numPr>
                <w:ilvl w:val="0"/>
                <w:numId w:val="44"/>
              </w:numPr>
              <w:adjustRightInd w:val="0"/>
              <w:spacing w:after="0"/>
              <w:jc w:val="both"/>
              <w:rPr>
                <w:rFonts w:asciiTheme="minorHAnsi" w:hAnsiTheme="minorHAnsi" w:cstheme="minorHAnsi"/>
                <w:sz w:val="20"/>
                <w:szCs w:val="20"/>
              </w:rPr>
            </w:pPr>
            <w:r>
              <w:rPr>
                <w:rFonts w:asciiTheme="minorHAnsi" w:hAnsiTheme="minorHAnsi" w:cstheme="minorHAnsi"/>
                <w:sz w:val="20"/>
                <w:szCs w:val="20"/>
              </w:rPr>
              <w:t>Oświadczam, że nie ciąży na mnie obowiązek zwrotu pomocy, wynikający z decyzji Komisji Europejskiej uznającej pomoc za niezgodną z prawem oraz we wspólnym rynkiem UE lub orzeczenia sądu krajowego lub unijnego</w:t>
            </w:r>
          </w:p>
        </w:tc>
        <w:sdt>
          <w:sdtPr>
            <w:rPr>
              <w:rFonts w:asciiTheme="minorHAnsi" w:hAnsiTheme="minorHAnsi" w:cstheme="minorHAnsi"/>
              <w:b/>
              <w:bCs/>
              <w:smallCaps/>
              <w:sz w:val="20"/>
              <w:szCs w:val="20"/>
              <w:lang w:eastAsia="pl-PL"/>
            </w:rPr>
            <w:id w:val="-685751482"/>
            <w14:checkbox>
              <w14:checked w14:val="0"/>
              <w14:checkedState w14:val="2612" w14:font="MS Gothic"/>
              <w14:uncheckedState w14:val="2610" w14:font="MS Gothic"/>
            </w14:checkbox>
          </w:sdtPr>
          <w:sdtContent>
            <w:tc>
              <w:tcPr>
                <w:tcW w:w="851" w:type="dxa"/>
                <w:vAlign w:val="center"/>
              </w:tcPr>
              <w:p w14:paraId="3AB3EFB4" w14:textId="4F050781" w:rsidR="000E327F" w:rsidRDefault="000E327F" w:rsidP="000E327F">
                <w:pPr>
                  <w:keepNext/>
                  <w:autoSpaceDE w:val="0"/>
                  <w:autoSpaceDN w:val="0"/>
                  <w:spacing w:before="240" w:after="60"/>
                  <w:jc w:val="center"/>
                  <w:outlineLvl w:val="1"/>
                  <w:rPr>
                    <w:rFonts w:asciiTheme="minorHAnsi" w:hAnsiTheme="minorHAnsi" w:cstheme="minorHAnsi"/>
                    <w:b/>
                    <w:bCs/>
                    <w:smallCaps/>
                    <w:sz w:val="20"/>
                    <w:szCs w:val="20"/>
                    <w:lang w:eastAsia="pl-PL"/>
                  </w:rPr>
                </w:pPr>
                <w:r>
                  <w:rPr>
                    <w:rFonts w:ascii="MS Gothic" w:eastAsia="MS Gothic" w:hAnsi="MS Gothic" w:cstheme="minorHAnsi" w:hint="eastAsia"/>
                    <w:b/>
                    <w:bCs/>
                    <w:smallCaps/>
                    <w:sz w:val="20"/>
                    <w:szCs w:val="20"/>
                    <w:lang w:eastAsia="pl-PL"/>
                  </w:rPr>
                  <w:t>☐</w:t>
                </w:r>
              </w:p>
            </w:tc>
          </w:sdtContent>
        </w:sdt>
        <w:sdt>
          <w:sdtPr>
            <w:rPr>
              <w:rFonts w:asciiTheme="minorHAnsi" w:hAnsiTheme="minorHAnsi" w:cstheme="minorHAnsi"/>
              <w:b/>
              <w:bCs/>
              <w:smallCaps/>
              <w:sz w:val="20"/>
              <w:szCs w:val="20"/>
              <w:lang w:eastAsia="pl-PL"/>
            </w:rPr>
            <w:id w:val="809063338"/>
            <w14:checkbox>
              <w14:checked w14:val="0"/>
              <w14:checkedState w14:val="2612" w14:font="MS Gothic"/>
              <w14:uncheckedState w14:val="2610" w14:font="MS Gothic"/>
            </w14:checkbox>
          </w:sdtPr>
          <w:sdtContent>
            <w:tc>
              <w:tcPr>
                <w:tcW w:w="845" w:type="dxa"/>
                <w:vAlign w:val="center"/>
              </w:tcPr>
              <w:p w14:paraId="23FF9CDE" w14:textId="453695F8" w:rsidR="000E327F" w:rsidRDefault="000E327F" w:rsidP="000E327F">
                <w:pPr>
                  <w:keepNext/>
                  <w:autoSpaceDE w:val="0"/>
                  <w:autoSpaceDN w:val="0"/>
                  <w:spacing w:before="240" w:after="60"/>
                  <w:jc w:val="center"/>
                  <w:outlineLvl w:val="1"/>
                  <w:rPr>
                    <w:rFonts w:asciiTheme="minorHAnsi" w:hAnsiTheme="minorHAnsi" w:cstheme="minorHAnsi"/>
                    <w:b/>
                    <w:bCs/>
                    <w:smallCaps/>
                    <w:sz w:val="20"/>
                    <w:szCs w:val="20"/>
                    <w:lang w:eastAsia="pl-PL"/>
                  </w:rPr>
                </w:pPr>
                <w:r>
                  <w:rPr>
                    <w:rFonts w:ascii="MS Gothic" w:eastAsia="MS Gothic" w:hAnsi="MS Gothic" w:cstheme="minorHAnsi" w:hint="eastAsia"/>
                    <w:b/>
                    <w:bCs/>
                    <w:smallCaps/>
                    <w:sz w:val="20"/>
                    <w:szCs w:val="20"/>
                    <w:lang w:eastAsia="pl-PL"/>
                  </w:rPr>
                  <w:t>☐</w:t>
                </w:r>
              </w:p>
            </w:tc>
          </w:sdtContent>
        </w:sdt>
      </w:tr>
      <w:tr w:rsidR="000E327F" w:rsidRPr="0087324D" w14:paraId="387F3748" w14:textId="77777777" w:rsidTr="008A1E9F">
        <w:tc>
          <w:tcPr>
            <w:tcW w:w="7366" w:type="dxa"/>
            <w:vAlign w:val="center"/>
          </w:tcPr>
          <w:p w14:paraId="35915B19" w14:textId="586EBA4D" w:rsidR="000E327F" w:rsidRPr="0087324D" w:rsidRDefault="000E327F" w:rsidP="000E327F">
            <w:pPr>
              <w:pStyle w:val="Akapitzlist"/>
              <w:numPr>
                <w:ilvl w:val="0"/>
                <w:numId w:val="44"/>
              </w:numPr>
              <w:adjustRightInd w:val="0"/>
              <w:spacing w:after="0"/>
              <w:jc w:val="both"/>
              <w:rPr>
                <w:rFonts w:asciiTheme="minorHAnsi" w:hAnsiTheme="minorHAnsi" w:cstheme="minorHAnsi"/>
                <w:sz w:val="20"/>
                <w:szCs w:val="20"/>
              </w:rPr>
            </w:pPr>
            <w:bookmarkStart w:id="6" w:name="_Hlk125448298"/>
            <w:r w:rsidRPr="0087324D">
              <w:rPr>
                <w:rFonts w:asciiTheme="minorHAnsi" w:hAnsiTheme="minorHAnsi" w:cstheme="minorHAnsi"/>
                <w:sz w:val="20"/>
                <w:szCs w:val="20"/>
              </w:rPr>
              <w:t>Oświadczam, że jestem osobą fizyczną, osobą prawną, albo jednostką organizacyjną niebędącą osobą prawną, której właściwa ustawa przyznaje zdolność prawną</w:t>
            </w:r>
            <w:bookmarkEnd w:id="6"/>
            <w:r w:rsidRPr="0087324D">
              <w:rPr>
                <w:rFonts w:asciiTheme="minorHAnsi" w:hAnsiTheme="minorHAnsi" w:cstheme="minorHAnsi"/>
                <w:sz w:val="20"/>
                <w:szCs w:val="20"/>
              </w:rPr>
              <w:t>, prowadzącą działalność gospodarczą na terenie województwa dolnośląskiego</w:t>
            </w:r>
            <w:r>
              <w:rPr>
                <w:rFonts w:asciiTheme="minorHAnsi" w:hAnsiTheme="minorHAnsi" w:cstheme="minorHAnsi"/>
                <w:sz w:val="20"/>
                <w:szCs w:val="20"/>
              </w:rPr>
              <w:t xml:space="preserve"> lub lubuskiego, na obszarach wymienionych w Rozporządzeniu Rady Ministrów z dnia 16 </w:t>
            </w:r>
            <w:r>
              <w:rPr>
                <w:rFonts w:asciiTheme="minorHAnsi" w:hAnsiTheme="minorHAnsi" w:cstheme="minorHAnsi"/>
                <w:sz w:val="20"/>
                <w:szCs w:val="20"/>
              </w:rPr>
              <w:lastRenderedPageBreak/>
              <w:t>września 2024 r. w sprawie wprowadzenia stanu klęski żywiołowej na obszarze części województwa dolnośląskiego, lubuskiego, opolskiego oraz śląskiego (z późn. zm.)</w:t>
            </w:r>
          </w:p>
        </w:tc>
        <w:sdt>
          <w:sdtPr>
            <w:rPr>
              <w:rFonts w:asciiTheme="minorHAnsi" w:hAnsiTheme="minorHAnsi" w:cstheme="minorHAnsi"/>
              <w:b/>
              <w:bCs/>
              <w:smallCaps/>
              <w:sz w:val="20"/>
              <w:szCs w:val="20"/>
              <w:lang w:eastAsia="pl-PL"/>
            </w:rPr>
            <w:id w:val="530375616"/>
            <w14:checkbox>
              <w14:checked w14:val="0"/>
              <w14:checkedState w14:val="2612" w14:font="MS Gothic"/>
              <w14:uncheckedState w14:val="2610" w14:font="MS Gothic"/>
            </w14:checkbox>
          </w:sdtPr>
          <w:sdtContent>
            <w:tc>
              <w:tcPr>
                <w:tcW w:w="851" w:type="dxa"/>
                <w:vAlign w:val="center"/>
              </w:tcPr>
              <w:p w14:paraId="2460A7D9" w14:textId="41E44056" w:rsidR="000E327F" w:rsidRPr="0087324D" w:rsidRDefault="000E327F" w:rsidP="000E327F">
                <w:pPr>
                  <w:keepNext/>
                  <w:autoSpaceDE w:val="0"/>
                  <w:autoSpaceDN w:val="0"/>
                  <w:spacing w:before="240" w:after="60"/>
                  <w:jc w:val="center"/>
                  <w:outlineLvl w:val="1"/>
                  <w:rPr>
                    <w:rFonts w:asciiTheme="minorHAnsi" w:hAnsiTheme="minorHAnsi" w:cstheme="minorHAnsi"/>
                    <w:b/>
                    <w:bCs/>
                    <w:smallCaps/>
                    <w:sz w:val="20"/>
                    <w:szCs w:val="20"/>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208069731"/>
            <w14:checkbox>
              <w14:checked w14:val="0"/>
              <w14:checkedState w14:val="2612" w14:font="MS Gothic"/>
              <w14:uncheckedState w14:val="2610" w14:font="MS Gothic"/>
            </w14:checkbox>
          </w:sdtPr>
          <w:sdtContent>
            <w:tc>
              <w:tcPr>
                <w:tcW w:w="845" w:type="dxa"/>
                <w:vAlign w:val="center"/>
              </w:tcPr>
              <w:p w14:paraId="2B13FA8A" w14:textId="0991F790" w:rsidR="000E327F" w:rsidRPr="0087324D" w:rsidRDefault="000E327F" w:rsidP="000E327F">
                <w:pPr>
                  <w:keepNext/>
                  <w:autoSpaceDE w:val="0"/>
                  <w:autoSpaceDN w:val="0"/>
                  <w:spacing w:before="240" w:after="60"/>
                  <w:jc w:val="center"/>
                  <w:outlineLvl w:val="1"/>
                  <w:rPr>
                    <w:rFonts w:asciiTheme="minorHAnsi" w:hAnsiTheme="minorHAnsi" w:cstheme="minorHAnsi"/>
                    <w:b/>
                    <w:bCs/>
                    <w:smallCaps/>
                    <w:sz w:val="20"/>
                    <w:szCs w:val="20"/>
                    <w:lang w:eastAsia="pl-PL"/>
                  </w:rPr>
                </w:pPr>
                <w:r w:rsidRPr="0087324D">
                  <w:rPr>
                    <w:rFonts w:ascii="Segoe UI Symbol" w:eastAsia="MS Gothic" w:hAnsi="Segoe UI Symbol" w:cs="Segoe UI Symbol"/>
                    <w:b/>
                    <w:bCs/>
                    <w:smallCaps/>
                    <w:sz w:val="20"/>
                    <w:szCs w:val="20"/>
                    <w:lang w:eastAsia="pl-PL"/>
                  </w:rPr>
                  <w:t>☐</w:t>
                </w:r>
              </w:p>
            </w:tc>
          </w:sdtContent>
        </w:sdt>
      </w:tr>
      <w:tr w:rsidR="000E327F" w:rsidRPr="0087324D" w14:paraId="143A6E24" w14:textId="77777777" w:rsidTr="008A1E9F">
        <w:tc>
          <w:tcPr>
            <w:tcW w:w="7366" w:type="dxa"/>
            <w:vAlign w:val="center"/>
          </w:tcPr>
          <w:p w14:paraId="03789303" w14:textId="033DDFD0" w:rsidR="000E327F" w:rsidRPr="0087324D" w:rsidRDefault="000E327F" w:rsidP="000E327F">
            <w:pPr>
              <w:pStyle w:val="Akapitzlist"/>
              <w:numPr>
                <w:ilvl w:val="0"/>
                <w:numId w:val="44"/>
              </w:numPr>
              <w:adjustRightInd w:val="0"/>
              <w:spacing w:after="0"/>
              <w:jc w:val="both"/>
              <w:rPr>
                <w:rFonts w:asciiTheme="minorHAnsi" w:hAnsiTheme="minorHAnsi" w:cstheme="minorHAnsi"/>
                <w:color w:val="FF0000"/>
                <w:sz w:val="20"/>
                <w:szCs w:val="20"/>
              </w:rPr>
            </w:pPr>
            <w:r w:rsidRPr="0087324D">
              <w:rPr>
                <w:rFonts w:asciiTheme="minorHAnsi" w:hAnsiTheme="minorHAnsi" w:cstheme="minorHAnsi"/>
                <w:sz w:val="20"/>
                <w:szCs w:val="20"/>
              </w:rPr>
              <w:t>Oświadczam, że</w:t>
            </w:r>
            <w:r w:rsidRPr="0087324D">
              <w:rPr>
                <w:rFonts w:asciiTheme="minorHAnsi" w:hAnsiTheme="minorHAnsi" w:cstheme="minorHAnsi"/>
                <w:color w:val="FF0000"/>
                <w:sz w:val="20"/>
                <w:szCs w:val="20"/>
              </w:rPr>
              <w:t xml:space="preserve"> </w:t>
            </w:r>
            <w:r w:rsidR="00FB4D75" w:rsidRPr="00FB4D75">
              <w:rPr>
                <w:rFonts w:asciiTheme="minorHAnsi" w:hAnsiTheme="minorHAnsi" w:cstheme="minorHAnsi"/>
                <w:sz w:val="20"/>
                <w:szCs w:val="20"/>
              </w:rPr>
              <w:t>najpóźniej w dniu ogłoszenia stanu klęski żywiołowej posiada</w:t>
            </w:r>
            <w:r w:rsidR="00E6248B">
              <w:rPr>
                <w:rFonts w:asciiTheme="minorHAnsi" w:hAnsiTheme="minorHAnsi" w:cstheme="minorHAnsi"/>
                <w:sz w:val="20"/>
                <w:szCs w:val="20"/>
              </w:rPr>
              <w:t>łem</w:t>
            </w:r>
            <w:r w:rsidR="00FB4D75" w:rsidRPr="00FB4D75">
              <w:rPr>
                <w:rFonts w:asciiTheme="minorHAnsi" w:hAnsiTheme="minorHAnsi" w:cstheme="minorHAnsi"/>
                <w:sz w:val="20"/>
                <w:szCs w:val="20"/>
              </w:rPr>
              <w:t xml:space="preserve"> na obszarze województwa dolnośląskiego lub lubuskiego, wymienionym w Rozporządzeniu, siedzibę lub oddział, zgodnie z wpisem do rejestru przedsiębiorców w Krajowym Rejestrze Sądowym albo stałe lub dodatkowe miejsce wykonywania działalności gospodarczej, zgodnie z wpisem do Centralnej Ewidencji i Informacji o Działalności Gospodarczej</w:t>
            </w:r>
          </w:p>
        </w:tc>
        <w:sdt>
          <w:sdtPr>
            <w:rPr>
              <w:rFonts w:asciiTheme="minorHAnsi" w:hAnsiTheme="minorHAnsi" w:cstheme="minorHAnsi"/>
              <w:b/>
              <w:bCs/>
              <w:smallCaps/>
              <w:sz w:val="20"/>
              <w:szCs w:val="20"/>
              <w:lang w:eastAsia="pl-PL"/>
            </w:rPr>
            <w:id w:val="-1456707178"/>
            <w14:checkbox>
              <w14:checked w14:val="0"/>
              <w14:checkedState w14:val="2612" w14:font="MS Gothic"/>
              <w14:uncheckedState w14:val="2610" w14:font="MS Gothic"/>
            </w14:checkbox>
          </w:sdtPr>
          <w:sdtContent>
            <w:tc>
              <w:tcPr>
                <w:tcW w:w="851" w:type="dxa"/>
                <w:vAlign w:val="center"/>
              </w:tcPr>
              <w:p w14:paraId="43AC8300" w14:textId="72E9A951" w:rsidR="000E327F" w:rsidRPr="0087324D" w:rsidRDefault="000E327F" w:rsidP="000E327F">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388497349"/>
            <w14:checkbox>
              <w14:checked w14:val="0"/>
              <w14:checkedState w14:val="2612" w14:font="MS Gothic"/>
              <w14:uncheckedState w14:val="2610" w14:font="MS Gothic"/>
            </w14:checkbox>
          </w:sdtPr>
          <w:sdtContent>
            <w:tc>
              <w:tcPr>
                <w:tcW w:w="845" w:type="dxa"/>
                <w:vAlign w:val="center"/>
              </w:tcPr>
              <w:p w14:paraId="4C2A7795" w14:textId="5E282A16" w:rsidR="000E327F" w:rsidRPr="0087324D" w:rsidRDefault="000E327F" w:rsidP="000E327F">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tr>
      <w:tr w:rsidR="000E327F" w:rsidRPr="0087324D" w14:paraId="7634B9FB" w14:textId="77777777" w:rsidTr="008A1E9F">
        <w:tc>
          <w:tcPr>
            <w:tcW w:w="7366" w:type="dxa"/>
            <w:vAlign w:val="center"/>
          </w:tcPr>
          <w:p w14:paraId="361D03E0" w14:textId="668633CF" w:rsidR="000E327F" w:rsidRPr="00700A18" w:rsidRDefault="000E327F" w:rsidP="00700A18">
            <w:pPr>
              <w:pStyle w:val="Akapitzlist"/>
              <w:numPr>
                <w:ilvl w:val="0"/>
                <w:numId w:val="44"/>
              </w:numPr>
              <w:spacing w:after="0"/>
              <w:jc w:val="both"/>
              <w:rPr>
                <w:rFonts w:asciiTheme="minorHAnsi" w:hAnsiTheme="minorHAnsi" w:cstheme="minorHAnsi"/>
                <w:sz w:val="20"/>
                <w:szCs w:val="20"/>
              </w:rPr>
            </w:pPr>
            <w:r w:rsidRPr="00750D02">
              <w:rPr>
                <w:rFonts w:asciiTheme="minorHAnsi" w:hAnsiTheme="minorHAnsi" w:cstheme="minorHAnsi"/>
                <w:sz w:val="20"/>
                <w:szCs w:val="20"/>
              </w:rPr>
              <w:t xml:space="preserve">Oświadczam, że nie </w:t>
            </w:r>
            <w:r w:rsidR="00750D02" w:rsidRPr="00750D02">
              <w:rPr>
                <w:rFonts w:asciiTheme="minorHAnsi" w:hAnsiTheme="minorHAnsi" w:cstheme="minorHAnsi"/>
                <w:sz w:val="20"/>
                <w:szCs w:val="20"/>
              </w:rPr>
              <w:t>podlega</w:t>
            </w:r>
            <w:r w:rsidR="00B4430D">
              <w:rPr>
                <w:rFonts w:asciiTheme="minorHAnsi" w:hAnsiTheme="minorHAnsi" w:cstheme="minorHAnsi"/>
                <w:sz w:val="20"/>
                <w:szCs w:val="20"/>
              </w:rPr>
              <w:t>m</w:t>
            </w:r>
            <w:r w:rsidR="00750D02" w:rsidRPr="00750D02">
              <w:rPr>
                <w:rFonts w:asciiTheme="minorHAnsi" w:hAnsiTheme="minorHAnsi" w:cstheme="minorHAnsi"/>
                <w:sz w:val="20"/>
                <w:szCs w:val="20"/>
              </w:rPr>
              <w:t xml:space="preserve"> wykluczeniu z możliwości dostępu do środków publicznych na podstawie przepisów prawa lub wykluczeniu takiemu nie podlegają osoby uprawnione do reprezentacji, w szczególności na podstawie art. 207 ust. 4 ustawy z dnia 27 sierpnia 2009 r. o finansach publicznych, art. 12 ust. 1 pkt 1 ustawy z dnia 15 czerwca 2012 r. o skutkach powierzenia wykonywanej pracy cudzoziemcom przebywającym wbrew przepisom na terenie RP, art. 9 ust. 1 pkt 2a ustawy z dnia 28 października 2002 r. o odpowiedzialności podmiotów zbiorowych za czyny zabronione pod groźbą kary, </w:t>
            </w:r>
          </w:p>
        </w:tc>
        <w:sdt>
          <w:sdtPr>
            <w:rPr>
              <w:rFonts w:asciiTheme="minorHAnsi" w:hAnsiTheme="minorHAnsi" w:cstheme="minorHAnsi"/>
              <w:b/>
              <w:bCs/>
              <w:smallCaps/>
              <w:sz w:val="20"/>
              <w:szCs w:val="20"/>
              <w:lang w:eastAsia="pl-PL"/>
            </w:rPr>
            <w:id w:val="974107447"/>
            <w14:checkbox>
              <w14:checked w14:val="0"/>
              <w14:checkedState w14:val="2612" w14:font="MS Gothic"/>
              <w14:uncheckedState w14:val="2610" w14:font="MS Gothic"/>
            </w14:checkbox>
          </w:sdtPr>
          <w:sdtContent>
            <w:tc>
              <w:tcPr>
                <w:tcW w:w="851" w:type="dxa"/>
                <w:vAlign w:val="center"/>
              </w:tcPr>
              <w:p w14:paraId="122A8870" w14:textId="3B268052" w:rsidR="000E327F" w:rsidRDefault="000E327F" w:rsidP="000E327F">
                <w:pPr>
                  <w:keepNext/>
                  <w:autoSpaceDE w:val="0"/>
                  <w:autoSpaceDN w:val="0"/>
                  <w:spacing w:before="240" w:after="60"/>
                  <w:jc w:val="center"/>
                  <w:outlineLvl w:val="1"/>
                  <w:rPr>
                    <w:rFonts w:asciiTheme="minorHAnsi" w:hAnsiTheme="minorHAnsi" w:cstheme="minorHAnsi"/>
                    <w:b/>
                    <w:bCs/>
                    <w:smallCaps/>
                    <w:sz w:val="20"/>
                    <w:szCs w:val="20"/>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1660995984"/>
            <w14:checkbox>
              <w14:checked w14:val="0"/>
              <w14:checkedState w14:val="2612" w14:font="MS Gothic"/>
              <w14:uncheckedState w14:val="2610" w14:font="MS Gothic"/>
            </w14:checkbox>
          </w:sdtPr>
          <w:sdtContent>
            <w:tc>
              <w:tcPr>
                <w:tcW w:w="845" w:type="dxa"/>
                <w:vAlign w:val="center"/>
              </w:tcPr>
              <w:p w14:paraId="04C0DEEC" w14:textId="4F158D4D" w:rsidR="000E327F" w:rsidRDefault="000E327F" w:rsidP="000E327F">
                <w:pPr>
                  <w:keepNext/>
                  <w:autoSpaceDE w:val="0"/>
                  <w:autoSpaceDN w:val="0"/>
                  <w:spacing w:before="240" w:after="60"/>
                  <w:jc w:val="center"/>
                  <w:outlineLvl w:val="1"/>
                  <w:rPr>
                    <w:rFonts w:asciiTheme="minorHAnsi" w:hAnsiTheme="minorHAnsi" w:cstheme="minorHAnsi"/>
                    <w:b/>
                    <w:bCs/>
                    <w:smallCaps/>
                    <w:sz w:val="20"/>
                    <w:szCs w:val="20"/>
                    <w:lang w:eastAsia="pl-PL"/>
                  </w:rPr>
                </w:pPr>
                <w:r w:rsidRPr="0087324D">
                  <w:rPr>
                    <w:rFonts w:ascii="Segoe UI Symbol" w:eastAsia="MS Gothic" w:hAnsi="Segoe UI Symbol" w:cs="Segoe UI Symbol"/>
                    <w:b/>
                    <w:bCs/>
                    <w:smallCaps/>
                    <w:sz w:val="20"/>
                    <w:szCs w:val="20"/>
                    <w:lang w:eastAsia="pl-PL"/>
                  </w:rPr>
                  <w:t>☐</w:t>
                </w:r>
              </w:p>
            </w:tc>
          </w:sdtContent>
        </w:sdt>
      </w:tr>
      <w:tr w:rsidR="000E327F" w:rsidRPr="0087324D" w14:paraId="0699F886" w14:textId="77777777" w:rsidTr="008A1E9F">
        <w:tc>
          <w:tcPr>
            <w:tcW w:w="7366" w:type="dxa"/>
            <w:vAlign w:val="center"/>
          </w:tcPr>
          <w:p w14:paraId="50A54B24" w14:textId="044EB767" w:rsidR="000E327F" w:rsidRPr="0087324D" w:rsidRDefault="000E327F" w:rsidP="00750D02">
            <w:pPr>
              <w:pStyle w:val="Akapitzlist"/>
              <w:numPr>
                <w:ilvl w:val="0"/>
                <w:numId w:val="44"/>
              </w:numPr>
              <w:adjustRightInd w:val="0"/>
              <w:spacing w:after="0"/>
              <w:jc w:val="both"/>
              <w:rPr>
                <w:rFonts w:asciiTheme="minorHAnsi" w:eastAsia="Times New Roman" w:hAnsiTheme="minorHAnsi" w:cstheme="minorHAnsi"/>
                <w:b/>
                <w:bCs/>
                <w:sz w:val="20"/>
                <w:szCs w:val="20"/>
                <w:lang w:eastAsia="pl-PL"/>
              </w:rPr>
            </w:pPr>
            <w:r w:rsidRPr="0087324D">
              <w:rPr>
                <w:rFonts w:asciiTheme="minorHAnsi" w:hAnsiTheme="minorHAnsi" w:cstheme="minorHAnsi"/>
                <w:sz w:val="20"/>
                <w:szCs w:val="20"/>
              </w:rPr>
              <w:t xml:space="preserve">Oświadczam, że </w:t>
            </w:r>
            <w:r w:rsidRPr="0087324D">
              <w:rPr>
                <w:rFonts w:asciiTheme="minorHAnsi" w:eastAsia="Times New Roman" w:hAnsiTheme="minorHAnsi" w:cstheme="minorHAnsi"/>
                <w:sz w:val="20"/>
                <w:szCs w:val="20"/>
                <w:lang w:eastAsia="pl-PL"/>
              </w:rPr>
              <w:t>nie jestem podmiotem, w stosunku, do którego Agencja Rozwoju Regionalnego AGROREG S.A./</w:t>
            </w:r>
            <w:r>
              <w:rPr>
                <w:rFonts w:asciiTheme="minorHAnsi" w:eastAsia="Times New Roman" w:hAnsiTheme="minorHAnsi" w:cstheme="minorHAnsi"/>
                <w:sz w:val="20"/>
                <w:szCs w:val="20"/>
                <w:lang w:eastAsia="pl-PL"/>
              </w:rPr>
              <w:t>KARR</w:t>
            </w:r>
            <w:r w:rsidRPr="0087324D">
              <w:rPr>
                <w:rFonts w:asciiTheme="minorHAnsi" w:eastAsia="Times New Roman" w:hAnsiTheme="minorHAnsi" w:cstheme="minorHAnsi"/>
                <w:sz w:val="20"/>
                <w:szCs w:val="20"/>
                <w:lang w:eastAsia="pl-PL"/>
              </w:rPr>
              <w:t xml:space="preserve"> S.A. lub osoby upoważnione do mojej reprezentacji posiadają, tak bezpośrednio jak i pośrednio, jakiekolwiek powiązania, w tym o charakterze majątkowym, kapitałowym, osobowym czy też faktycznym, które wpływają lub mogłyby potencjalnie wpływać na prawidłową realizację Operacji polegającej na wdrożeniu i realizacji Instrumentu finansowego </w:t>
            </w:r>
            <w:r w:rsidRPr="00284909">
              <w:rPr>
                <w:rFonts w:asciiTheme="minorHAnsi" w:eastAsia="Times New Roman" w:hAnsiTheme="minorHAnsi" w:cstheme="minorHAnsi"/>
                <w:sz w:val="20"/>
                <w:szCs w:val="20"/>
                <w:lang w:eastAsia="pl-PL"/>
              </w:rPr>
              <w:t>Fundusz wsparcia przedsiębiorstw dotkniętych powodzią</w:t>
            </w:r>
            <w:r w:rsidRPr="0087324D">
              <w:rPr>
                <w:rFonts w:asciiTheme="minorHAnsi" w:eastAsia="Times New Roman" w:hAnsiTheme="minorHAnsi" w:cstheme="minorHAnsi"/>
                <w:sz w:val="20"/>
                <w:szCs w:val="20"/>
                <w:lang w:eastAsia="pl-PL"/>
              </w:rPr>
              <w:t>.</w:t>
            </w:r>
          </w:p>
        </w:tc>
        <w:sdt>
          <w:sdtPr>
            <w:rPr>
              <w:rFonts w:asciiTheme="minorHAnsi" w:hAnsiTheme="minorHAnsi" w:cstheme="minorHAnsi"/>
              <w:b/>
              <w:bCs/>
              <w:smallCaps/>
              <w:sz w:val="20"/>
              <w:szCs w:val="20"/>
              <w:lang w:eastAsia="pl-PL"/>
            </w:rPr>
            <w:id w:val="-323823414"/>
            <w14:checkbox>
              <w14:checked w14:val="0"/>
              <w14:checkedState w14:val="2612" w14:font="MS Gothic"/>
              <w14:uncheckedState w14:val="2610" w14:font="MS Gothic"/>
            </w14:checkbox>
          </w:sdtPr>
          <w:sdtContent>
            <w:tc>
              <w:tcPr>
                <w:tcW w:w="851" w:type="dxa"/>
                <w:vAlign w:val="center"/>
              </w:tcPr>
              <w:p w14:paraId="7040931F" w14:textId="4B8D0AE6" w:rsidR="000E327F" w:rsidRPr="0087324D" w:rsidRDefault="000E327F" w:rsidP="000E327F">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1794553493"/>
            <w14:checkbox>
              <w14:checked w14:val="0"/>
              <w14:checkedState w14:val="2612" w14:font="MS Gothic"/>
              <w14:uncheckedState w14:val="2610" w14:font="MS Gothic"/>
            </w14:checkbox>
          </w:sdtPr>
          <w:sdtContent>
            <w:tc>
              <w:tcPr>
                <w:tcW w:w="845" w:type="dxa"/>
                <w:vAlign w:val="center"/>
              </w:tcPr>
              <w:p w14:paraId="7858ED71" w14:textId="4C28E785" w:rsidR="000E327F" w:rsidRPr="0087324D" w:rsidRDefault="000E327F" w:rsidP="000E327F">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tr>
      <w:tr w:rsidR="00AA6D28" w:rsidRPr="0087324D" w14:paraId="448CC771" w14:textId="77777777" w:rsidTr="008A1E9F">
        <w:tc>
          <w:tcPr>
            <w:tcW w:w="7366" w:type="dxa"/>
            <w:vAlign w:val="center"/>
          </w:tcPr>
          <w:p w14:paraId="2C4ECF5F" w14:textId="349CEF45" w:rsidR="00AA6D28" w:rsidRPr="00C52236" w:rsidRDefault="00AA6D28" w:rsidP="00AA6D28">
            <w:pPr>
              <w:pStyle w:val="Akapitzlist"/>
              <w:numPr>
                <w:ilvl w:val="0"/>
                <w:numId w:val="44"/>
              </w:numPr>
              <w:spacing w:after="0"/>
              <w:jc w:val="both"/>
              <w:rPr>
                <w:rFonts w:asciiTheme="minorHAnsi" w:hAnsiTheme="minorHAnsi" w:cstheme="minorHAnsi"/>
                <w:sz w:val="20"/>
                <w:szCs w:val="20"/>
              </w:rPr>
            </w:pPr>
            <w:r w:rsidRPr="00C52236">
              <w:rPr>
                <w:rFonts w:asciiTheme="minorHAnsi" w:hAnsiTheme="minorHAnsi" w:cstheme="minorHAnsi"/>
                <w:sz w:val="20"/>
                <w:szCs w:val="20"/>
              </w:rPr>
              <w:t>Oświadczam, że nie podlega</w:t>
            </w:r>
            <w:r>
              <w:rPr>
                <w:rFonts w:asciiTheme="minorHAnsi" w:hAnsiTheme="minorHAnsi" w:cstheme="minorHAnsi"/>
                <w:sz w:val="20"/>
                <w:szCs w:val="20"/>
              </w:rPr>
              <w:t>m</w:t>
            </w:r>
            <w:r w:rsidRPr="00C52236">
              <w:rPr>
                <w:rFonts w:asciiTheme="minorHAnsi" w:hAnsiTheme="minorHAnsi" w:cstheme="minorHAnsi"/>
                <w:sz w:val="20"/>
                <w:szCs w:val="20"/>
              </w:rPr>
              <w:t xml:space="preserve"> wykluczeniu z możliwości dostępu do środków publicznych na podstawie przepisów prawa lub wykluczeniu takiemu nie podlegają osoby uprawnione do ich reprezentacji, w szczególności na podstawie art. 207 ust. 4 ustawy z dnia 27 sierpnia 2009 r. o finansach publicznych, art. 12 ust. 1 pkt 1 ustawy z dnia 15 czerwca 2012 r. o skutkach powierzenia wykonywanej pracy cudzoziemcom przebywającym wbrew przepisom na terenie RP, art. 9 ust. 1 pkt 2a ustawy z dnia 28 października 2002 r. o odpowiedzialności podmiotów zbiorowych za czyny zabronione pod groźbą kary</w:t>
            </w:r>
            <w:r>
              <w:rPr>
                <w:rFonts w:asciiTheme="minorHAnsi" w:hAnsiTheme="minorHAnsi" w:cstheme="minorHAnsi"/>
                <w:sz w:val="20"/>
                <w:szCs w:val="20"/>
              </w:rPr>
              <w:t>.</w:t>
            </w:r>
          </w:p>
        </w:tc>
        <w:sdt>
          <w:sdtPr>
            <w:rPr>
              <w:rFonts w:asciiTheme="minorHAnsi" w:hAnsiTheme="minorHAnsi" w:cstheme="minorHAnsi"/>
              <w:b/>
              <w:bCs/>
              <w:smallCaps/>
              <w:sz w:val="20"/>
              <w:szCs w:val="20"/>
              <w:lang w:eastAsia="pl-PL"/>
            </w:rPr>
            <w:id w:val="-326835130"/>
            <w14:checkbox>
              <w14:checked w14:val="0"/>
              <w14:checkedState w14:val="2612" w14:font="MS Gothic"/>
              <w14:uncheckedState w14:val="2610" w14:font="MS Gothic"/>
            </w14:checkbox>
          </w:sdtPr>
          <w:sdtContent>
            <w:tc>
              <w:tcPr>
                <w:tcW w:w="851" w:type="dxa"/>
                <w:vAlign w:val="center"/>
              </w:tcPr>
              <w:p w14:paraId="66764082" w14:textId="1BBB85FF" w:rsidR="00AA6D28" w:rsidRDefault="00AA6D28" w:rsidP="00AA6D28">
                <w:pPr>
                  <w:keepNext/>
                  <w:autoSpaceDE w:val="0"/>
                  <w:autoSpaceDN w:val="0"/>
                  <w:spacing w:before="240" w:after="60"/>
                  <w:jc w:val="center"/>
                  <w:outlineLvl w:val="1"/>
                  <w:rPr>
                    <w:rFonts w:asciiTheme="minorHAnsi" w:hAnsiTheme="minorHAnsi" w:cstheme="minorHAnsi"/>
                    <w:b/>
                    <w:bCs/>
                    <w:smallCaps/>
                    <w:sz w:val="20"/>
                    <w:szCs w:val="20"/>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1416701934"/>
            <w14:checkbox>
              <w14:checked w14:val="0"/>
              <w14:checkedState w14:val="2612" w14:font="MS Gothic"/>
              <w14:uncheckedState w14:val="2610" w14:font="MS Gothic"/>
            </w14:checkbox>
          </w:sdtPr>
          <w:sdtContent>
            <w:tc>
              <w:tcPr>
                <w:tcW w:w="845" w:type="dxa"/>
                <w:vAlign w:val="center"/>
              </w:tcPr>
              <w:p w14:paraId="6195A2A0" w14:textId="04104408" w:rsidR="00AA6D28" w:rsidRDefault="00AA6D28" w:rsidP="00AA6D28">
                <w:pPr>
                  <w:keepNext/>
                  <w:autoSpaceDE w:val="0"/>
                  <w:autoSpaceDN w:val="0"/>
                  <w:spacing w:before="240" w:after="60"/>
                  <w:jc w:val="center"/>
                  <w:outlineLvl w:val="1"/>
                  <w:rPr>
                    <w:rFonts w:asciiTheme="minorHAnsi" w:hAnsiTheme="minorHAnsi" w:cstheme="minorHAnsi"/>
                    <w:b/>
                    <w:bCs/>
                    <w:smallCaps/>
                    <w:sz w:val="20"/>
                    <w:szCs w:val="20"/>
                    <w:lang w:eastAsia="pl-PL"/>
                  </w:rPr>
                </w:pPr>
                <w:r w:rsidRPr="0087324D">
                  <w:rPr>
                    <w:rFonts w:ascii="Segoe UI Symbol" w:eastAsia="MS Gothic" w:hAnsi="Segoe UI Symbol" w:cs="Segoe UI Symbol"/>
                    <w:b/>
                    <w:bCs/>
                    <w:smallCaps/>
                    <w:sz w:val="20"/>
                    <w:szCs w:val="20"/>
                    <w:lang w:eastAsia="pl-PL"/>
                  </w:rPr>
                  <w:t>☐</w:t>
                </w:r>
              </w:p>
            </w:tc>
          </w:sdtContent>
        </w:sdt>
      </w:tr>
      <w:tr w:rsidR="00AA6D28" w:rsidRPr="0087324D" w14:paraId="4B449E43" w14:textId="77777777" w:rsidTr="008A1E9F">
        <w:tc>
          <w:tcPr>
            <w:tcW w:w="7366" w:type="dxa"/>
            <w:vAlign w:val="center"/>
          </w:tcPr>
          <w:p w14:paraId="094CCDC3" w14:textId="54C13AA1" w:rsidR="00AA6D28" w:rsidRPr="00586FDF" w:rsidRDefault="00AA6D28" w:rsidP="00AA6D28">
            <w:pPr>
              <w:pStyle w:val="Akapitzlist"/>
              <w:numPr>
                <w:ilvl w:val="0"/>
                <w:numId w:val="44"/>
              </w:numPr>
              <w:spacing w:after="0"/>
              <w:jc w:val="both"/>
              <w:rPr>
                <w:rFonts w:asciiTheme="minorHAnsi" w:hAnsiTheme="minorHAnsi" w:cstheme="minorHAnsi"/>
                <w:sz w:val="20"/>
                <w:szCs w:val="20"/>
              </w:rPr>
            </w:pPr>
            <w:r w:rsidRPr="00586FDF">
              <w:rPr>
                <w:rFonts w:asciiTheme="minorHAnsi" w:hAnsiTheme="minorHAnsi" w:cstheme="minorHAnsi"/>
                <w:sz w:val="20"/>
                <w:szCs w:val="20"/>
              </w:rPr>
              <w:t xml:space="preserve">Oświadczam, że nie </w:t>
            </w:r>
            <w:r>
              <w:rPr>
                <w:rFonts w:asciiTheme="minorHAnsi" w:hAnsiTheme="minorHAnsi" w:cstheme="minorHAnsi"/>
                <w:sz w:val="20"/>
                <w:szCs w:val="20"/>
              </w:rPr>
              <w:t>jestem</w:t>
            </w:r>
            <w:r w:rsidRPr="00586FDF">
              <w:rPr>
                <w:rFonts w:asciiTheme="minorHAnsi" w:hAnsiTheme="minorHAnsi" w:cstheme="minorHAnsi"/>
                <w:sz w:val="20"/>
                <w:szCs w:val="20"/>
              </w:rPr>
              <w:t xml:space="preserve"> wyklucz</w:t>
            </w:r>
            <w:r>
              <w:rPr>
                <w:rFonts w:asciiTheme="minorHAnsi" w:hAnsiTheme="minorHAnsi" w:cstheme="minorHAnsi"/>
                <w:sz w:val="20"/>
                <w:szCs w:val="20"/>
              </w:rPr>
              <w:t>ony</w:t>
            </w:r>
            <w:r w:rsidRPr="00586FDF">
              <w:rPr>
                <w:rFonts w:asciiTheme="minorHAnsi" w:hAnsiTheme="minorHAnsi" w:cstheme="minorHAnsi"/>
                <w:sz w:val="20"/>
                <w:szCs w:val="20"/>
              </w:rPr>
              <w:t>, stosownie do Rozporządzenia Komisji (UE) nr 2023/2831 z dnia 13 grudnia 2023 r. w sprawie stosowania art. 107 i 108 Traktatu o funkcjonowaniu Unii Europejskiej do pomocy de minimis (jeżeli przedsiębiorstwo ubiega się o pomoc de minimis)</w:t>
            </w:r>
            <w:r>
              <w:rPr>
                <w:rFonts w:asciiTheme="minorHAnsi" w:hAnsiTheme="minorHAnsi" w:cstheme="minorHAnsi"/>
                <w:sz w:val="20"/>
                <w:szCs w:val="20"/>
              </w:rPr>
              <w:t>.</w:t>
            </w:r>
          </w:p>
        </w:tc>
        <w:sdt>
          <w:sdtPr>
            <w:rPr>
              <w:rFonts w:asciiTheme="minorHAnsi" w:hAnsiTheme="minorHAnsi" w:cstheme="minorHAnsi"/>
              <w:b/>
              <w:bCs/>
              <w:smallCaps/>
              <w:sz w:val="20"/>
              <w:szCs w:val="20"/>
              <w:lang w:eastAsia="pl-PL"/>
            </w:rPr>
            <w:id w:val="-1323033744"/>
            <w14:checkbox>
              <w14:checked w14:val="0"/>
              <w14:checkedState w14:val="2612" w14:font="MS Gothic"/>
              <w14:uncheckedState w14:val="2610" w14:font="MS Gothic"/>
            </w14:checkbox>
          </w:sdtPr>
          <w:sdtContent>
            <w:tc>
              <w:tcPr>
                <w:tcW w:w="851" w:type="dxa"/>
                <w:vAlign w:val="center"/>
              </w:tcPr>
              <w:p w14:paraId="627E78A5" w14:textId="33FA7C48" w:rsidR="00AA6D28" w:rsidRDefault="00AA6D28" w:rsidP="00AA6D28">
                <w:pPr>
                  <w:keepNext/>
                  <w:autoSpaceDE w:val="0"/>
                  <w:autoSpaceDN w:val="0"/>
                  <w:spacing w:before="240" w:after="60"/>
                  <w:jc w:val="center"/>
                  <w:outlineLvl w:val="1"/>
                  <w:rPr>
                    <w:rFonts w:asciiTheme="minorHAnsi" w:hAnsiTheme="minorHAnsi" w:cstheme="minorHAnsi"/>
                    <w:b/>
                    <w:bCs/>
                    <w:smallCaps/>
                    <w:sz w:val="20"/>
                    <w:szCs w:val="20"/>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717052317"/>
            <w14:checkbox>
              <w14:checked w14:val="0"/>
              <w14:checkedState w14:val="2612" w14:font="MS Gothic"/>
              <w14:uncheckedState w14:val="2610" w14:font="MS Gothic"/>
            </w14:checkbox>
          </w:sdtPr>
          <w:sdtContent>
            <w:tc>
              <w:tcPr>
                <w:tcW w:w="845" w:type="dxa"/>
                <w:vAlign w:val="center"/>
              </w:tcPr>
              <w:p w14:paraId="28E744BC" w14:textId="2B7EA7C1" w:rsidR="00AA6D28" w:rsidRDefault="00AA6D28" w:rsidP="00AA6D28">
                <w:pPr>
                  <w:keepNext/>
                  <w:autoSpaceDE w:val="0"/>
                  <w:autoSpaceDN w:val="0"/>
                  <w:spacing w:before="240" w:after="60"/>
                  <w:jc w:val="center"/>
                  <w:outlineLvl w:val="1"/>
                  <w:rPr>
                    <w:rFonts w:asciiTheme="minorHAnsi" w:hAnsiTheme="minorHAnsi" w:cstheme="minorHAnsi"/>
                    <w:b/>
                    <w:bCs/>
                    <w:smallCaps/>
                    <w:sz w:val="20"/>
                    <w:szCs w:val="20"/>
                    <w:lang w:eastAsia="pl-PL"/>
                  </w:rPr>
                </w:pPr>
                <w:r w:rsidRPr="0087324D">
                  <w:rPr>
                    <w:rFonts w:ascii="Segoe UI Symbol" w:eastAsia="MS Gothic" w:hAnsi="Segoe UI Symbol" w:cs="Segoe UI Symbol"/>
                    <w:b/>
                    <w:bCs/>
                    <w:smallCaps/>
                    <w:sz w:val="20"/>
                    <w:szCs w:val="20"/>
                    <w:lang w:eastAsia="pl-PL"/>
                  </w:rPr>
                  <w:t>☐</w:t>
                </w:r>
              </w:p>
            </w:tc>
          </w:sdtContent>
        </w:sdt>
      </w:tr>
      <w:tr w:rsidR="00AA6D28" w:rsidRPr="0087324D" w14:paraId="0D137CD2" w14:textId="77777777" w:rsidTr="008A1E9F">
        <w:tc>
          <w:tcPr>
            <w:tcW w:w="7366" w:type="dxa"/>
            <w:vAlign w:val="center"/>
          </w:tcPr>
          <w:p w14:paraId="2655DE5B" w14:textId="75ED6FBA" w:rsidR="00AA6D28" w:rsidRPr="00411FFD" w:rsidRDefault="00AA6D28" w:rsidP="00AA6D28">
            <w:pPr>
              <w:pStyle w:val="Akapitzlist"/>
              <w:numPr>
                <w:ilvl w:val="0"/>
                <w:numId w:val="44"/>
              </w:numPr>
              <w:spacing w:after="0"/>
              <w:jc w:val="both"/>
              <w:rPr>
                <w:rFonts w:asciiTheme="minorHAnsi" w:hAnsiTheme="minorHAnsi" w:cstheme="minorHAnsi"/>
                <w:sz w:val="20"/>
                <w:szCs w:val="20"/>
              </w:rPr>
            </w:pPr>
            <w:r w:rsidRPr="00411FFD">
              <w:rPr>
                <w:rFonts w:asciiTheme="minorHAnsi" w:hAnsiTheme="minorHAnsi" w:cstheme="minorHAnsi"/>
                <w:sz w:val="20"/>
                <w:szCs w:val="20"/>
              </w:rPr>
              <w:t>Oświadczam, że najpóźniej w dniu ogłoszenia stanu klęski żywiołowej posiada</w:t>
            </w:r>
            <w:r>
              <w:rPr>
                <w:rFonts w:asciiTheme="minorHAnsi" w:hAnsiTheme="minorHAnsi" w:cstheme="minorHAnsi"/>
                <w:sz w:val="20"/>
                <w:szCs w:val="20"/>
              </w:rPr>
              <w:t>łem</w:t>
            </w:r>
            <w:r w:rsidRPr="00411FFD">
              <w:rPr>
                <w:rFonts w:asciiTheme="minorHAnsi" w:hAnsiTheme="minorHAnsi" w:cstheme="minorHAnsi"/>
                <w:sz w:val="20"/>
                <w:szCs w:val="20"/>
              </w:rPr>
              <w:t xml:space="preserve"> tytuł prawny do nieruchomości, związanej z wystąpieniem szkód materialnych dotyczących aktywów przedsiębiorcy, które są wykazane we wniosku pożyczkowym (jeśli dotyczy)</w:t>
            </w:r>
            <w:r>
              <w:rPr>
                <w:rFonts w:asciiTheme="minorHAnsi" w:hAnsiTheme="minorHAnsi" w:cstheme="minorHAnsi"/>
                <w:sz w:val="20"/>
                <w:szCs w:val="20"/>
              </w:rPr>
              <w:t>.</w:t>
            </w:r>
          </w:p>
        </w:tc>
        <w:sdt>
          <w:sdtPr>
            <w:rPr>
              <w:rFonts w:asciiTheme="minorHAnsi" w:hAnsiTheme="minorHAnsi" w:cstheme="minorHAnsi"/>
              <w:b/>
              <w:bCs/>
              <w:smallCaps/>
              <w:sz w:val="20"/>
              <w:szCs w:val="20"/>
              <w:lang w:eastAsia="pl-PL"/>
            </w:rPr>
            <w:id w:val="-1774776013"/>
            <w14:checkbox>
              <w14:checked w14:val="0"/>
              <w14:checkedState w14:val="2612" w14:font="MS Gothic"/>
              <w14:uncheckedState w14:val="2610" w14:font="MS Gothic"/>
            </w14:checkbox>
          </w:sdtPr>
          <w:sdtContent>
            <w:tc>
              <w:tcPr>
                <w:tcW w:w="851" w:type="dxa"/>
                <w:vAlign w:val="center"/>
              </w:tcPr>
              <w:p w14:paraId="47401F3A" w14:textId="50ECED35" w:rsidR="00AA6D28" w:rsidRDefault="00AA6D28" w:rsidP="00AA6D28">
                <w:pPr>
                  <w:keepNext/>
                  <w:autoSpaceDE w:val="0"/>
                  <w:autoSpaceDN w:val="0"/>
                  <w:spacing w:before="240" w:after="60"/>
                  <w:jc w:val="center"/>
                  <w:outlineLvl w:val="1"/>
                  <w:rPr>
                    <w:rFonts w:asciiTheme="minorHAnsi" w:hAnsiTheme="minorHAnsi" w:cstheme="minorHAnsi"/>
                    <w:b/>
                    <w:bCs/>
                    <w:smallCaps/>
                    <w:sz w:val="20"/>
                    <w:szCs w:val="20"/>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492846475"/>
            <w14:checkbox>
              <w14:checked w14:val="0"/>
              <w14:checkedState w14:val="2612" w14:font="MS Gothic"/>
              <w14:uncheckedState w14:val="2610" w14:font="MS Gothic"/>
            </w14:checkbox>
          </w:sdtPr>
          <w:sdtContent>
            <w:tc>
              <w:tcPr>
                <w:tcW w:w="845" w:type="dxa"/>
                <w:vAlign w:val="center"/>
              </w:tcPr>
              <w:p w14:paraId="01FAC991" w14:textId="2C54FB66" w:rsidR="00AA6D28" w:rsidRDefault="00AA6D28" w:rsidP="00AA6D28">
                <w:pPr>
                  <w:keepNext/>
                  <w:autoSpaceDE w:val="0"/>
                  <w:autoSpaceDN w:val="0"/>
                  <w:spacing w:before="240" w:after="60"/>
                  <w:jc w:val="center"/>
                  <w:outlineLvl w:val="1"/>
                  <w:rPr>
                    <w:rFonts w:asciiTheme="minorHAnsi" w:hAnsiTheme="minorHAnsi" w:cstheme="minorHAnsi"/>
                    <w:b/>
                    <w:bCs/>
                    <w:smallCaps/>
                    <w:sz w:val="20"/>
                    <w:szCs w:val="20"/>
                    <w:lang w:eastAsia="pl-PL"/>
                  </w:rPr>
                </w:pPr>
                <w:r w:rsidRPr="0087324D">
                  <w:rPr>
                    <w:rFonts w:ascii="Segoe UI Symbol" w:eastAsia="MS Gothic" w:hAnsi="Segoe UI Symbol" w:cs="Segoe UI Symbol"/>
                    <w:b/>
                    <w:bCs/>
                    <w:smallCaps/>
                    <w:sz w:val="20"/>
                    <w:szCs w:val="20"/>
                    <w:lang w:eastAsia="pl-PL"/>
                  </w:rPr>
                  <w:t>☐</w:t>
                </w:r>
              </w:p>
            </w:tc>
          </w:sdtContent>
        </w:sdt>
      </w:tr>
      <w:tr w:rsidR="00AA6D28" w:rsidRPr="0087324D" w14:paraId="5162D77A" w14:textId="77777777" w:rsidTr="008A1E9F">
        <w:tc>
          <w:tcPr>
            <w:tcW w:w="7366" w:type="dxa"/>
            <w:vAlign w:val="center"/>
          </w:tcPr>
          <w:p w14:paraId="5BDFD284" w14:textId="4281BDC9" w:rsidR="00AA6D28" w:rsidRPr="0087324D" w:rsidRDefault="00AA6D28" w:rsidP="00AA6D28">
            <w:pPr>
              <w:pStyle w:val="Akapitzlist"/>
              <w:numPr>
                <w:ilvl w:val="0"/>
                <w:numId w:val="44"/>
              </w:numPr>
              <w:adjustRightInd w:val="0"/>
              <w:spacing w:after="0"/>
              <w:jc w:val="both"/>
              <w:rPr>
                <w:rFonts w:asciiTheme="minorHAnsi" w:hAnsiTheme="minorHAnsi" w:cstheme="minorHAnsi"/>
                <w:sz w:val="20"/>
                <w:szCs w:val="20"/>
              </w:rPr>
            </w:pPr>
            <w:r w:rsidRPr="0087324D">
              <w:rPr>
                <w:rFonts w:asciiTheme="minorHAnsi" w:hAnsiTheme="minorHAnsi" w:cstheme="minorHAnsi"/>
                <w:sz w:val="20"/>
                <w:szCs w:val="20"/>
              </w:rPr>
              <w:t xml:space="preserve">Oświadczam, że </w:t>
            </w:r>
            <w:r w:rsidRPr="0087324D">
              <w:rPr>
                <w:rFonts w:asciiTheme="minorHAnsi" w:eastAsia="Times New Roman" w:hAnsiTheme="minorHAnsi" w:cstheme="minorHAnsi"/>
                <w:sz w:val="20"/>
                <w:szCs w:val="20"/>
                <w:lang w:eastAsia="pl-PL"/>
              </w:rPr>
              <w:t xml:space="preserve">nie zachodzi wobec mnie sytuacja, zgodnie z którą na mocy art. 18 § 2 </w:t>
            </w:r>
            <w:proofErr w:type="spellStart"/>
            <w:r w:rsidRPr="0087324D">
              <w:rPr>
                <w:rFonts w:asciiTheme="minorHAnsi" w:eastAsia="Times New Roman" w:hAnsiTheme="minorHAnsi" w:cstheme="minorHAnsi"/>
                <w:sz w:val="20"/>
                <w:szCs w:val="20"/>
                <w:lang w:eastAsia="pl-PL"/>
              </w:rPr>
              <w:t>k.s.h</w:t>
            </w:r>
            <w:proofErr w:type="spellEnd"/>
            <w:r w:rsidRPr="0087324D">
              <w:rPr>
                <w:rFonts w:asciiTheme="minorHAnsi" w:eastAsia="Times New Roman" w:hAnsiTheme="minorHAnsi" w:cstheme="minorHAnsi"/>
                <w:sz w:val="20"/>
                <w:szCs w:val="20"/>
                <w:lang w:eastAsia="pl-PL"/>
              </w:rPr>
              <w:t>. bądź przepisów odrębnych, osoby reprezentujące nie mogą wykonywać prawa do reprezentacji lub że wobec mnie lub podmiotu mnie reprezentującego został prawomocnie orzeczony zakaz prowadzenia działalności gospodarczej bądź zakaz pełnienia funkcji w organach osób prawnych lub podmiotów.</w:t>
            </w:r>
          </w:p>
        </w:tc>
        <w:sdt>
          <w:sdtPr>
            <w:rPr>
              <w:rFonts w:asciiTheme="minorHAnsi" w:hAnsiTheme="minorHAnsi" w:cstheme="minorHAnsi"/>
              <w:b/>
              <w:bCs/>
              <w:smallCaps/>
              <w:sz w:val="20"/>
              <w:szCs w:val="20"/>
              <w:lang w:eastAsia="pl-PL"/>
            </w:rPr>
            <w:id w:val="1782681949"/>
            <w14:checkbox>
              <w14:checked w14:val="0"/>
              <w14:checkedState w14:val="2612" w14:font="MS Gothic"/>
              <w14:uncheckedState w14:val="2610" w14:font="MS Gothic"/>
            </w14:checkbox>
          </w:sdtPr>
          <w:sdtContent>
            <w:tc>
              <w:tcPr>
                <w:tcW w:w="851" w:type="dxa"/>
                <w:vAlign w:val="center"/>
              </w:tcPr>
              <w:p w14:paraId="349C07BE" w14:textId="1530C26A" w:rsidR="00AA6D28" w:rsidRPr="0087324D" w:rsidRDefault="00AA6D28" w:rsidP="00AA6D28">
                <w:pPr>
                  <w:keepNext/>
                  <w:autoSpaceDE w:val="0"/>
                  <w:autoSpaceDN w:val="0"/>
                  <w:spacing w:before="240" w:after="60"/>
                  <w:jc w:val="center"/>
                  <w:outlineLvl w:val="1"/>
                  <w:rPr>
                    <w:rFonts w:asciiTheme="minorHAnsi" w:hAnsiTheme="minorHAnsi" w:cstheme="minorHAnsi"/>
                    <w:b/>
                    <w:bCs/>
                    <w:smallCaps/>
                    <w:sz w:val="20"/>
                    <w:szCs w:val="28"/>
                    <w:lang w:eastAsia="pl-PL"/>
                  </w:rPr>
                </w:pPr>
                <w:r>
                  <w:rPr>
                    <w:rFonts w:ascii="MS Gothic" w:eastAsia="MS Gothic" w:hAnsi="MS Gothic" w:cstheme="minorHAnsi" w:hint="eastAsia"/>
                    <w:b/>
                    <w:bCs/>
                    <w:smallCaps/>
                    <w:sz w:val="20"/>
                    <w:szCs w:val="20"/>
                    <w:lang w:eastAsia="pl-PL"/>
                  </w:rPr>
                  <w:t>☐</w:t>
                </w:r>
              </w:p>
            </w:tc>
          </w:sdtContent>
        </w:sdt>
        <w:sdt>
          <w:sdtPr>
            <w:rPr>
              <w:rFonts w:asciiTheme="minorHAnsi" w:hAnsiTheme="minorHAnsi" w:cstheme="minorHAnsi"/>
              <w:b/>
              <w:bCs/>
              <w:smallCaps/>
              <w:sz w:val="20"/>
              <w:szCs w:val="20"/>
              <w:lang w:eastAsia="pl-PL"/>
            </w:rPr>
            <w:id w:val="-1934194256"/>
            <w14:checkbox>
              <w14:checked w14:val="0"/>
              <w14:checkedState w14:val="2612" w14:font="MS Gothic"/>
              <w14:uncheckedState w14:val="2610" w14:font="MS Gothic"/>
            </w14:checkbox>
          </w:sdtPr>
          <w:sdtContent>
            <w:tc>
              <w:tcPr>
                <w:tcW w:w="845" w:type="dxa"/>
                <w:vAlign w:val="center"/>
              </w:tcPr>
              <w:p w14:paraId="60E1CC2D" w14:textId="66C0001C" w:rsidR="00AA6D28" w:rsidRPr="0087324D" w:rsidRDefault="00AA6D28" w:rsidP="00AA6D28">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tr>
      <w:tr w:rsidR="00AA6D28" w:rsidRPr="0087324D" w14:paraId="4127D1A9" w14:textId="77777777" w:rsidTr="008A1E9F">
        <w:tc>
          <w:tcPr>
            <w:tcW w:w="7366" w:type="dxa"/>
            <w:vAlign w:val="center"/>
          </w:tcPr>
          <w:p w14:paraId="047269A0" w14:textId="720697BB" w:rsidR="00AA6D28" w:rsidRPr="0087324D" w:rsidRDefault="00AA6D28" w:rsidP="00AA6D28">
            <w:pPr>
              <w:pStyle w:val="Akapitzlist"/>
              <w:numPr>
                <w:ilvl w:val="0"/>
                <w:numId w:val="44"/>
              </w:numPr>
              <w:adjustRightInd w:val="0"/>
              <w:spacing w:after="0"/>
              <w:jc w:val="both"/>
              <w:rPr>
                <w:rFonts w:asciiTheme="minorHAnsi" w:hAnsiTheme="minorHAnsi" w:cstheme="minorHAnsi"/>
                <w:sz w:val="20"/>
                <w:szCs w:val="20"/>
              </w:rPr>
            </w:pPr>
            <w:r w:rsidRPr="0087324D">
              <w:rPr>
                <w:rFonts w:asciiTheme="minorHAnsi" w:hAnsiTheme="minorHAnsi" w:cstheme="minorHAnsi"/>
                <w:sz w:val="20"/>
                <w:szCs w:val="20"/>
              </w:rPr>
              <w:t>Oświadczam, że</w:t>
            </w:r>
            <w:r w:rsidRPr="0087324D">
              <w:rPr>
                <w:rFonts w:asciiTheme="minorHAnsi" w:hAnsiTheme="minorHAnsi" w:cstheme="minorHAnsi"/>
                <w:color w:val="FF0000"/>
                <w:sz w:val="20"/>
                <w:szCs w:val="20"/>
              </w:rPr>
              <w:t xml:space="preserve"> </w:t>
            </w:r>
            <w:r w:rsidRPr="0087324D">
              <w:rPr>
                <w:rFonts w:asciiTheme="minorHAnsi" w:hAnsiTheme="minorHAnsi" w:cstheme="minorHAnsi"/>
                <w:sz w:val="20"/>
                <w:szCs w:val="20"/>
              </w:rPr>
              <w:t xml:space="preserve">nie pozostaję w toku likwidacji, nie złożono w stosunku do mnie wniosku o ogłoszenie upadłości lub wniosku o otwarcie postępowania restrukturyzacyjnego, nie toczy się przed sądem postępowanie w przedmiocie ogłoszenia upadłości lub otwarcia postępowania restrukturyzacyjnego, nie zostało </w:t>
            </w:r>
            <w:r w:rsidRPr="0087324D">
              <w:rPr>
                <w:rFonts w:asciiTheme="minorHAnsi" w:hAnsiTheme="minorHAnsi" w:cstheme="minorHAnsi"/>
                <w:sz w:val="20"/>
                <w:szCs w:val="20"/>
              </w:rPr>
              <w:lastRenderedPageBreak/>
              <w:t>wydane postanowienie Sądu ogłaszające moją upadłość lub otwarcie postępowania restrukturyzacyjnego, nie został oddalony w stosunku do mnie wniosek o ogłoszenie upadłości lub restrukturyzacji, nie toczą się przeciw mnie postępowania egzekucyjne skierowane do mojego przedsiębiorstwa,  nie pozostaję pod nadzorem kuratora, nadzorcy albo zarządcy, a także wtedy, gdy moje organy nie są obsadzone w sposób wystarczający do reprezentacji.</w:t>
            </w:r>
          </w:p>
        </w:tc>
        <w:sdt>
          <w:sdtPr>
            <w:rPr>
              <w:rFonts w:asciiTheme="minorHAnsi" w:hAnsiTheme="minorHAnsi" w:cstheme="minorHAnsi"/>
              <w:b/>
              <w:bCs/>
              <w:smallCaps/>
              <w:sz w:val="20"/>
              <w:szCs w:val="20"/>
              <w:lang w:eastAsia="pl-PL"/>
            </w:rPr>
            <w:id w:val="-1710106343"/>
            <w14:checkbox>
              <w14:checked w14:val="0"/>
              <w14:checkedState w14:val="2612" w14:font="MS Gothic"/>
              <w14:uncheckedState w14:val="2610" w14:font="MS Gothic"/>
            </w14:checkbox>
          </w:sdtPr>
          <w:sdtContent>
            <w:tc>
              <w:tcPr>
                <w:tcW w:w="851" w:type="dxa"/>
                <w:vAlign w:val="center"/>
              </w:tcPr>
              <w:p w14:paraId="344ACD35" w14:textId="01F7DF31" w:rsidR="00AA6D28" w:rsidRDefault="00AA6D28" w:rsidP="00AA6D28">
                <w:pPr>
                  <w:keepNext/>
                  <w:autoSpaceDE w:val="0"/>
                  <w:autoSpaceDN w:val="0"/>
                  <w:spacing w:before="240" w:after="60"/>
                  <w:jc w:val="center"/>
                  <w:outlineLvl w:val="1"/>
                  <w:rPr>
                    <w:rFonts w:asciiTheme="minorHAnsi" w:hAnsiTheme="minorHAnsi" w:cstheme="minorHAnsi"/>
                    <w:b/>
                    <w:bCs/>
                    <w:smallCaps/>
                    <w:sz w:val="20"/>
                    <w:szCs w:val="20"/>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233670354"/>
            <w14:checkbox>
              <w14:checked w14:val="0"/>
              <w14:checkedState w14:val="2612" w14:font="MS Gothic"/>
              <w14:uncheckedState w14:val="2610" w14:font="MS Gothic"/>
            </w14:checkbox>
          </w:sdtPr>
          <w:sdtContent>
            <w:tc>
              <w:tcPr>
                <w:tcW w:w="845" w:type="dxa"/>
                <w:vAlign w:val="center"/>
              </w:tcPr>
              <w:p w14:paraId="34AF38EE" w14:textId="1D3A10D4" w:rsidR="00AA6D28" w:rsidRDefault="00AA6D28" w:rsidP="00AA6D28">
                <w:pPr>
                  <w:keepNext/>
                  <w:autoSpaceDE w:val="0"/>
                  <w:autoSpaceDN w:val="0"/>
                  <w:spacing w:before="240" w:after="60"/>
                  <w:jc w:val="center"/>
                  <w:outlineLvl w:val="1"/>
                  <w:rPr>
                    <w:rFonts w:asciiTheme="minorHAnsi" w:hAnsiTheme="minorHAnsi" w:cstheme="minorHAnsi"/>
                    <w:b/>
                    <w:bCs/>
                    <w:smallCaps/>
                    <w:sz w:val="20"/>
                    <w:szCs w:val="20"/>
                    <w:lang w:eastAsia="pl-PL"/>
                  </w:rPr>
                </w:pPr>
                <w:r>
                  <w:rPr>
                    <w:rFonts w:ascii="MS Gothic" w:eastAsia="MS Gothic" w:hAnsi="MS Gothic" w:cstheme="minorHAnsi" w:hint="eastAsia"/>
                    <w:b/>
                    <w:bCs/>
                    <w:smallCaps/>
                    <w:sz w:val="20"/>
                    <w:szCs w:val="20"/>
                    <w:lang w:eastAsia="pl-PL"/>
                  </w:rPr>
                  <w:t>☐</w:t>
                </w:r>
              </w:p>
            </w:tc>
          </w:sdtContent>
        </w:sdt>
      </w:tr>
      <w:tr w:rsidR="00AA6D28" w:rsidRPr="0087324D" w14:paraId="3591C891" w14:textId="77777777" w:rsidTr="008A1E9F">
        <w:tc>
          <w:tcPr>
            <w:tcW w:w="7366" w:type="dxa"/>
            <w:vAlign w:val="center"/>
          </w:tcPr>
          <w:p w14:paraId="43C773F9" w14:textId="194B78EA" w:rsidR="00AA6D28" w:rsidRPr="0087324D" w:rsidRDefault="00AA6D28" w:rsidP="00AA6D28">
            <w:pPr>
              <w:pStyle w:val="Akapitzlist"/>
              <w:numPr>
                <w:ilvl w:val="0"/>
                <w:numId w:val="44"/>
              </w:numPr>
              <w:adjustRightInd w:val="0"/>
              <w:spacing w:after="0"/>
              <w:jc w:val="both"/>
              <w:rPr>
                <w:rFonts w:asciiTheme="minorHAnsi" w:hAnsiTheme="minorHAnsi" w:cstheme="minorHAnsi"/>
                <w:sz w:val="20"/>
                <w:szCs w:val="20"/>
              </w:rPr>
            </w:pPr>
            <w:r w:rsidRPr="0087324D">
              <w:rPr>
                <w:rFonts w:asciiTheme="minorHAnsi" w:hAnsiTheme="minorHAnsi" w:cstheme="minorHAnsi"/>
                <w:sz w:val="20"/>
                <w:szCs w:val="20"/>
              </w:rPr>
              <w:t>Oświadczam, że nie ciąży na mnie obowiązek zwrotu pomocy, wynikający z decyzji Komisji Europejskiej uznającej pomoc za niezgodną z prawem oraz ze wspólnym rynkiem lub orzeczenia sądu krajowego lub unijnego.</w:t>
            </w:r>
          </w:p>
        </w:tc>
        <w:sdt>
          <w:sdtPr>
            <w:rPr>
              <w:rFonts w:asciiTheme="minorHAnsi" w:hAnsiTheme="minorHAnsi" w:cstheme="minorHAnsi"/>
              <w:b/>
              <w:bCs/>
              <w:smallCaps/>
              <w:sz w:val="20"/>
              <w:szCs w:val="20"/>
              <w:lang w:eastAsia="pl-PL"/>
            </w:rPr>
            <w:id w:val="-357424339"/>
            <w14:checkbox>
              <w14:checked w14:val="0"/>
              <w14:checkedState w14:val="2612" w14:font="MS Gothic"/>
              <w14:uncheckedState w14:val="2610" w14:font="MS Gothic"/>
            </w14:checkbox>
          </w:sdtPr>
          <w:sdtContent>
            <w:tc>
              <w:tcPr>
                <w:tcW w:w="851" w:type="dxa"/>
                <w:vAlign w:val="center"/>
              </w:tcPr>
              <w:p w14:paraId="55B8FB8F" w14:textId="122EA0EE" w:rsidR="00AA6D28" w:rsidRPr="0087324D" w:rsidRDefault="00AA6D28" w:rsidP="00AA6D28">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1764988697"/>
            <w14:checkbox>
              <w14:checked w14:val="0"/>
              <w14:checkedState w14:val="2612" w14:font="MS Gothic"/>
              <w14:uncheckedState w14:val="2610" w14:font="MS Gothic"/>
            </w14:checkbox>
          </w:sdtPr>
          <w:sdtContent>
            <w:tc>
              <w:tcPr>
                <w:tcW w:w="845" w:type="dxa"/>
                <w:vAlign w:val="center"/>
              </w:tcPr>
              <w:p w14:paraId="34979091" w14:textId="2CB3FB0C" w:rsidR="00AA6D28" w:rsidRPr="0087324D" w:rsidRDefault="00AA6D28" w:rsidP="00AA6D28">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tr>
      <w:tr w:rsidR="00AA6D28" w:rsidRPr="0087324D" w14:paraId="19872DD5" w14:textId="77777777" w:rsidTr="008A1E9F">
        <w:tc>
          <w:tcPr>
            <w:tcW w:w="7366" w:type="dxa"/>
            <w:vAlign w:val="center"/>
          </w:tcPr>
          <w:p w14:paraId="34C83DDD" w14:textId="72B64942" w:rsidR="00AA6D28" w:rsidRPr="0087324D" w:rsidRDefault="00AA6D28" w:rsidP="00AA6D28">
            <w:pPr>
              <w:pStyle w:val="Akapitzlist"/>
              <w:numPr>
                <w:ilvl w:val="0"/>
                <w:numId w:val="44"/>
              </w:numPr>
              <w:adjustRightInd w:val="0"/>
              <w:spacing w:after="0"/>
              <w:jc w:val="both"/>
              <w:rPr>
                <w:rFonts w:asciiTheme="minorHAnsi" w:eastAsia="Times New Roman" w:hAnsiTheme="minorHAnsi" w:cstheme="minorHAnsi"/>
                <w:sz w:val="20"/>
                <w:szCs w:val="20"/>
                <w:lang w:eastAsia="pl-PL"/>
              </w:rPr>
            </w:pPr>
            <w:r w:rsidRPr="0087324D">
              <w:rPr>
                <w:rFonts w:asciiTheme="minorHAnsi" w:hAnsiTheme="minorHAnsi" w:cstheme="minorHAnsi"/>
                <w:sz w:val="20"/>
                <w:szCs w:val="20"/>
              </w:rPr>
              <w:t>Oświadczam, że p</w:t>
            </w:r>
            <w:r w:rsidRPr="0087324D">
              <w:rPr>
                <w:rFonts w:asciiTheme="minorHAnsi" w:eastAsia="Times New Roman" w:hAnsiTheme="minorHAnsi" w:cstheme="minorHAnsi"/>
                <w:sz w:val="20"/>
                <w:szCs w:val="20"/>
                <w:lang w:eastAsia="pl-PL"/>
              </w:rPr>
              <w:t>rzestrzegana będzie przeze mnie zasada zakazu podwójnego finansowania wydatków objętych wnioskowaną Pożyczką z innych źródeł finansowania przyznanego z innych funduszy, programów, środków i instrumentów UE, a także innych źródeł pomocy krajowej i zagranicznej</w:t>
            </w:r>
            <w:r w:rsidR="00BD4F3E">
              <w:rPr>
                <w:rFonts w:asciiTheme="minorHAnsi" w:eastAsia="Times New Roman" w:hAnsiTheme="minorHAnsi" w:cstheme="minorHAnsi"/>
                <w:sz w:val="20"/>
                <w:szCs w:val="20"/>
                <w:lang w:eastAsia="pl-PL"/>
              </w:rPr>
              <w:t xml:space="preserve">, </w:t>
            </w:r>
            <w:r w:rsidR="00BD4F3E" w:rsidRPr="00BD4F3E">
              <w:rPr>
                <w:rFonts w:asciiTheme="minorHAnsi" w:eastAsia="Times New Roman" w:hAnsiTheme="minorHAnsi" w:cstheme="minorHAnsi"/>
                <w:sz w:val="20"/>
                <w:szCs w:val="20"/>
                <w:lang w:eastAsia="pl-PL"/>
              </w:rPr>
              <w:t>a także ze środków otrzymanych z tytułu odszkodowania za szkody poniesione w wyniku powodzi.</w:t>
            </w:r>
          </w:p>
        </w:tc>
        <w:sdt>
          <w:sdtPr>
            <w:rPr>
              <w:rFonts w:asciiTheme="minorHAnsi" w:hAnsiTheme="minorHAnsi" w:cstheme="minorHAnsi"/>
              <w:b/>
              <w:bCs/>
              <w:smallCaps/>
              <w:sz w:val="20"/>
              <w:szCs w:val="20"/>
              <w:lang w:eastAsia="pl-PL"/>
            </w:rPr>
            <w:id w:val="510034128"/>
            <w14:checkbox>
              <w14:checked w14:val="0"/>
              <w14:checkedState w14:val="2612" w14:font="MS Gothic"/>
              <w14:uncheckedState w14:val="2610" w14:font="MS Gothic"/>
            </w14:checkbox>
          </w:sdtPr>
          <w:sdtContent>
            <w:tc>
              <w:tcPr>
                <w:tcW w:w="851" w:type="dxa"/>
                <w:vAlign w:val="center"/>
              </w:tcPr>
              <w:p w14:paraId="00FA234D" w14:textId="37A540B7" w:rsidR="00AA6D28" w:rsidRPr="0087324D" w:rsidRDefault="00AA6D28" w:rsidP="00AA6D28">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1655264202"/>
            <w14:checkbox>
              <w14:checked w14:val="0"/>
              <w14:checkedState w14:val="2612" w14:font="MS Gothic"/>
              <w14:uncheckedState w14:val="2610" w14:font="MS Gothic"/>
            </w14:checkbox>
          </w:sdtPr>
          <w:sdtContent>
            <w:tc>
              <w:tcPr>
                <w:tcW w:w="845" w:type="dxa"/>
                <w:vAlign w:val="center"/>
              </w:tcPr>
              <w:p w14:paraId="1728F68D" w14:textId="471ED1E4" w:rsidR="00AA6D28" w:rsidRPr="0087324D" w:rsidRDefault="00AA6D28" w:rsidP="00AA6D28">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tr>
      <w:tr w:rsidR="00AA6D28" w:rsidRPr="0087324D" w14:paraId="5576BA98" w14:textId="77777777" w:rsidTr="008A1E9F">
        <w:tc>
          <w:tcPr>
            <w:tcW w:w="7366" w:type="dxa"/>
            <w:vAlign w:val="center"/>
          </w:tcPr>
          <w:p w14:paraId="15BB4619" w14:textId="7EFDA393" w:rsidR="00AA6D28" w:rsidRPr="0087324D" w:rsidRDefault="00AA6D28" w:rsidP="00AA6D28">
            <w:pPr>
              <w:pStyle w:val="Akapitzlist"/>
              <w:numPr>
                <w:ilvl w:val="0"/>
                <w:numId w:val="44"/>
              </w:numPr>
              <w:adjustRightInd w:val="0"/>
              <w:spacing w:after="0"/>
              <w:jc w:val="both"/>
              <w:rPr>
                <w:rFonts w:asciiTheme="minorHAnsi" w:hAnsiTheme="minorHAnsi" w:cstheme="minorHAnsi"/>
                <w:sz w:val="20"/>
                <w:szCs w:val="20"/>
              </w:rPr>
            </w:pPr>
            <w:r w:rsidRPr="0087324D">
              <w:rPr>
                <w:rFonts w:asciiTheme="minorHAnsi" w:hAnsiTheme="minorHAnsi" w:cstheme="minorHAnsi"/>
                <w:sz w:val="20"/>
                <w:szCs w:val="20"/>
              </w:rPr>
              <w:t>Oświadczam, że nie jestem podmiotem mającym siedzibę lub utworzonym w kraju z Czarnej listy (załącznik nr I do Komunikatu Komisji Europejskiej w sprawie nowych wymogów dotyczących unikania opodatkowania w prawodawstwie UE, regulującego w szczególności operacje finansowania i inwestycji C(2018) 1756, C(2018) 175 wraz ze wszelkimi jego aktualizacjami.</w:t>
            </w:r>
          </w:p>
        </w:tc>
        <w:sdt>
          <w:sdtPr>
            <w:rPr>
              <w:rFonts w:asciiTheme="minorHAnsi" w:hAnsiTheme="minorHAnsi" w:cstheme="minorHAnsi"/>
              <w:b/>
              <w:bCs/>
              <w:smallCaps/>
              <w:sz w:val="20"/>
              <w:szCs w:val="20"/>
              <w:lang w:eastAsia="pl-PL"/>
            </w:rPr>
            <w:id w:val="2101294060"/>
            <w14:checkbox>
              <w14:checked w14:val="0"/>
              <w14:checkedState w14:val="2612" w14:font="MS Gothic"/>
              <w14:uncheckedState w14:val="2610" w14:font="MS Gothic"/>
            </w14:checkbox>
          </w:sdtPr>
          <w:sdtContent>
            <w:tc>
              <w:tcPr>
                <w:tcW w:w="851" w:type="dxa"/>
                <w:vAlign w:val="center"/>
              </w:tcPr>
              <w:p w14:paraId="4C7CE9D9" w14:textId="70963881" w:rsidR="00AA6D28" w:rsidRPr="0087324D" w:rsidRDefault="00AA6D28" w:rsidP="00AA6D28">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1352251756"/>
            <w14:checkbox>
              <w14:checked w14:val="0"/>
              <w14:checkedState w14:val="2612" w14:font="MS Gothic"/>
              <w14:uncheckedState w14:val="2610" w14:font="MS Gothic"/>
            </w14:checkbox>
          </w:sdtPr>
          <w:sdtContent>
            <w:tc>
              <w:tcPr>
                <w:tcW w:w="845" w:type="dxa"/>
                <w:vAlign w:val="center"/>
              </w:tcPr>
              <w:p w14:paraId="6F240F95" w14:textId="01C51454" w:rsidR="00AA6D28" w:rsidRPr="0087324D" w:rsidRDefault="00AA6D28" w:rsidP="00AA6D28">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tr>
      <w:tr w:rsidR="00AA6D28" w:rsidRPr="0087324D" w14:paraId="5A1D8991" w14:textId="77777777" w:rsidTr="008A1E9F">
        <w:tc>
          <w:tcPr>
            <w:tcW w:w="7366" w:type="dxa"/>
            <w:vAlign w:val="center"/>
          </w:tcPr>
          <w:p w14:paraId="46E12F9C" w14:textId="726D1139" w:rsidR="00AA6D28" w:rsidRPr="0087324D" w:rsidRDefault="00AA6D28" w:rsidP="00AA6D28">
            <w:pPr>
              <w:pStyle w:val="Akapitzlist"/>
              <w:numPr>
                <w:ilvl w:val="0"/>
                <w:numId w:val="44"/>
              </w:numPr>
              <w:adjustRightInd w:val="0"/>
              <w:spacing w:after="0"/>
              <w:jc w:val="both"/>
              <w:rPr>
                <w:rFonts w:asciiTheme="minorHAnsi" w:hAnsiTheme="minorHAnsi" w:cstheme="minorHAnsi"/>
                <w:sz w:val="20"/>
                <w:szCs w:val="20"/>
              </w:rPr>
            </w:pPr>
            <w:r w:rsidRPr="0087324D">
              <w:rPr>
                <w:rFonts w:asciiTheme="minorHAnsi" w:hAnsiTheme="minorHAnsi" w:cstheme="minorHAnsi"/>
                <w:sz w:val="20"/>
                <w:szCs w:val="20"/>
              </w:rPr>
              <w:t>Oświadczam, że nie prowadzę działalności lub nie utrzymuję relacji biznesowych z podmiotami mającymi siedzibę lub utworzonymi w krajach z Czarnej listy, o której mowa powyżej.</w:t>
            </w:r>
          </w:p>
        </w:tc>
        <w:sdt>
          <w:sdtPr>
            <w:rPr>
              <w:rFonts w:asciiTheme="minorHAnsi" w:hAnsiTheme="minorHAnsi" w:cstheme="minorHAnsi"/>
              <w:b/>
              <w:bCs/>
              <w:smallCaps/>
              <w:sz w:val="20"/>
              <w:szCs w:val="20"/>
              <w:lang w:eastAsia="pl-PL"/>
            </w:rPr>
            <w:id w:val="-1285419170"/>
            <w14:checkbox>
              <w14:checked w14:val="0"/>
              <w14:checkedState w14:val="2612" w14:font="MS Gothic"/>
              <w14:uncheckedState w14:val="2610" w14:font="MS Gothic"/>
            </w14:checkbox>
          </w:sdtPr>
          <w:sdtContent>
            <w:tc>
              <w:tcPr>
                <w:tcW w:w="851" w:type="dxa"/>
                <w:vAlign w:val="center"/>
              </w:tcPr>
              <w:p w14:paraId="47EC5E12" w14:textId="2430570E" w:rsidR="00AA6D28" w:rsidRPr="0087324D" w:rsidRDefault="00AA6D28" w:rsidP="00AA6D28">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86617882"/>
            <w14:checkbox>
              <w14:checked w14:val="0"/>
              <w14:checkedState w14:val="2612" w14:font="MS Gothic"/>
              <w14:uncheckedState w14:val="2610" w14:font="MS Gothic"/>
            </w14:checkbox>
          </w:sdtPr>
          <w:sdtContent>
            <w:tc>
              <w:tcPr>
                <w:tcW w:w="845" w:type="dxa"/>
                <w:vAlign w:val="center"/>
              </w:tcPr>
              <w:p w14:paraId="51E1AFAE" w14:textId="46870890" w:rsidR="00AA6D28" w:rsidRPr="0087324D" w:rsidRDefault="00AA6D28" w:rsidP="00AA6D28">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tr>
      <w:tr w:rsidR="00AA6D28" w:rsidRPr="0087324D" w14:paraId="1AD9EC2D" w14:textId="77777777" w:rsidTr="008A1E9F">
        <w:tc>
          <w:tcPr>
            <w:tcW w:w="7366" w:type="dxa"/>
            <w:vAlign w:val="center"/>
          </w:tcPr>
          <w:p w14:paraId="3A3353F9" w14:textId="79AA6418" w:rsidR="00AA6D28" w:rsidRPr="0087324D" w:rsidRDefault="00AA6D28" w:rsidP="00AA6D28">
            <w:pPr>
              <w:pStyle w:val="Akapitzlist"/>
              <w:numPr>
                <w:ilvl w:val="0"/>
                <w:numId w:val="44"/>
              </w:numPr>
              <w:adjustRightInd w:val="0"/>
              <w:spacing w:after="0"/>
              <w:jc w:val="both"/>
              <w:rPr>
                <w:rFonts w:asciiTheme="minorHAnsi" w:hAnsiTheme="minorHAnsi" w:cstheme="minorHAnsi"/>
                <w:sz w:val="20"/>
                <w:szCs w:val="20"/>
              </w:rPr>
            </w:pPr>
            <w:r w:rsidRPr="0087324D">
              <w:rPr>
                <w:rFonts w:asciiTheme="minorHAnsi" w:hAnsiTheme="minorHAnsi" w:cstheme="minorHAnsi"/>
                <w:sz w:val="20"/>
                <w:szCs w:val="20"/>
              </w:rPr>
              <w:t xml:space="preserve">Oświadczam, że zapoznałem się z Regulaminem udzielania pożyczek Instrument Finansowy – </w:t>
            </w:r>
            <w:r w:rsidRPr="00284909">
              <w:rPr>
                <w:rFonts w:asciiTheme="minorHAnsi" w:hAnsiTheme="minorHAnsi" w:cstheme="minorHAnsi"/>
                <w:sz w:val="20"/>
                <w:szCs w:val="20"/>
              </w:rPr>
              <w:t>Fundusz wsparcia przedsiębiorstw dotkniętych powodzią</w:t>
            </w:r>
            <w:r w:rsidR="00A00A71">
              <w:rPr>
                <w:rFonts w:asciiTheme="minorHAnsi" w:hAnsiTheme="minorHAnsi" w:cstheme="minorHAnsi"/>
                <w:sz w:val="20"/>
                <w:szCs w:val="20"/>
              </w:rPr>
              <w:t xml:space="preserve"> oraz Kartą Produktu</w:t>
            </w:r>
            <w:r w:rsidRPr="0087324D">
              <w:rPr>
                <w:rFonts w:asciiTheme="minorHAnsi" w:hAnsiTheme="minorHAnsi" w:cstheme="minorHAnsi"/>
                <w:sz w:val="20"/>
                <w:szCs w:val="20"/>
              </w:rPr>
              <w:t xml:space="preserve"> i akceptuję w całości </w:t>
            </w:r>
            <w:r w:rsidR="00C50559">
              <w:rPr>
                <w:rFonts w:asciiTheme="minorHAnsi" w:hAnsiTheme="minorHAnsi" w:cstheme="minorHAnsi"/>
                <w:sz w:val="20"/>
                <w:szCs w:val="20"/>
              </w:rPr>
              <w:t>ich</w:t>
            </w:r>
            <w:r w:rsidRPr="0087324D">
              <w:rPr>
                <w:rFonts w:asciiTheme="minorHAnsi" w:hAnsiTheme="minorHAnsi" w:cstheme="minorHAnsi"/>
                <w:sz w:val="20"/>
                <w:szCs w:val="20"/>
              </w:rPr>
              <w:t xml:space="preserve"> postanowienia, zobowiązując się do stosowania </w:t>
            </w:r>
            <w:r w:rsidR="00C50559">
              <w:rPr>
                <w:rFonts w:asciiTheme="minorHAnsi" w:hAnsiTheme="minorHAnsi" w:cstheme="minorHAnsi"/>
                <w:sz w:val="20"/>
                <w:szCs w:val="20"/>
              </w:rPr>
              <w:t>ich</w:t>
            </w:r>
            <w:r w:rsidRPr="0087324D">
              <w:rPr>
                <w:rFonts w:asciiTheme="minorHAnsi" w:hAnsiTheme="minorHAnsi" w:cstheme="minorHAnsi"/>
                <w:sz w:val="20"/>
                <w:szCs w:val="20"/>
              </w:rPr>
              <w:t xml:space="preserve"> postanowień.</w:t>
            </w:r>
          </w:p>
        </w:tc>
        <w:sdt>
          <w:sdtPr>
            <w:rPr>
              <w:rFonts w:asciiTheme="minorHAnsi" w:hAnsiTheme="minorHAnsi" w:cstheme="minorHAnsi"/>
              <w:b/>
              <w:bCs/>
              <w:smallCaps/>
              <w:sz w:val="20"/>
              <w:szCs w:val="20"/>
              <w:lang w:eastAsia="pl-PL"/>
            </w:rPr>
            <w:id w:val="-952624162"/>
            <w14:checkbox>
              <w14:checked w14:val="0"/>
              <w14:checkedState w14:val="2612" w14:font="MS Gothic"/>
              <w14:uncheckedState w14:val="2610" w14:font="MS Gothic"/>
            </w14:checkbox>
          </w:sdtPr>
          <w:sdtContent>
            <w:tc>
              <w:tcPr>
                <w:tcW w:w="851" w:type="dxa"/>
                <w:vAlign w:val="center"/>
              </w:tcPr>
              <w:p w14:paraId="5E293832" w14:textId="7C1407B5" w:rsidR="00AA6D28" w:rsidRPr="0087324D" w:rsidRDefault="00AA6D28" w:rsidP="00AA6D28">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1064558702"/>
            <w14:checkbox>
              <w14:checked w14:val="0"/>
              <w14:checkedState w14:val="2612" w14:font="MS Gothic"/>
              <w14:uncheckedState w14:val="2610" w14:font="MS Gothic"/>
            </w14:checkbox>
          </w:sdtPr>
          <w:sdtContent>
            <w:tc>
              <w:tcPr>
                <w:tcW w:w="845" w:type="dxa"/>
                <w:vAlign w:val="center"/>
              </w:tcPr>
              <w:p w14:paraId="6E5DAD9A" w14:textId="6EB5C204" w:rsidR="00AA6D28" w:rsidRPr="0087324D" w:rsidRDefault="00AA6D28" w:rsidP="00AA6D28">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tr>
      <w:tr w:rsidR="00AA6D28" w:rsidRPr="0087324D" w14:paraId="32D6E555" w14:textId="77777777" w:rsidTr="008A1E9F">
        <w:tc>
          <w:tcPr>
            <w:tcW w:w="7366" w:type="dxa"/>
            <w:vAlign w:val="center"/>
          </w:tcPr>
          <w:p w14:paraId="31511F5B" w14:textId="3D9F9FED" w:rsidR="00AA6D28" w:rsidRPr="0087324D" w:rsidRDefault="00AA6D28" w:rsidP="00AA6D28">
            <w:pPr>
              <w:pStyle w:val="Akapitzlist"/>
              <w:numPr>
                <w:ilvl w:val="0"/>
                <w:numId w:val="44"/>
              </w:numPr>
              <w:adjustRightInd w:val="0"/>
              <w:spacing w:after="0"/>
              <w:jc w:val="both"/>
              <w:rPr>
                <w:rFonts w:asciiTheme="minorHAnsi" w:hAnsiTheme="minorHAnsi" w:cstheme="minorHAnsi"/>
                <w:sz w:val="20"/>
                <w:szCs w:val="20"/>
              </w:rPr>
            </w:pPr>
            <w:r w:rsidRPr="0087324D">
              <w:rPr>
                <w:rFonts w:asciiTheme="minorHAnsi" w:hAnsiTheme="minorHAnsi" w:cstheme="minorHAnsi"/>
                <w:sz w:val="20"/>
                <w:szCs w:val="20"/>
              </w:rPr>
              <w:t>Oświadczam, że środki z pożyczki nie zostaną przeznaczone na:</w:t>
            </w:r>
          </w:p>
          <w:p w14:paraId="315BA2B3" w14:textId="77777777" w:rsidR="00CF4028" w:rsidRPr="00CF4028" w:rsidRDefault="00CF4028" w:rsidP="00CF4028">
            <w:pPr>
              <w:pStyle w:val="Akapitzlist"/>
              <w:numPr>
                <w:ilvl w:val="2"/>
                <w:numId w:val="34"/>
              </w:numPr>
              <w:autoSpaceDE w:val="0"/>
              <w:autoSpaceDN w:val="0"/>
              <w:adjustRightInd w:val="0"/>
              <w:spacing w:after="0"/>
              <w:ind w:left="739" w:hanging="425"/>
              <w:jc w:val="both"/>
              <w:rPr>
                <w:rFonts w:asciiTheme="minorHAnsi" w:hAnsiTheme="minorHAnsi" w:cstheme="minorHAnsi"/>
                <w:sz w:val="20"/>
                <w:szCs w:val="20"/>
              </w:rPr>
            </w:pPr>
            <w:r w:rsidRPr="00CF4028">
              <w:rPr>
                <w:rFonts w:asciiTheme="minorHAnsi" w:hAnsiTheme="minorHAnsi" w:cstheme="minorHAnsi"/>
                <w:sz w:val="20"/>
                <w:szCs w:val="20"/>
              </w:rPr>
              <w:t>finansowanie wydatków pokrytych uprzednio ze środków innych funduszy, programów, środków i instrumentów Unii Europejskiej lub innych źródeł pomocy krajowej lub zagranicznej, a także ze środków otrzymanych z tytułu odszkodowania za szkody poniesione w wyniku powodzi,</w:t>
            </w:r>
          </w:p>
          <w:p w14:paraId="237D7C9A" w14:textId="77777777" w:rsidR="00CF4028" w:rsidRPr="00CF4028" w:rsidRDefault="00CF4028" w:rsidP="00CF4028">
            <w:pPr>
              <w:pStyle w:val="Akapitzlist"/>
              <w:numPr>
                <w:ilvl w:val="2"/>
                <w:numId w:val="34"/>
              </w:numPr>
              <w:autoSpaceDE w:val="0"/>
              <w:autoSpaceDN w:val="0"/>
              <w:adjustRightInd w:val="0"/>
              <w:spacing w:after="0"/>
              <w:ind w:left="739" w:hanging="425"/>
              <w:jc w:val="both"/>
              <w:rPr>
                <w:rFonts w:asciiTheme="minorHAnsi" w:hAnsiTheme="minorHAnsi" w:cstheme="minorHAnsi"/>
                <w:sz w:val="20"/>
                <w:szCs w:val="20"/>
              </w:rPr>
            </w:pPr>
            <w:r w:rsidRPr="00CF4028">
              <w:rPr>
                <w:rFonts w:asciiTheme="minorHAnsi" w:hAnsiTheme="minorHAnsi" w:cstheme="minorHAnsi"/>
                <w:sz w:val="20"/>
                <w:szCs w:val="20"/>
              </w:rPr>
              <w:t>prefinansowanie wydatków, w części, na które otrzymano dofinansowanie w formie dotacji lub pomocy zwrotnej,</w:t>
            </w:r>
          </w:p>
          <w:p w14:paraId="2021F60A" w14:textId="77777777" w:rsidR="00CF4028" w:rsidRPr="00CF4028" w:rsidRDefault="00CF4028" w:rsidP="00CF4028">
            <w:pPr>
              <w:pStyle w:val="Akapitzlist"/>
              <w:numPr>
                <w:ilvl w:val="2"/>
                <w:numId w:val="34"/>
              </w:numPr>
              <w:autoSpaceDE w:val="0"/>
              <w:autoSpaceDN w:val="0"/>
              <w:adjustRightInd w:val="0"/>
              <w:spacing w:after="0"/>
              <w:ind w:left="739" w:hanging="425"/>
              <w:jc w:val="both"/>
              <w:rPr>
                <w:rFonts w:asciiTheme="minorHAnsi" w:hAnsiTheme="minorHAnsi" w:cstheme="minorHAnsi"/>
                <w:sz w:val="20"/>
                <w:szCs w:val="20"/>
              </w:rPr>
            </w:pPr>
            <w:r w:rsidRPr="00CF4028">
              <w:rPr>
                <w:rFonts w:asciiTheme="minorHAnsi" w:hAnsiTheme="minorHAnsi" w:cstheme="minorHAnsi"/>
                <w:sz w:val="20"/>
                <w:szCs w:val="20"/>
              </w:rPr>
              <w:t>refinansowanie całości lub części wydatków, które na dzień ogłoszenia stanu klęski żywiołowej na danym obszarze, na którym Ostateczny Odbiorca ma siedzibę, oddział lub miejsce prowadzenia działalności, zostały już poniesione (tj. opłacone),</w:t>
            </w:r>
          </w:p>
          <w:p w14:paraId="51E8AC28" w14:textId="77777777" w:rsidR="00CF4028" w:rsidRPr="00CF4028" w:rsidRDefault="00CF4028" w:rsidP="00CF4028">
            <w:pPr>
              <w:pStyle w:val="Akapitzlist"/>
              <w:numPr>
                <w:ilvl w:val="2"/>
                <w:numId w:val="34"/>
              </w:numPr>
              <w:autoSpaceDE w:val="0"/>
              <w:autoSpaceDN w:val="0"/>
              <w:adjustRightInd w:val="0"/>
              <w:spacing w:after="0"/>
              <w:ind w:left="739" w:hanging="425"/>
              <w:jc w:val="both"/>
              <w:rPr>
                <w:rFonts w:asciiTheme="minorHAnsi" w:hAnsiTheme="minorHAnsi" w:cstheme="minorHAnsi"/>
                <w:sz w:val="20"/>
                <w:szCs w:val="20"/>
              </w:rPr>
            </w:pPr>
            <w:r w:rsidRPr="00CF4028">
              <w:rPr>
                <w:rFonts w:asciiTheme="minorHAnsi" w:hAnsiTheme="minorHAnsi" w:cstheme="minorHAnsi"/>
                <w:sz w:val="20"/>
                <w:szCs w:val="20"/>
              </w:rPr>
              <w:t>inwestycje mające na celu wyłącznie rozwój przedsiębiorstwa, niezwiązane z odbudową po powodzi lub ochroną przed przyszłym powodziami;</w:t>
            </w:r>
          </w:p>
          <w:p w14:paraId="66216228" w14:textId="77777777" w:rsidR="00CF4028" w:rsidRPr="00CF4028" w:rsidRDefault="00CF4028" w:rsidP="00CF4028">
            <w:pPr>
              <w:pStyle w:val="Akapitzlist"/>
              <w:numPr>
                <w:ilvl w:val="2"/>
                <w:numId w:val="34"/>
              </w:numPr>
              <w:autoSpaceDE w:val="0"/>
              <w:autoSpaceDN w:val="0"/>
              <w:adjustRightInd w:val="0"/>
              <w:spacing w:after="0"/>
              <w:ind w:left="739" w:hanging="425"/>
              <w:jc w:val="both"/>
              <w:rPr>
                <w:rFonts w:asciiTheme="minorHAnsi" w:hAnsiTheme="minorHAnsi" w:cstheme="minorHAnsi"/>
                <w:sz w:val="20"/>
                <w:szCs w:val="20"/>
              </w:rPr>
            </w:pPr>
            <w:r w:rsidRPr="00CF4028">
              <w:rPr>
                <w:rFonts w:asciiTheme="minorHAnsi" w:hAnsiTheme="minorHAnsi" w:cstheme="minorHAnsi"/>
                <w:sz w:val="20"/>
                <w:szCs w:val="20"/>
              </w:rPr>
              <w:t>refinansowanie jakichkolwiek pożyczek, kredytów lub rat leasingowych;</w:t>
            </w:r>
          </w:p>
          <w:p w14:paraId="29BF7A64" w14:textId="77777777" w:rsidR="00CF4028" w:rsidRPr="00CF4028" w:rsidRDefault="00CF4028" w:rsidP="00CF4028">
            <w:pPr>
              <w:pStyle w:val="Akapitzlist"/>
              <w:numPr>
                <w:ilvl w:val="2"/>
                <w:numId w:val="34"/>
              </w:numPr>
              <w:autoSpaceDE w:val="0"/>
              <w:autoSpaceDN w:val="0"/>
              <w:adjustRightInd w:val="0"/>
              <w:spacing w:after="0"/>
              <w:ind w:left="739" w:hanging="425"/>
              <w:jc w:val="both"/>
              <w:rPr>
                <w:rFonts w:asciiTheme="minorHAnsi" w:hAnsiTheme="minorHAnsi" w:cstheme="minorHAnsi"/>
                <w:sz w:val="20"/>
                <w:szCs w:val="20"/>
              </w:rPr>
            </w:pPr>
            <w:r w:rsidRPr="00CF4028">
              <w:rPr>
                <w:rFonts w:asciiTheme="minorHAnsi" w:hAnsiTheme="minorHAnsi" w:cstheme="minorHAnsi"/>
                <w:sz w:val="20"/>
                <w:szCs w:val="20"/>
              </w:rPr>
              <w:t>finansowanie zakupu nieruchomości przeznaczonych do obrotu lub stanowiących lokatę kapitału;</w:t>
            </w:r>
          </w:p>
          <w:p w14:paraId="31C70A59" w14:textId="77777777" w:rsidR="00CF4028" w:rsidRPr="00CF4028" w:rsidRDefault="00CF4028" w:rsidP="00CF4028">
            <w:pPr>
              <w:pStyle w:val="Akapitzlist"/>
              <w:numPr>
                <w:ilvl w:val="2"/>
                <w:numId w:val="34"/>
              </w:numPr>
              <w:autoSpaceDE w:val="0"/>
              <w:autoSpaceDN w:val="0"/>
              <w:adjustRightInd w:val="0"/>
              <w:spacing w:after="0"/>
              <w:ind w:left="739" w:hanging="425"/>
              <w:jc w:val="both"/>
              <w:rPr>
                <w:rFonts w:asciiTheme="minorHAnsi" w:hAnsiTheme="minorHAnsi" w:cstheme="minorHAnsi"/>
                <w:sz w:val="20"/>
                <w:szCs w:val="20"/>
              </w:rPr>
            </w:pPr>
            <w:r w:rsidRPr="00CF4028">
              <w:rPr>
                <w:rFonts w:asciiTheme="minorHAnsi" w:hAnsiTheme="minorHAnsi" w:cstheme="minorHAnsi"/>
                <w:sz w:val="20"/>
                <w:szCs w:val="20"/>
              </w:rPr>
              <w:t>finansowanie zakupu aktywów finansowych;</w:t>
            </w:r>
          </w:p>
          <w:p w14:paraId="3BE4BEC4" w14:textId="77777777" w:rsidR="00CF4028" w:rsidRPr="00CF4028" w:rsidRDefault="00CF4028" w:rsidP="00CF4028">
            <w:pPr>
              <w:pStyle w:val="Akapitzlist"/>
              <w:numPr>
                <w:ilvl w:val="2"/>
                <w:numId w:val="34"/>
              </w:numPr>
              <w:autoSpaceDE w:val="0"/>
              <w:autoSpaceDN w:val="0"/>
              <w:adjustRightInd w:val="0"/>
              <w:spacing w:after="0"/>
              <w:ind w:left="739" w:hanging="425"/>
              <w:jc w:val="both"/>
              <w:rPr>
                <w:rFonts w:asciiTheme="minorHAnsi" w:hAnsiTheme="minorHAnsi" w:cstheme="minorHAnsi"/>
                <w:sz w:val="20"/>
                <w:szCs w:val="20"/>
              </w:rPr>
            </w:pPr>
            <w:r w:rsidRPr="00CF4028">
              <w:rPr>
                <w:rFonts w:asciiTheme="minorHAnsi" w:hAnsiTheme="minorHAnsi" w:cstheme="minorHAnsi"/>
                <w:sz w:val="20"/>
                <w:szCs w:val="20"/>
              </w:rPr>
              <w:t>finansowanie działalności w zakresie wytwarzania, przetwórstwa lub wprowadzania do obrotu przez producenta lub importera tytoniu i wyrobów tytoniowych;</w:t>
            </w:r>
          </w:p>
          <w:p w14:paraId="51773527" w14:textId="77777777" w:rsidR="00CF4028" w:rsidRPr="00CF4028" w:rsidRDefault="00CF4028" w:rsidP="00CF4028">
            <w:pPr>
              <w:pStyle w:val="Akapitzlist"/>
              <w:numPr>
                <w:ilvl w:val="2"/>
                <w:numId w:val="34"/>
              </w:numPr>
              <w:autoSpaceDE w:val="0"/>
              <w:autoSpaceDN w:val="0"/>
              <w:adjustRightInd w:val="0"/>
              <w:spacing w:after="0"/>
              <w:ind w:left="739" w:hanging="425"/>
              <w:jc w:val="both"/>
              <w:rPr>
                <w:rFonts w:asciiTheme="minorHAnsi" w:hAnsiTheme="minorHAnsi" w:cstheme="minorHAnsi"/>
                <w:sz w:val="20"/>
                <w:szCs w:val="20"/>
              </w:rPr>
            </w:pPr>
            <w:r w:rsidRPr="00CF4028">
              <w:rPr>
                <w:rFonts w:asciiTheme="minorHAnsi" w:hAnsiTheme="minorHAnsi" w:cstheme="minorHAnsi"/>
                <w:sz w:val="20"/>
                <w:szCs w:val="20"/>
              </w:rPr>
              <w:lastRenderedPageBreak/>
              <w:t>finansowanie działalności w zakresie produkcji lub wprowadzania do obrotu przez producenta lub importera napojów alkoholowych, o ile stanowi główną działalność Ostatecznego Odbiorcy;</w:t>
            </w:r>
          </w:p>
          <w:p w14:paraId="653EEBBD" w14:textId="77777777" w:rsidR="00CF4028" w:rsidRPr="00CF4028" w:rsidRDefault="00CF4028" w:rsidP="00CF4028">
            <w:pPr>
              <w:pStyle w:val="Akapitzlist"/>
              <w:numPr>
                <w:ilvl w:val="2"/>
                <w:numId w:val="34"/>
              </w:numPr>
              <w:autoSpaceDE w:val="0"/>
              <w:autoSpaceDN w:val="0"/>
              <w:adjustRightInd w:val="0"/>
              <w:spacing w:after="0"/>
              <w:ind w:left="739" w:hanging="425"/>
              <w:jc w:val="both"/>
              <w:rPr>
                <w:rFonts w:asciiTheme="minorHAnsi" w:hAnsiTheme="minorHAnsi" w:cstheme="minorHAnsi"/>
                <w:sz w:val="20"/>
                <w:szCs w:val="20"/>
              </w:rPr>
            </w:pPr>
            <w:r w:rsidRPr="00CF4028">
              <w:rPr>
                <w:rFonts w:asciiTheme="minorHAnsi" w:hAnsiTheme="minorHAnsi" w:cstheme="minorHAnsi"/>
                <w:sz w:val="20"/>
                <w:szCs w:val="20"/>
              </w:rPr>
              <w:t>finansowanie działalności w zakresie produkcji lub wprowadzania do obrotu przez producenta lub importera treści pornograficznych;</w:t>
            </w:r>
          </w:p>
          <w:p w14:paraId="39E691F2" w14:textId="77777777" w:rsidR="00CF4028" w:rsidRPr="00CF4028" w:rsidRDefault="00CF4028" w:rsidP="00CF4028">
            <w:pPr>
              <w:pStyle w:val="Akapitzlist"/>
              <w:numPr>
                <w:ilvl w:val="2"/>
                <w:numId w:val="34"/>
              </w:numPr>
              <w:autoSpaceDE w:val="0"/>
              <w:autoSpaceDN w:val="0"/>
              <w:adjustRightInd w:val="0"/>
              <w:spacing w:after="0"/>
              <w:ind w:left="739" w:hanging="425"/>
              <w:jc w:val="both"/>
              <w:rPr>
                <w:rFonts w:asciiTheme="minorHAnsi" w:hAnsiTheme="minorHAnsi" w:cstheme="minorHAnsi"/>
                <w:sz w:val="20"/>
                <w:szCs w:val="20"/>
              </w:rPr>
            </w:pPr>
            <w:r w:rsidRPr="00CF4028">
              <w:rPr>
                <w:rFonts w:asciiTheme="minorHAnsi" w:hAnsiTheme="minorHAnsi" w:cstheme="minorHAnsi"/>
                <w:sz w:val="20"/>
                <w:szCs w:val="20"/>
              </w:rPr>
              <w:t>finansowanie działalności w zakresie obrotu materiałami wybuchowymi, bronią i amunicją;</w:t>
            </w:r>
          </w:p>
          <w:p w14:paraId="5D79B40C" w14:textId="77777777" w:rsidR="00CF4028" w:rsidRPr="00CF4028" w:rsidRDefault="00CF4028" w:rsidP="00CF4028">
            <w:pPr>
              <w:pStyle w:val="Akapitzlist"/>
              <w:numPr>
                <w:ilvl w:val="2"/>
                <w:numId w:val="34"/>
              </w:numPr>
              <w:autoSpaceDE w:val="0"/>
              <w:autoSpaceDN w:val="0"/>
              <w:adjustRightInd w:val="0"/>
              <w:spacing w:after="0"/>
              <w:ind w:left="739" w:hanging="425"/>
              <w:jc w:val="both"/>
              <w:rPr>
                <w:rFonts w:asciiTheme="minorHAnsi" w:hAnsiTheme="minorHAnsi" w:cstheme="minorHAnsi"/>
                <w:sz w:val="20"/>
                <w:szCs w:val="20"/>
              </w:rPr>
            </w:pPr>
            <w:r w:rsidRPr="00CF4028">
              <w:rPr>
                <w:rFonts w:asciiTheme="minorHAnsi" w:hAnsiTheme="minorHAnsi" w:cstheme="minorHAnsi"/>
                <w:sz w:val="20"/>
                <w:szCs w:val="20"/>
              </w:rPr>
              <w:t>finansowanie działalności w zakresie gier losowych, zakładów wzajemnych, gier na automatach i gier na automatach o niskich wygranych;</w:t>
            </w:r>
          </w:p>
          <w:p w14:paraId="20FD26F9" w14:textId="77777777" w:rsidR="00CF4028" w:rsidRPr="00CF4028" w:rsidRDefault="00CF4028" w:rsidP="00CF4028">
            <w:pPr>
              <w:pStyle w:val="Akapitzlist"/>
              <w:numPr>
                <w:ilvl w:val="2"/>
                <w:numId w:val="34"/>
              </w:numPr>
              <w:autoSpaceDE w:val="0"/>
              <w:autoSpaceDN w:val="0"/>
              <w:adjustRightInd w:val="0"/>
              <w:spacing w:after="0"/>
              <w:ind w:left="739" w:hanging="425"/>
              <w:jc w:val="both"/>
              <w:rPr>
                <w:rFonts w:asciiTheme="minorHAnsi" w:hAnsiTheme="minorHAnsi" w:cstheme="minorHAnsi"/>
                <w:sz w:val="20"/>
                <w:szCs w:val="20"/>
              </w:rPr>
            </w:pPr>
            <w:r w:rsidRPr="00CF4028">
              <w:rPr>
                <w:rFonts w:asciiTheme="minorHAnsi" w:hAnsiTheme="minorHAnsi" w:cstheme="minorHAnsi"/>
                <w:sz w:val="20"/>
                <w:szCs w:val="20"/>
              </w:rPr>
              <w:t>finansowanie działalności w zakresie produkcji lub wprowadzania do obrotu przez producenta lub importera środków odurzających, substancji psychotropowych lub prekursorów;</w:t>
            </w:r>
          </w:p>
          <w:p w14:paraId="2ACCE68A" w14:textId="77777777" w:rsidR="00CF4028" w:rsidRPr="00CF4028" w:rsidRDefault="00CF4028" w:rsidP="00CF4028">
            <w:pPr>
              <w:pStyle w:val="Akapitzlist"/>
              <w:numPr>
                <w:ilvl w:val="2"/>
                <w:numId w:val="34"/>
              </w:numPr>
              <w:autoSpaceDE w:val="0"/>
              <w:autoSpaceDN w:val="0"/>
              <w:adjustRightInd w:val="0"/>
              <w:spacing w:after="0"/>
              <w:ind w:left="739" w:hanging="425"/>
              <w:jc w:val="both"/>
              <w:rPr>
                <w:rFonts w:asciiTheme="minorHAnsi" w:hAnsiTheme="minorHAnsi" w:cstheme="minorHAnsi"/>
                <w:sz w:val="20"/>
                <w:szCs w:val="20"/>
              </w:rPr>
            </w:pPr>
            <w:r w:rsidRPr="00CF4028">
              <w:rPr>
                <w:rFonts w:asciiTheme="minorHAnsi" w:hAnsiTheme="minorHAnsi" w:cstheme="minorHAnsi"/>
                <w:sz w:val="20"/>
                <w:szCs w:val="20"/>
              </w:rPr>
              <w:t>finansowanie likwidacji lub budowy elektrowni jądrowych;</w:t>
            </w:r>
          </w:p>
          <w:p w14:paraId="11B50BEF" w14:textId="77777777" w:rsidR="00CF4028" w:rsidRPr="00CF4028" w:rsidRDefault="00CF4028" w:rsidP="00CF4028">
            <w:pPr>
              <w:pStyle w:val="Akapitzlist"/>
              <w:numPr>
                <w:ilvl w:val="2"/>
                <w:numId w:val="34"/>
              </w:numPr>
              <w:autoSpaceDE w:val="0"/>
              <w:autoSpaceDN w:val="0"/>
              <w:adjustRightInd w:val="0"/>
              <w:spacing w:after="0"/>
              <w:ind w:left="739" w:hanging="425"/>
              <w:jc w:val="both"/>
              <w:rPr>
                <w:rFonts w:asciiTheme="minorHAnsi" w:hAnsiTheme="minorHAnsi" w:cstheme="minorHAnsi"/>
                <w:sz w:val="20"/>
                <w:szCs w:val="20"/>
              </w:rPr>
            </w:pPr>
            <w:r w:rsidRPr="00CF4028">
              <w:rPr>
                <w:rFonts w:asciiTheme="minorHAnsi" w:hAnsiTheme="minorHAnsi" w:cstheme="minorHAnsi"/>
                <w:sz w:val="20"/>
                <w:szCs w:val="20"/>
              </w:rPr>
              <w:t>finansowanie inwestycji na rzecz redukcji emisji gazów cieplarnianych pochodzących z listy działań wymienionych w załączniku I do dyrektywy 2003/87/WE;</w:t>
            </w:r>
          </w:p>
          <w:p w14:paraId="35463E4F" w14:textId="2B0F96C0" w:rsidR="00AA6D28" w:rsidRPr="00CF4028" w:rsidRDefault="00CF4028" w:rsidP="00CF4028">
            <w:pPr>
              <w:pStyle w:val="Akapitzlist"/>
              <w:numPr>
                <w:ilvl w:val="2"/>
                <w:numId w:val="34"/>
              </w:numPr>
              <w:autoSpaceDE w:val="0"/>
              <w:autoSpaceDN w:val="0"/>
              <w:adjustRightInd w:val="0"/>
              <w:spacing w:after="0"/>
              <w:ind w:left="739" w:hanging="425"/>
              <w:jc w:val="both"/>
              <w:rPr>
                <w:rFonts w:asciiTheme="minorHAnsi" w:hAnsiTheme="minorHAnsi" w:cstheme="minorHAnsi"/>
                <w:sz w:val="20"/>
                <w:szCs w:val="20"/>
              </w:rPr>
            </w:pPr>
            <w:r w:rsidRPr="00CF4028">
              <w:rPr>
                <w:rFonts w:asciiTheme="minorHAnsi" w:hAnsiTheme="minorHAnsi" w:cstheme="minorHAnsi"/>
                <w:sz w:val="20"/>
                <w:szCs w:val="20"/>
              </w:rPr>
              <w:t xml:space="preserve">finansowanie inwestycji w infrastrukturę portów lotniczych, chyba że są one związane z ochroną środowiska lub towarzyszą im inwestycje niezbędne do łagodzenia lub ograniczenia ich negatywnego oddziaływania na środowisko. </w:t>
            </w:r>
          </w:p>
        </w:tc>
        <w:sdt>
          <w:sdtPr>
            <w:rPr>
              <w:rFonts w:asciiTheme="minorHAnsi" w:hAnsiTheme="minorHAnsi" w:cstheme="minorHAnsi"/>
              <w:b/>
              <w:bCs/>
              <w:smallCaps/>
              <w:sz w:val="20"/>
              <w:szCs w:val="20"/>
              <w:lang w:eastAsia="pl-PL"/>
            </w:rPr>
            <w:id w:val="430404115"/>
            <w14:checkbox>
              <w14:checked w14:val="0"/>
              <w14:checkedState w14:val="2612" w14:font="MS Gothic"/>
              <w14:uncheckedState w14:val="2610" w14:font="MS Gothic"/>
            </w14:checkbox>
          </w:sdtPr>
          <w:sdtContent>
            <w:tc>
              <w:tcPr>
                <w:tcW w:w="851" w:type="dxa"/>
                <w:vAlign w:val="center"/>
              </w:tcPr>
              <w:p w14:paraId="62D12CDF" w14:textId="60BDDBF8" w:rsidR="00AA6D28" w:rsidRPr="0087324D" w:rsidRDefault="00AA6D28" w:rsidP="00AA6D28">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1266604360"/>
            <w14:checkbox>
              <w14:checked w14:val="0"/>
              <w14:checkedState w14:val="2612" w14:font="MS Gothic"/>
              <w14:uncheckedState w14:val="2610" w14:font="MS Gothic"/>
            </w14:checkbox>
          </w:sdtPr>
          <w:sdtContent>
            <w:tc>
              <w:tcPr>
                <w:tcW w:w="845" w:type="dxa"/>
                <w:vAlign w:val="center"/>
              </w:tcPr>
              <w:p w14:paraId="0DB34E7E" w14:textId="274EC322" w:rsidR="00AA6D28" w:rsidRPr="0087324D" w:rsidRDefault="00AA6D28" w:rsidP="00AA6D28">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tr>
      <w:tr w:rsidR="00AA6D28" w:rsidRPr="0087324D" w14:paraId="24019685" w14:textId="77777777" w:rsidTr="008A1E9F">
        <w:tc>
          <w:tcPr>
            <w:tcW w:w="7366" w:type="dxa"/>
            <w:vAlign w:val="center"/>
          </w:tcPr>
          <w:p w14:paraId="56A9AB3D" w14:textId="106018F1" w:rsidR="00AA6D28" w:rsidRPr="0087324D" w:rsidRDefault="00AA6D28" w:rsidP="00AA6D28">
            <w:pPr>
              <w:pStyle w:val="Akapitzlist"/>
              <w:numPr>
                <w:ilvl w:val="0"/>
                <w:numId w:val="44"/>
              </w:numPr>
              <w:spacing w:before="60" w:after="0"/>
              <w:jc w:val="both"/>
              <w:rPr>
                <w:rFonts w:asciiTheme="minorHAnsi" w:hAnsiTheme="minorHAnsi" w:cstheme="minorHAnsi"/>
                <w:sz w:val="20"/>
                <w:szCs w:val="20"/>
                <w:lang w:eastAsia="pl-PL"/>
              </w:rPr>
            </w:pPr>
            <w:r w:rsidRPr="0087324D">
              <w:rPr>
                <w:rFonts w:asciiTheme="minorHAnsi" w:hAnsiTheme="minorHAnsi" w:cstheme="minorHAnsi"/>
                <w:sz w:val="20"/>
                <w:szCs w:val="20"/>
              </w:rPr>
              <w:t>Oświadczam, że n</w:t>
            </w:r>
            <w:r w:rsidRPr="0087324D">
              <w:rPr>
                <w:rFonts w:asciiTheme="minorHAnsi" w:hAnsiTheme="minorHAnsi" w:cstheme="minorHAnsi"/>
                <w:bCs/>
                <w:sz w:val="20"/>
                <w:szCs w:val="20"/>
                <w:lang w:eastAsia="pl-PL"/>
              </w:rPr>
              <w:t>ie zostałem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a także oświadczam, iż żadna z osób będących członkami jego organów zarządzających bądź wspólnikami nie została prawomocnie skazana za powyższe przestępstwa.</w:t>
            </w:r>
            <w:r w:rsidRPr="0087324D">
              <w:rPr>
                <w:rFonts w:asciiTheme="minorHAnsi" w:hAnsiTheme="minorHAnsi" w:cstheme="minorHAnsi"/>
                <w:bCs/>
                <w:sz w:val="20"/>
                <w:szCs w:val="20"/>
                <w:lang w:eastAsia="pl-PL"/>
              </w:rPr>
              <w:tab/>
            </w:r>
          </w:p>
        </w:tc>
        <w:sdt>
          <w:sdtPr>
            <w:rPr>
              <w:rFonts w:asciiTheme="minorHAnsi" w:hAnsiTheme="minorHAnsi" w:cstheme="minorHAnsi"/>
              <w:b/>
              <w:bCs/>
              <w:smallCaps/>
              <w:sz w:val="20"/>
              <w:szCs w:val="20"/>
              <w:lang w:eastAsia="pl-PL"/>
            </w:rPr>
            <w:id w:val="670070822"/>
            <w14:checkbox>
              <w14:checked w14:val="0"/>
              <w14:checkedState w14:val="2612" w14:font="MS Gothic"/>
              <w14:uncheckedState w14:val="2610" w14:font="MS Gothic"/>
            </w14:checkbox>
          </w:sdtPr>
          <w:sdtContent>
            <w:tc>
              <w:tcPr>
                <w:tcW w:w="851" w:type="dxa"/>
                <w:vAlign w:val="center"/>
              </w:tcPr>
              <w:p w14:paraId="461B20AC" w14:textId="7416E34D" w:rsidR="00AA6D28" w:rsidRPr="0087324D" w:rsidRDefault="00AA6D28" w:rsidP="00AA6D28">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1099288143"/>
            <w14:checkbox>
              <w14:checked w14:val="0"/>
              <w14:checkedState w14:val="2612" w14:font="MS Gothic"/>
              <w14:uncheckedState w14:val="2610" w14:font="MS Gothic"/>
            </w14:checkbox>
          </w:sdtPr>
          <w:sdtContent>
            <w:tc>
              <w:tcPr>
                <w:tcW w:w="845" w:type="dxa"/>
                <w:vAlign w:val="center"/>
              </w:tcPr>
              <w:p w14:paraId="19C13456" w14:textId="0F0124CA" w:rsidR="00AA6D28" w:rsidRPr="0087324D" w:rsidRDefault="00AA6D28" w:rsidP="00AA6D28">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tr>
      <w:tr w:rsidR="00AA6D28" w:rsidRPr="0087324D" w14:paraId="2C01A4D1" w14:textId="77777777" w:rsidTr="008A1E9F">
        <w:tc>
          <w:tcPr>
            <w:tcW w:w="7366" w:type="dxa"/>
            <w:vAlign w:val="center"/>
          </w:tcPr>
          <w:p w14:paraId="6BF82689" w14:textId="0FCEE3CC" w:rsidR="00AA6D28" w:rsidRPr="0087324D" w:rsidRDefault="00AA6D28" w:rsidP="00AA6D28">
            <w:pPr>
              <w:pStyle w:val="Akapitzlist"/>
              <w:numPr>
                <w:ilvl w:val="0"/>
                <w:numId w:val="44"/>
              </w:numPr>
              <w:spacing w:before="60" w:after="0"/>
              <w:jc w:val="both"/>
              <w:rPr>
                <w:rFonts w:asciiTheme="minorHAnsi" w:hAnsiTheme="minorHAnsi" w:cstheme="minorHAnsi"/>
                <w:sz w:val="20"/>
                <w:szCs w:val="20"/>
                <w:lang w:eastAsia="pl-PL"/>
              </w:rPr>
            </w:pPr>
            <w:r w:rsidRPr="0087324D">
              <w:rPr>
                <w:rFonts w:asciiTheme="minorHAnsi" w:hAnsiTheme="minorHAnsi" w:cstheme="minorHAnsi"/>
                <w:sz w:val="20"/>
                <w:szCs w:val="20"/>
                <w:lang w:eastAsia="pl-PL"/>
              </w:rPr>
              <w:t>Oświadczam, że na dzień złożenia wniosku pożyczkowego nie posiadam zaległości z tytułu zobowiązań publicznoprawnych, w tym nie jestem objęty obowiązkiem zwrotu dotacji (m.in. danin publicznych, składek na obowiązkowe ubezpieczenie społeczne i zdrowotne).</w:t>
            </w:r>
          </w:p>
        </w:tc>
        <w:sdt>
          <w:sdtPr>
            <w:rPr>
              <w:rFonts w:asciiTheme="minorHAnsi" w:hAnsiTheme="minorHAnsi" w:cstheme="minorHAnsi"/>
              <w:b/>
              <w:bCs/>
              <w:smallCaps/>
              <w:sz w:val="20"/>
              <w:szCs w:val="20"/>
              <w:lang w:eastAsia="pl-PL"/>
            </w:rPr>
            <w:id w:val="1617090277"/>
            <w14:checkbox>
              <w14:checked w14:val="0"/>
              <w14:checkedState w14:val="2612" w14:font="MS Gothic"/>
              <w14:uncheckedState w14:val="2610" w14:font="MS Gothic"/>
            </w14:checkbox>
          </w:sdtPr>
          <w:sdtContent>
            <w:tc>
              <w:tcPr>
                <w:tcW w:w="851" w:type="dxa"/>
                <w:vAlign w:val="center"/>
              </w:tcPr>
              <w:p w14:paraId="29EB34C8" w14:textId="0DAC06DE" w:rsidR="00AA6D28" w:rsidRPr="0087324D" w:rsidRDefault="00AA6D28" w:rsidP="00AA6D28">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285019389"/>
            <w14:checkbox>
              <w14:checked w14:val="0"/>
              <w14:checkedState w14:val="2612" w14:font="MS Gothic"/>
              <w14:uncheckedState w14:val="2610" w14:font="MS Gothic"/>
            </w14:checkbox>
          </w:sdtPr>
          <w:sdtContent>
            <w:tc>
              <w:tcPr>
                <w:tcW w:w="845" w:type="dxa"/>
                <w:vAlign w:val="center"/>
              </w:tcPr>
              <w:p w14:paraId="3F549C6C" w14:textId="62B593F0" w:rsidR="00AA6D28" w:rsidRPr="0087324D" w:rsidRDefault="00AA6D28" w:rsidP="00AA6D28">
                <w:pPr>
                  <w:keepNext/>
                  <w:autoSpaceDE w:val="0"/>
                  <w:autoSpaceDN w:val="0"/>
                  <w:spacing w:before="240"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tr>
      <w:tr w:rsidR="00AA6D28" w:rsidRPr="0087324D" w14:paraId="00CB0396" w14:textId="77777777" w:rsidTr="008A1E9F">
        <w:tc>
          <w:tcPr>
            <w:tcW w:w="7366" w:type="dxa"/>
            <w:tcBorders>
              <w:bottom w:val="single" w:sz="4" w:space="0" w:color="auto"/>
            </w:tcBorders>
            <w:vAlign w:val="center"/>
          </w:tcPr>
          <w:p w14:paraId="3DCEC62D" w14:textId="052CA0CA" w:rsidR="00AA6D28" w:rsidRPr="0087324D" w:rsidRDefault="00AA6D28" w:rsidP="00CF4028">
            <w:pPr>
              <w:pStyle w:val="Akapitzlist"/>
              <w:keepNext/>
              <w:numPr>
                <w:ilvl w:val="0"/>
                <w:numId w:val="44"/>
              </w:numPr>
              <w:autoSpaceDE w:val="0"/>
              <w:autoSpaceDN w:val="0"/>
              <w:spacing w:after="0"/>
              <w:jc w:val="both"/>
              <w:outlineLvl w:val="1"/>
              <w:rPr>
                <w:rFonts w:asciiTheme="minorHAnsi" w:hAnsiTheme="minorHAnsi" w:cstheme="minorHAnsi"/>
                <w:b/>
                <w:bCs/>
                <w:iCs/>
                <w:smallCaps/>
                <w:sz w:val="20"/>
                <w:szCs w:val="20"/>
                <w:lang w:eastAsia="pl-PL"/>
              </w:rPr>
            </w:pPr>
            <w:r w:rsidRPr="0087324D">
              <w:rPr>
                <w:rFonts w:asciiTheme="minorHAnsi" w:hAnsiTheme="minorHAnsi" w:cstheme="minorHAnsi"/>
                <w:iCs/>
                <w:sz w:val="20"/>
                <w:szCs w:val="20"/>
              </w:rPr>
              <w:t xml:space="preserve">Oświadczam, że wyrażam zgodę na przetwarzanie moich danych osobowych przez Agencję Rozwoju Regionalnego „AGROREG” S.A. w Nowej Rudzie i </w:t>
            </w:r>
            <w:r>
              <w:rPr>
                <w:rFonts w:asciiTheme="minorHAnsi" w:hAnsiTheme="minorHAnsi" w:cstheme="minorHAnsi"/>
                <w:iCs/>
                <w:sz w:val="20"/>
                <w:szCs w:val="20"/>
              </w:rPr>
              <w:t>Karkonoską Agencję Rozwoju Regionalnego</w:t>
            </w:r>
            <w:r w:rsidRPr="0087324D">
              <w:rPr>
                <w:rFonts w:asciiTheme="minorHAnsi" w:eastAsia="Times New Roman" w:hAnsiTheme="minorHAnsi" w:cstheme="minorHAnsi"/>
                <w:sz w:val="20"/>
                <w:szCs w:val="20"/>
                <w:lang w:eastAsia="pl-PL"/>
              </w:rPr>
              <w:t xml:space="preserve"> S.A. </w:t>
            </w:r>
            <w:r w:rsidRPr="0087324D">
              <w:rPr>
                <w:rFonts w:asciiTheme="minorHAnsi" w:hAnsiTheme="minorHAnsi" w:cstheme="minorHAnsi"/>
                <w:iCs/>
                <w:sz w:val="20"/>
                <w:szCs w:val="20"/>
              </w:rPr>
              <w:t>oraz przekazywanie danych i dokumentów dotyczących mojego przedsiębiorstwa, informacji zawartych w niniejszym wniosku oraz jego załącznikach na potrzeby procedury udzielenia pożyczki, a także przekazywanie tych danych i dokumentów instytucjom uprawnionym na podstawie odrębnych przepisów do przeprowadzania kontroli z zakresu prawidłowości realizacji celów i zadań Funduszu Pożyczkowego ARR „AGROREG” S.A.</w:t>
            </w:r>
            <w:r w:rsidR="00463833">
              <w:rPr>
                <w:rFonts w:asciiTheme="minorHAnsi" w:hAnsiTheme="minorHAnsi" w:cstheme="minorHAnsi"/>
                <w:iCs/>
                <w:sz w:val="20"/>
                <w:szCs w:val="20"/>
              </w:rPr>
              <w:t xml:space="preserve"> i KARR S.A.</w:t>
            </w:r>
            <w:r w:rsidRPr="0087324D">
              <w:rPr>
                <w:rFonts w:asciiTheme="minorHAnsi" w:hAnsiTheme="minorHAnsi" w:cstheme="minorHAnsi"/>
                <w:iCs/>
                <w:sz w:val="20"/>
                <w:szCs w:val="20"/>
              </w:rPr>
              <w:t xml:space="preserve"> określonych </w:t>
            </w:r>
            <w:r w:rsidRPr="0087324D">
              <w:rPr>
                <w:rFonts w:asciiTheme="minorHAnsi" w:hAnsiTheme="minorHAnsi" w:cstheme="minorHAnsi"/>
                <w:b/>
                <w:bCs/>
                <w:sz w:val="20"/>
                <w:szCs w:val="20"/>
              </w:rPr>
              <w:t xml:space="preserve">Regulaminem udzielania pożyczek </w:t>
            </w:r>
            <w:r>
              <w:rPr>
                <w:rFonts w:asciiTheme="minorHAnsi" w:hAnsiTheme="minorHAnsi" w:cstheme="minorHAnsi"/>
                <w:b/>
                <w:bCs/>
                <w:sz w:val="20"/>
                <w:szCs w:val="20"/>
              </w:rPr>
              <w:t>I</w:t>
            </w:r>
            <w:r w:rsidRPr="0087324D">
              <w:rPr>
                <w:rFonts w:asciiTheme="minorHAnsi" w:hAnsiTheme="minorHAnsi" w:cstheme="minorHAnsi"/>
                <w:b/>
                <w:bCs/>
                <w:sz w:val="20"/>
                <w:szCs w:val="20"/>
              </w:rPr>
              <w:t xml:space="preserve">nstrument Finansowy – </w:t>
            </w:r>
            <w:r w:rsidRPr="00284909">
              <w:rPr>
                <w:rFonts w:asciiTheme="minorHAnsi" w:hAnsiTheme="minorHAnsi" w:cstheme="minorHAnsi"/>
                <w:b/>
                <w:bCs/>
                <w:sz w:val="20"/>
                <w:szCs w:val="20"/>
              </w:rPr>
              <w:t>Fundusz wsparcia przedsiębiorstw dotkniętych powodzią</w:t>
            </w:r>
            <w:r w:rsidRPr="0087324D">
              <w:rPr>
                <w:rFonts w:asciiTheme="minorHAnsi" w:hAnsiTheme="minorHAnsi" w:cstheme="minorHAnsi"/>
                <w:sz w:val="20"/>
                <w:szCs w:val="20"/>
              </w:rPr>
              <w:t>.</w:t>
            </w:r>
          </w:p>
        </w:tc>
        <w:sdt>
          <w:sdtPr>
            <w:rPr>
              <w:rFonts w:asciiTheme="minorHAnsi" w:hAnsiTheme="minorHAnsi" w:cstheme="minorHAnsi"/>
              <w:b/>
              <w:bCs/>
              <w:smallCaps/>
              <w:sz w:val="20"/>
              <w:szCs w:val="20"/>
              <w:lang w:eastAsia="pl-PL"/>
            </w:rPr>
            <w:id w:val="-502673880"/>
            <w14:checkbox>
              <w14:checked w14:val="0"/>
              <w14:checkedState w14:val="2612" w14:font="MS Gothic"/>
              <w14:uncheckedState w14:val="2610" w14:font="MS Gothic"/>
            </w14:checkbox>
          </w:sdtPr>
          <w:sdtContent>
            <w:tc>
              <w:tcPr>
                <w:tcW w:w="851" w:type="dxa"/>
                <w:vAlign w:val="center"/>
              </w:tcPr>
              <w:p w14:paraId="40959074" w14:textId="4A1E0A3A" w:rsidR="00AA6D28" w:rsidRPr="0087324D" w:rsidRDefault="00AA6D28" w:rsidP="00AA6D28">
                <w:pPr>
                  <w:keepNext/>
                  <w:autoSpaceDE w:val="0"/>
                  <w:autoSpaceDN w:val="0"/>
                  <w:spacing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433063463"/>
            <w14:checkbox>
              <w14:checked w14:val="0"/>
              <w14:checkedState w14:val="2612" w14:font="MS Gothic"/>
              <w14:uncheckedState w14:val="2610" w14:font="MS Gothic"/>
            </w14:checkbox>
          </w:sdtPr>
          <w:sdtContent>
            <w:tc>
              <w:tcPr>
                <w:tcW w:w="845" w:type="dxa"/>
                <w:vAlign w:val="center"/>
              </w:tcPr>
              <w:p w14:paraId="44D37F64" w14:textId="48CCE0D3" w:rsidR="00AA6D28" w:rsidRPr="0087324D" w:rsidRDefault="00AA6D28" w:rsidP="00AA6D28">
                <w:pPr>
                  <w:keepNext/>
                  <w:autoSpaceDE w:val="0"/>
                  <w:autoSpaceDN w:val="0"/>
                  <w:spacing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tr>
      <w:tr w:rsidR="00AA6D28" w:rsidRPr="0087324D" w14:paraId="3293E78F" w14:textId="77777777" w:rsidTr="008A1E9F">
        <w:tc>
          <w:tcPr>
            <w:tcW w:w="7366" w:type="dxa"/>
            <w:tcBorders>
              <w:top w:val="single" w:sz="4" w:space="0" w:color="auto"/>
            </w:tcBorders>
            <w:vAlign w:val="center"/>
          </w:tcPr>
          <w:p w14:paraId="5D3D57D4" w14:textId="742E6D7F" w:rsidR="00AA6D28" w:rsidRPr="0087324D" w:rsidRDefault="00AA6D28" w:rsidP="00B51777">
            <w:pPr>
              <w:pStyle w:val="Akapitzlist"/>
              <w:keepNext/>
              <w:numPr>
                <w:ilvl w:val="0"/>
                <w:numId w:val="44"/>
              </w:numPr>
              <w:autoSpaceDE w:val="0"/>
              <w:autoSpaceDN w:val="0"/>
              <w:spacing w:after="60"/>
              <w:jc w:val="both"/>
              <w:outlineLvl w:val="1"/>
              <w:rPr>
                <w:rFonts w:asciiTheme="minorHAnsi" w:hAnsiTheme="minorHAnsi" w:cstheme="minorHAnsi"/>
                <w:b/>
                <w:bCs/>
                <w:iCs/>
                <w:smallCaps/>
                <w:sz w:val="20"/>
                <w:szCs w:val="20"/>
                <w:lang w:eastAsia="pl-PL"/>
              </w:rPr>
            </w:pPr>
            <w:r w:rsidRPr="0087324D">
              <w:rPr>
                <w:rFonts w:asciiTheme="minorHAnsi" w:hAnsiTheme="minorHAnsi" w:cstheme="minorHAnsi"/>
                <w:iCs/>
                <w:sz w:val="20"/>
                <w:szCs w:val="20"/>
              </w:rPr>
              <w:t>Oświadczam, że w</w:t>
            </w:r>
            <w:r w:rsidRPr="0087324D">
              <w:rPr>
                <w:rFonts w:asciiTheme="minorHAnsi" w:hAnsiTheme="minorHAnsi" w:cstheme="minorHAnsi"/>
                <w:bCs/>
                <w:iCs/>
                <w:sz w:val="20"/>
                <w:szCs w:val="20"/>
                <w:lang w:eastAsia="pl-PL"/>
              </w:rPr>
              <w:t>szystkie informacje podane w niniejszym wniosku o pożyczkę oraz w przedłożonej wraz z wnioskiem dokumentacji są zgodne z prawdą.</w:t>
            </w:r>
          </w:p>
        </w:tc>
        <w:sdt>
          <w:sdtPr>
            <w:rPr>
              <w:rFonts w:asciiTheme="minorHAnsi" w:hAnsiTheme="minorHAnsi" w:cstheme="minorHAnsi"/>
              <w:b/>
              <w:bCs/>
              <w:smallCaps/>
              <w:sz w:val="20"/>
              <w:szCs w:val="20"/>
              <w:lang w:eastAsia="pl-PL"/>
            </w:rPr>
            <w:id w:val="1207369536"/>
            <w14:checkbox>
              <w14:checked w14:val="0"/>
              <w14:checkedState w14:val="2612" w14:font="MS Gothic"/>
              <w14:uncheckedState w14:val="2610" w14:font="MS Gothic"/>
            </w14:checkbox>
          </w:sdtPr>
          <w:sdtContent>
            <w:tc>
              <w:tcPr>
                <w:tcW w:w="851" w:type="dxa"/>
                <w:vAlign w:val="center"/>
              </w:tcPr>
              <w:p w14:paraId="155F58E1" w14:textId="3392898A" w:rsidR="00AA6D28" w:rsidRPr="0087324D" w:rsidRDefault="00AA6D28" w:rsidP="00AA6D28">
                <w:pPr>
                  <w:keepNext/>
                  <w:autoSpaceDE w:val="0"/>
                  <w:autoSpaceDN w:val="0"/>
                  <w:spacing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1020011414"/>
            <w14:checkbox>
              <w14:checked w14:val="0"/>
              <w14:checkedState w14:val="2612" w14:font="MS Gothic"/>
              <w14:uncheckedState w14:val="2610" w14:font="MS Gothic"/>
            </w14:checkbox>
          </w:sdtPr>
          <w:sdtContent>
            <w:tc>
              <w:tcPr>
                <w:tcW w:w="845" w:type="dxa"/>
                <w:vAlign w:val="center"/>
              </w:tcPr>
              <w:p w14:paraId="05E162B2" w14:textId="70485671" w:rsidR="00AA6D28" w:rsidRPr="0087324D" w:rsidRDefault="00AA6D28" w:rsidP="00AA6D28">
                <w:pPr>
                  <w:keepNext/>
                  <w:autoSpaceDE w:val="0"/>
                  <w:autoSpaceDN w:val="0"/>
                  <w:spacing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tr>
      <w:tr w:rsidR="00AA6D28" w:rsidRPr="0087324D" w14:paraId="3F7A3E73" w14:textId="77777777" w:rsidTr="000A4179">
        <w:tc>
          <w:tcPr>
            <w:tcW w:w="7366" w:type="dxa"/>
            <w:vAlign w:val="center"/>
          </w:tcPr>
          <w:p w14:paraId="6F2728D2" w14:textId="6602F299" w:rsidR="00AA6D28" w:rsidRPr="0087324D" w:rsidRDefault="00AA6D28" w:rsidP="00AA6D28">
            <w:pPr>
              <w:pStyle w:val="Akapitzlist"/>
              <w:numPr>
                <w:ilvl w:val="0"/>
                <w:numId w:val="44"/>
              </w:numPr>
              <w:spacing w:after="0"/>
              <w:jc w:val="both"/>
              <w:rPr>
                <w:rFonts w:asciiTheme="minorHAnsi" w:hAnsiTheme="minorHAnsi" w:cstheme="minorHAnsi"/>
                <w:sz w:val="20"/>
                <w:szCs w:val="20"/>
              </w:rPr>
            </w:pPr>
            <w:r w:rsidRPr="0087324D">
              <w:rPr>
                <w:rFonts w:asciiTheme="minorHAnsi" w:hAnsiTheme="minorHAnsi" w:cstheme="minorHAnsi"/>
                <w:sz w:val="20"/>
                <w:szCs w:val="20"/>
              </w:rPr>
              <w:t>Na podstawie art. 24 ust. 1 Ustawy z dnia 9 kwietnia 2010 roku o udostępnianiu informacji gospodarczych i wymianie danych gospodarczych (Dz.U. Nr 81, poz. 530 z późn. zm.), w związku z art. 105 ust. 4a, 4a</w:t>
            </w:r>
            <w:r w:rsidRPr="0087324D">
              <w:rPr>
                <w:rFonts w:asciiTheme="minorHAnsi" w:hAnsiTheme="minorHAnsi" w:cstheme="minorHAnsi"/>
                <w:sz w:val="20"/>
                <w:szCs w:val="20"/>
                <w:vertAlign w:val="superscript"/>
              </w:rPr>
              <w:t>1</w:t>
            </w:r>
            <w:r w:rsidRPr="0087324D">
              <w:rPr>
                <w:rFonts w:asciiTheme="minorHAnsi" w:hAnsiTheme="minorHAnsi" w:cstheme="minorHAnsi"/>
                <w:sz w:val="20"/>
                <w:szCs w:val="20"/>
              </w:rPr>
              <w:t>, 4a</w:t>
            </w:r>
            <w:r w:rsidRPr="0087324D">
              <w:rPr>
                <w:rFonts w:asciiTheme="minorHAnsi" w:hAnsiTheme="minorHAnsi" w:cstheme="minorHAnsi"/>
                <w:sz w:val="20"/>
                <w:szCs w:val="20"/>
                <w:vertAlign w:val="superscript"/>
              </w:rPr>
              <w:t>2</w:t>
            </w:r>
            <w:r w:rsidRPr="0087324D">
              <w:rPr>
                <w:rFonts w:asciiTheme="minorHAnsi" w:hAnsiTheme="minorHAnsi" w:cstheme="minorHAnsi"/>
                <w:sz w:val="20"/>
                <w:szCs w:val="20"/>
              </w:rPr>
              <w:t xml:space="preserve"> Ustawy z dnia 29 sierpnia 1997 roku Prawo Bankowe (Dz.U. Nr 140, poz. 939 z późn. zm.), upoważniam Agencję Rozwoju </w:t>
            </w:r>
            <w:r w:rsidRPr="0087324D">
              <w:rPr>
                <w:rFonts w:asciiTheme="minorHAnsi" w:hAnsiTheme="minorHAnsi" w:cstheme="minorHAnsi"/>
                <w:sz w:val="20"/>
                <w:szCs w:val="20"/>
              </w:rPr>
              <w:lastRenderedPageBreak/>
              <w:t xml:space="preserve">Regionalnego „AGROREG” S.A. oraz </w:t>
            </w:r>
            <w:r w:rsidRPr="006E0364">
              <w:rPr>
                <w:rFonts w:asciiTheme="minorHAnsi" w:hAnsiTheme="minorHAnsi" w:cstheme="minorHAnsi"/>
                <w:sz w:val="20"/>
                <w:szCs w:val="20"/>
              </w:rPr>
              <w:t xml:space="preserve">Karkonoską Agencję Rozwoju Regionalnego </w:t>
            </w:r>
            <w:r w:rsidRPr="0087324D">
              <w:rPr>
                <w:rFonts w:asciiTheme="minorHAnsi" w:hAnsiTheme="minorHAnsi" w:cstheme="minorHAnsi"/>
                <w:sz w:val="20"/>
                <w:szCs w:val="20"/>
              </w:rPr>
              <w:t xml:space="preserve">S.A., do wystąpienia do </w:t>
            </w:r>
            <w:r w:rsidRPr="0087324D">
              <w:rPr>
                <w:rFonts w:asciiTheme="minorHAnsi" w:hAnsiTheme="minorHAnsi" w:cstheme="minorHAnsi"/>
                <w:b/>
                <w:bCs/>
                <w:sz w:val="20"/>
                <w:szCs w:val="20"/>
              </w:rPr>
              <w:t>Krajowego Rejestru Długów</w:t>
            </w:r>
            <w:r w:rsidRPr="0087324D">
              <w:rPr>
                <w:rFonts w:asciiTheme="minorHAnsi" w:hAnsiTheme="minorHAnsi" w:cstheme="minorHAnsi"/>
                <w:sz w:val="20"/>
                <w:szCs w:val="20"/>
              </w:rPr>
              <w:t xml:space="preserve"> </w:t>
            </w:r>
            <w:r w:rsidRPr="0087324D">
              <w:rPr>
                <w:rFonts w:asciiTheme="minorHAnsi" w:hAnsiTheme="minorHAnsi" w:cstheme="minorHAnsi"/>
                <w:b/>
                <w:bCs/>
                <w:sz w:val="20"/>
                <w:szCs w:val="20"/>
              </w:rPr>
              <w:t>Biura Informacji Gospodarczej S.A.</w:t>
            </w:r>
            <w:r w:rsidRPr="0087324D">
              <w:rPr>
                <w:rFonts w:asciiTheme="minorHAnsi" w:hAnsiTheme="minorHAnsi" w:cstheme="minorHAnsi"/>
                <w:sz w:val="20"/>
                <w:szCs w:val="20"/>
              </w:rPr>
              <w:t xml:space="preserve"> o ujawnienie informacji gospodarczych dotyczących mojej osoby. </w:t>
            </w:r>
          </w:p>
        </w:tc>
        <w:sdt>
          <w:sdtPr>
            <w:rPr>
              <w:rFonts w:asciiTheme="minorHAnsi" w:hAnsiTheme="minorHAnsi" w:cstheme="minorHAnsi"/>
              <w:b/>
              <w:bCs/>
              <w:smallCaps/>
              <w:sz w:val="20"/>
              <w:szCs w:val="20"/>
              <w:lang w:eastAsia="pl-PL"/>
            </w:rPr>
            <w:id w:val="-146589082"/>
            <w14:checkbox>
              <w14:checked w14:val="0"/>
              <w14:checkedState w14:val="2612" w14:font="MS Gothic"/>
              <w14:uncheckedState w14:val="2610" w14:font="MS Gothic"/>
            </w14:checkbox>
          </w:sdtPr>
          <w:sdtContent>
            <w:tc>
              <w:tcPr>
                <w:tcW w:w="851" w:type="dxa"/>
                <w:vAlign w:val="center"/>
              </w:tcPr>
              <w:p w14:paraId="4C55F241" w14:textId="1ACE433C" w:rsidR="00AA6D28" w:rsidRPr="0087324D" w:rsidRDefault="00AA6D28" w:rsidP="00AA6D28">
                <w:pPr>
                  <w:keepNext/>
                  <w:autoSpaceDE w:val="0"/>
                  <w:autoSpaceDN w:val="0"/>
                  <w:spacing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1185746830"/>
            <w14:checkbox>
              <w14:checked w14:val="0"/>
              <w14:checkedState w14:val="2612" w14:font="MS Gothic"/>
              <w14:uncheckedState w14:val="2610" w14:font="MS Gothic"/>
            </w14:checkbox>
          </w:sdtPr>
          <w:sdtContent>
            <w:tc>
              <w:tcPr>
                <w:tcW w:w="845" w:type="dxa"/>
                <w:vAlign w:val="center"/>
              </w:tcPr>
              <w:p w14:paraId="183B8C18" w14:textId="581E229D" w:rsidR="00AA6D28" w:rsidRPr="0087324D" w:rsidRDefault="00AA6D28" w:rsidP="00AA6D28">
                <w:pPr>
                  <w:keepNext/>
                  <w:autoSpaceDE w:val="0"/>
                  <w:autoSpaceDN w:val="0"/>
                  <w:spacing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tr>
      <w:tr w:rsidR="00AA6D28" w:rsidRPr="0087324D" w14:paraId="6E4705E0" w14:textId="77777777" w:rsidTr="000A4179">
        <w:tc>
          <w:tcPr>
            <w:tcW w:w="7366" w:type="dxa"/>
            <w:vAlign w:val="center"/>
          </w:tcPr>
          <w:p w14:paraId="1D3941A2" w14:textId="37627C3B" w:rsidR="00AA6D28" w:rsidRPr="0087324D" w:rsidRDefault="00AA6D28" w:rsidP="00AA6D28">
            <w:pPr>
              <w:pStyle w:val="Akapitzlist"/>
              <w:numPr>
                <w:ilvl w:val="0"/>
                <w:numId w:val="44"/>
              </w:numPr>
              <w:spacing w:after="0"/>
              <w:jc w:val="both"/>
              <w:rPr>
                <w:rFonts w:asciiTheme="minorHAnsi" w:hAnsiTheme="minorHAnsi" w:cstheme="minorHAnsi"/>
                <w:sz w:val="20"/>
                <w:szCs w:val="20"/>
              </w:rPr>
            </w:pPr>
            <w:r w:rsidRPr="0087324D">
              <w:rPr>
                <w:rFonts w:asciiTheme="minorHAnsi" w:hAnsiTheme="minorHAnsi" w:cstheme="minorHAnsi"/>
                <w:sz w:val="20"/>
                <w:szCs w:val="20"/>
              </w:rPr>
              <w:t>Na podstawie art. 104 ust. 3 oraz art. 105 ust. 4a, 4a</w:t>
            </w:r>
            <w:r w:rsidRPr="0087324D">
              <w:rPr>
                <w:rFonts w:asciiTheme="minorHAnsi" w:hAnsiTheme="minorHAnsi" w:cstheme="minorHAnsi"/>
                <w:sz w:val="20"/>
                <w:szCs w:val="20"/>
                <w:vertAlign w:val="superscript"/>
              </w:rPr>
              <w:t>1</w:t>
            </w:r>
            <w:r w:rsidRPr="0087324D">
              <w:rPr>
                <w:rFonts w:asciiTheme="minorHAnsi" w:hAnsiTheme="minorHAnsi" w:cstheme="minorHAnsi"/>
                <w:sz w:val="20"/>
                <w:szCs w:val="20"/>
              </w:rPr>
              <w:t>, 4a</w:t>
            </w:r>
            <w:r w:rsidRPr="0087324D">
              <w:rPr>
                <w:rFonts w:asciiTheme="minorHAnsi" w:hAnsiTheme="minorHAnsi" w:cstheme="minorHAnsi"/>
                <w:sz w:val="20"/>
                <w:szCs w:val="20"/>
                <w:vertAlign w:val="superscript"/>
              </w:rPr>
              <w:t>2</w:t>
            </w:r>
            <w:r w:rsidRPr="0087324D">
              <w:rPr>
                <w:rFonts w:asciiTheme="minorHAnsi" w:hAnsiTheme="minorHAnsi" w:cstheme="minorHAnsi"/>
                <w:sz w:val="20"/>
                <w:szCs w:val="20"/>
              </w:rPr>
              <w:t xml:space="preserve"> Ustawy z dnia 29 sierpnia 1997 roku Prawo Bankowe (Dz.U. Nr 140, poz. 939 z późn. zm.) w związku z art. 13 ustawy z dnia 9 kwietnia 2010 roku o udostępnianiu informacji gospodarczych i wymianie danych gospodarczych (Dz.U. Nr 81, poz. 530 z późn. zm.), upoważniam Agencję Rozwoju Regionalnego „AGROREG” S.A. oraz </w:t>
            </w:r>
            <w:r w:rsidRPr="006E0364">
              <w:rPr>
                <w:rFonts w:asciiTheme="minorHAnsi" w:hAnsiTheme="minorHAnsi" w:cstheme="minorHAnsi"/>
                <w:sz w:val="20"/>
                <w:szCs w:val="20"/>
              </w:rPr>
              <w:t>Karkonoską Agencję Rozwoju Regionalnego</w:t>
            </w:r>
            <w:r w:rsidRPr="0087324D">
              <w:rPr>
                <w:rFonts w:asciiTheme="minorHAnsi" w:hAnsiTheme="minorHAnsi" w:cstheme="minorHAnsi"/>
                <w:sz w:val="20"/>
                <w:szCs w:val="20"/>
              </w:rPr>
              <w:t xml:space="preserve"> S.A., do wystąpienia do </w:t>
            </w:r>
            <w:r w:rsidRPr="0087324D">
              <w:rPr>
                <w:rFonts w:asciiTheme="minorHAnsi" w:hAnsiTheme="minorHAnsi" w:cstheme="minorHAnsi"/>
                <w:b/>
                <w:bCs/>
                <w:sz w:val="20"/>
                <w:szCs w:val="20"/>
              </w:rPr>
              <w:t>Krajowego Rejestru Długów</w:t>
            </w:r>
            <w:r w:rsidRPr="0087324D">
              <w:rPr>
                <w:rFonts w:asciiTheme="minorHAnsi" w:hAnsiTheme="minorHAnsi" w:cstheme="minorHAnsi"/>
                <w:sz w:val="20"/>
                <w:szCs w:val="20"/>
              </w:rPr>
              <w:t xml:space="preserve"> </w:t>
            </w:r>
            <w:r w:rsidRPr="0087324D">
              <w:rPr>
                <w:rFonts w:asciiTheme="minorHAnsi" w:hAnsiTheme="minorHAnsi" w:cstheme="minorHAnsi"/>
                <w:b/>
                <w:bCs/>
                <w:sz w:val="20"/>
                <w:szCs w:val="20"/>
              </w:rPr>
              <w:t>Biura Informacji Gospodarczej S.A.</w:t>
            </w:r>
            <w:r w:rsidRPr="0087324D">
              <w:rPr>
                <w:rFonts w:asciiTheme="minorHAnsi" w:hAnsiTheme="minorHAnsi" w:cstheme="minorHAnsi"/>
                <w:sz w:val="20"/>
                <w:szCs w:val="20"/>
              </w:rPr>
              <w:t xml:space="preserve"> o udostępnienie danych dotyczących mojego wymagalnego zadłużenia wobec banków lub instytucji upoważnionych do udzielania kredytów, przekraczających 500 zł (słownie: pięćset złotych) lub braku danych o takim zadłużeniu.</w:t>
            </w:r>
          </w:p>
        </w:tc>
        <w:sdt>
          <w:sdtPr>
            <w:rPr>
              <w:rFonts w:asciiTheme="minorHAnsi" w:hAnsiTheme="minorHAnsi" w:cstheme="minorHAnsi"/>
              <w:b/>
              <w:bCs/>
              <w:smallCaps/>
              <w:sz w:val="20"/>
              <w:szCs w:val="20"/>
              <w:lang w:eastAsia="pl-PL"/>
            </w:rPr>
            <w:id w:val="-1215197708"/>
            <w14:checkbox>
              <w14:checked w14:val="0"/>
              <w14:checkedState w14:val="2612" w14:font="MS Gothic"/>
              <w14:uncheckedState w14:val="2610" w14:font="MS Gothic"/>
            </w14:checkbox>
          </w:sdtPr>
          <w:sdtContent>
            <w:tc>
              <w:tcPr>
                <w:tcW w:w="851" w:type="dxa"/>
                <w:vAlign w:val="center"/>
              </w:tcPr>
              <w:p w14:paraId="38979E26" w14:textId="62CAC26E" w:rsidR="00AA6D28" w:rsidRPr="0087324D" w:rsidRDefault="00AA6D28" w:rsidP="00AA6D28">
                <w:pPr>
                  <w:keepNext/>
                  <w:autoSpaceDE w:val="0"/>
                  <w:autoSpaceDN w:val="0"/>
                  <w:spacing w:after="60"/>
                  <w:jc w:val="center"/>
                  <w:outlineLvl w:val="1"/>
                  <w:rPr>
                    <w:rFonts w:asciiTheme="minorHAnsi" w:hAnsiTheme="minorHAnsi" w:cstheme="minorHAnsi"/>
                    <w:b/>
                    <w:bCs/>
                    <w:smallCaps/>
                    <w:sz w:val="20"/>
                    <w:szCs w:val="20"/>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684560212"/>
            <w14:checkbox>
              <w14:checked w14:val="0"/>
              <w14:checkedState w14:val="2612" w14:font="MS Gothic"/>
              <w14:uncheckedState w14:val="2610" w14:font="MS Gothic"/>
            </w14:checkbox>
          </w:sdtPr>
          <w:sdtContent>
            <w:tc>
              <w:tcPr>
                <w:tcW w:w="845" w:type="dxa"/>
                <w:vAlign w:val="center"/>
              </w:tcPr>
              <w:p w14:paraId="2B9AD76C" w14:textId="739D4134" w:rsidR="00AA6D28" w:rsidRPr="0087324D" w:rsidRDefault="00AA6D28" w:rsidP="00AA6D28">
                <w:pPr>
                  <w:keepNext/>
                  <w:autoSpaceDE w:val="0"/>
                  <w:autoSpaceDN w:val="0"/>
                  <w:spacing w:after="60"/>
                  <w:outlineLvl w:val="1"/>
                  <w:rPr>
                    <w:rFonts w:asciiTheme="minorHAnsi" w:hAnsiTheme="minorHAnsi" w:cstheme="minorHAnsi"/>
                    <w:b/>
                    <w:bCs/>
                    <w:smallCaps/>
                    <w:sz w:val="20"/>
                    <w:szCs w:val="20"/>
                    <w:lang w:eastAsia="pl-PL"/>
                  </w:rPr>
                </w:pPr>
                <w:r w:rsidRPr="0087324D">
                  <w:rPr>
                    <w:rFonts w:ascii="Segoe UI Symbol" w:eastAsia="MS Gothic" w:hAnsi="Segoe UI Symbol" w:cs="Segoe UI Symbol"/>
                    <w:b/>
                    <w:bCs/>
                    <w:smallCaps/>
                    <w:sz w:val="20"/>
                    <w:szCs w:val="20"/>
                    <w:lang w:eastAsia="pl-PL"/>
                  </w:rPr>
                  <w:t>☐</w:t>
                </w:r>
              </w:p>
            </w:tc>
          </w:sdtContent>
        </w:sdt>
      </w:tr>
      <w:tr w:rsidR="00AA6D28" w:rsidRPr="0087324D" w14:paraId="19151A1D" w14:textId="77777777" w:rsidTr="000A4179">
        <w:tc>
          <w:tcPr>
            <w:tcW w:w="7366" w:type="dxa"/>
            <w:vAlign w:val="center"/>
          </w:tcPr>
          <w:p w14:paraId="7E5A3760" w14:textId="0DAE11D7" w:rsidR="00AA6D28" w:rsidRPr="0087324D" w:rsidRDefault="00AA6D28" w:rsidP="00AA6D28">
            <w:pPr>
              <w:pStyle w:val="Akapitzlist"/>
              <w:numPr>
                <w:ilvl w:val="0"/>
                <w:numId w:val="44"/>
              </w:numPr>
              <w:spacing w:before="60" w:after="0"/>
              <w:jc w:val="both"/>
              <w:rPr>
                <w:rFonts w:asciiTheme="minorHAnsi" w:hAnsiTheme="minorHAnsi" w:cstheme="minorHAnsi"/>
                <w:b/>
                <w:bCs/>
                <w:sz w:val="20"/>
                <w:szCs w:val="20"/>
                <w:lang w:eastAsia="pl-PL"/>
              </w:rPr>
            </w:pPr>
            <w:r w:rsidRPr="0087324D">
              <w:rPr>
                <w:rFonts w:asciiTheme="minorHAnsi" w:hAnsiTheme="minorHAnsi" w:cstheme="minorHAnsi"/>
                <w:b/>
                <w:bCs/>
                <w:sz w:val="20"/>
                <w:szCs w:val="20"/>
                <w:lang w:eastAsia="pl-PL"/>
              </w:rPr>
              <w:t xml:space="preserve">Wyrażam zgodę na doręczanie przez </w:t>
            </w:r>
            <w:r w:rsidRPr="0087324D">
              <w:rPr>
                <w:rFonts w:asciiTheme="minorHAnsi" w:hAnsiTheme="minorHAnsi" w:cstheme="minorHAnsi"/>
                <w:b/>
                <w:bCs/>
                <w:sz w:val="20"/>
                <w:szCs w:val="20"/>
              </w:rPr>
              <w:t xml:space="preserve">Agencję Rozwoju Regionalnego „AGROREG” S.A. oraz </w:t>
            </w:r>
            <w:r w:rsidRPr="006E0364">
              <w:rPr>
                <w:rFonts w:asciiTheme="minorHAnsi" w:hAnsiTheme="minorHAnsi" w:cstheme="minorHAnsi"/>
                <w:b/>
                <w:bCs/>
                <w:sz w:val="20"/>
                <w:szCs w:val="20"/>
              </w:rPr>
              <w:t>Karkonoską Agencję Rozwoju Regionalnego</w:t>
            </w:r>
            <w:r w:rsidRPr="0087324D">
              <w:rPr>
                <w:rFonts w:asciiTheme="minorHAnsi" w:hAnsiTheme="minorHAnsi" w:cstheme="minorHAnsi"/>
                <w:b/>
                <w:bCs/>
                <w:sz w:val="20"/>
                <w:szCs w:val="20"/>
              </w:rPr>
              <w:t xml:space="preserve"> S.A. </w:t>
            </w:r>
            <w:r w:rsidRPr="0087324D">
              <w:rPr>
                <w:rFonts w:asciiTheme="minorHAnsi" w:hAnsiTheme="minorHAnsi" w:cstheme="minorHAnsi"/>
                <w:b/>
                <w:bCs/>
                <w:sz w:val="20"/>
                <w:szCs w:val="20"/>
                <w:lang w:eastAsia="pl-PL"/>
              </w:rPr>
              <w:t xml:space="preserve">drogą elektroniczną, za pośrednictwem poczty elektronicznej na adres e-mail: </w:t>
            </w:r>
          </w:p>
          <w:p w14:paraId="0D778220" w14:textId="77777777" w:rsidR="00AA6D28" w:rsidRPr="0087324D" w:rsidRDefault="00AA6D28" w:rsidP="00AA6D28">
            <w:pPr>
              <w:pStyle w:val="Akapitzlist"/>
              <w:spacing w:before="60" w:after="0"/>
              <w:ind w:left="362"/>
              <w:jc w:val="both"/>
              <w:rPr>
                <w:rFonts w:asciiTheme="minorHAnsi" w:hAnsiTheme="minorHAnsi" w:cstheme="minorHAnsi"/>
                <w:b/>
                <w:bCs/>
                <w:sz w:val="20"/>
                <w:szCs w:val="20"/>
                <w:lang w:eastAsia="pl-PL"/>
              </w:rPr>
            </w:pPr>
          </w:p>
          <w:tbl>
            <w:tblPr>
              <w:tblStyle w:val="Tabela-Siatka"/>
              <w:tblW w:w="0" w:type="auto"/>
              <w:tblInd w:w="362" w:type="dxa"/>
              <w:tblLook w:val="04A0" w:firstRow="1" w:lastRow="0" w:firstColumn="1" w:lastColumn="0" w:noHBand="0" w:noVBand="1"/>
            </w:tblPr>
            <w:tblGrid>
              <w:gridCol w:w="6778"/>
            </w:tblGrid>
            <w:tr w:rsidR="00AA6D28" w:rsidRPr="0087324D" w14:paraId="06C8CE6E" w14:textId="77777777" w:rsidTr="00220BB9">
              <w:tc>
                <w:tcPr>
                  <w:tcW w:w="7140" w:type="dxa"/>
                </w:tcPr>
                <w:p w14:paraId="7C8EA124" w14:textId="77777777" w:rsidR="00AA6D28" w:rsidRPr="0087324D" w:rsidRDefault="00AA6D28" w:rsidP="00AA6D28">
                  <w:pPr>
                    <w:pStyle w:val="Akapitzlist"/>
                    <w:spacing w:before="60" w:after="0"/>
                    <w:ind w:left="0"/>
                    <w:jc w:val="both"/>
                    <w:rPr>
                      <w:rFonts w:asciiTheme="minorHAnsi" w:hAnsiTheme="minorHAnsi" w:cstheme="minorHAnsi"/>
                      <w:b/>
                      <w:bCs/>
                      <w:sz w:val="20"/>
                      <w:szCs w:val="20"/>
                      <w:lang w:eastAsia="pl-PL"/>
                    </w:rPr>
                  </w:pPr>
                </w:p>
              </w:tc>
            </w:tr>
          </w:tbl>
          <w:p w14:paraId="28939FF5" w14:textId="1FF82A29" w:rsidR="00AA6D28" w:rsidRPr="0087324D" w:rsidRDefault="00AA6D28" w:rsidP="00AA6D28">
            <w:pPr>
              <w:spacing w:before="60" w:after="0"/>
              <w:ind w:left="311"/>
              <w:jc w:val="both"/>
              <w:rPr>
                <w:rFonts w:asciiTheme="minorHAnsi" w:hAnsiTheme="minorHAnsi" w:cstheme="minorHAnsi"/>
                <w:b/>
                <w:bCs/>
                <w:sz w:val="20"/>
                <w:szCs w:val="20"/>
                <w:lang w:eastAsia="pl-PL"/>
              </w:rPr>
            </w:pPr>
            <w:r w:rsidRPr="0087324D">
              <w:rPr>
                <w:rFonts w:asciiTheme="minorHAnsi" w:hAnsiTheme="minorHAnsi" w:cstheme="minorHAnsi"/>
                <w:b/>
                <w:bCs/>
                <w:sz w:val="20"/>
                <w:szCs w:val="20"/>
                <w:lang w:eastAsia="pl-PL"/>
              </w:rPr>
              <w:t>Adres e-mail, który został wskazany do korespondencji elektronicznej jest wyłącznie w moim posiadaniu oraz mam do niego nieskrępowany dostęp.</w:t>
            </w:r>
          </w:p>
          <w:p w14:paraId="4FBA916D" w14:textId="1583DF8A" w:rsidR="00AA6D28" w:rsidRPr="0087324D" w:rsidRDefault="00AA6D28" w:rsidP="00AA6D28">
            <w:pPr>
              <w:spacing w:before="60" w:after="0"/>
              <w:ind w:left="311"/>
              <w:jc w:val="both"/>
              <w:rPr>
                <w:rFonts w:asciiTheme="minorHAnsi" w:hAnsiTheme="minorHAnsi" w:cstheme="minorHAnsi"/>
                <w:b/>
                <w:bCs/>
                <w:sz w:val="20"/>
                <w:szCs w:val="20"/>
                <w:lang w:eastAsia="pl-PL"/>
              </w:rPr>
            </w:pPr>
            <w:r w:rsidRPr="0087324D">
              <w:rPr>
                <w:rFonts w:asciiTheme="minorHAnsi" w:hAnsiTheme="minorHAnsi" w:cstheme="minorHAnsi"/>
                <w:b/>
                <w:bCs/>
                <w:sz w:val="20"/>
                <w:szCs w:val="20"/>
                <w:lang w:eastAsia="pl-PL"/>
              </w:rPr>
              <w:t>Odpowiadam za prawidłowość wskazanego do korespondencji adresu email, za jego utrzymywanie i monitorowanie, oraz za prawidłowe zabezpieczenie dostępu do adresu email przez osoby nieuprawnione.</w:t>
            </w:r>
          </w:p>
        </w:tc>
        <w:sdt>
          <w:sdtPr>
            <w:rPr>
              <w:rFonts w:asciiTheme="minorHAnsi" w:hAnsiTheme="minorHAnsi" w:cstheme="minorHAnsi"/>
              <w:b/>
              <w:bCs/>
              <w:smallCaps/>
              <w:sz w:val="20"/>
              <w:szCs w:val="20"/>
              <w:lang w:eastAsia="pl-PL"/>
            </w:rPr>
            <w:id w:val="-194156142"/>
            <w14:checkbox>
              <w14:checked w14:val="0"/>
              <w14:checkedState w14:val="2612" w14:font="MS Gothic"/>
              <w14:uncheckedState w14:val="2610" w14:font="MS Gothic"/>
            </w14:checkbox>
          </w:sdtPr>
          <w:sdtContent>
            <w:tc>
              <w:tcPr>
                <w:tcW w:w="851" w:type="dxa"/>
                <w:vAlign w:val="center"/>
              </w:tcPr>
              <w:p w14:paraId="4369DFA9" w14:textId="3676F6B4" w:rsidR="00AA6D28" w:rsidRPr="0087324D" w:rsidRDefault="00AA6D28" w:rsidP="00AA6D28">
                <w:pPr>
                  <w:keepNext/>
                  <w:autoSpaceDE w:val="0"/>
                  <w:autoSpaceDN w:val="0"/>
                  <w:spacing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sdt>
          <w:sdtPr>
            <w:rPr>
              <w:rFonts w:asciiTheme="minorHAnsi" w:hAnsiTheme="minorHAnsi" w:cstheme="minorHAnsi"/>
              <w:b/>
              <w:bCs/>
              <w:smallCaps/>
              <w:sz w:val="20"/>
              <w:szCs w:val="20"/>
              <w:lang w:eastAsia="pl-PL"/>
            </w:rPr>
            <w:id w:val="1613163958"/>
            <w14:checkbox>
              <w14:checked w14:val="0"/>
              <w14:checkedState w14:val="2612" w14:font="MS Gothic"/>
              <w14:uncheckedState w14:val="2610" w14:font="MS Gothic"/>
            </w14:checkbox>
          </w:sdtPr>
          <w:sdtContent>
            <w:tc>
              <w:tcPr>
                <w:tcW w:w="845" w:type="dxa"/>
                <w:vAlign w:val="center"/>
              </w:tcPr>
              <w:p w14:paraId="4FB620CC" w14:textId="3E4CC411" w:rsidR="00AA6D28" w:rsidRPr="0087324D" w:rsidRDefault="00AA6D28" w:rsidP="00AA6D28">
                <w:pPr>
                  <w:keepNext/>
                  <w:autoSpaceDE w:val="0"/>
                  <w:autoSpaceDN w:val="0"/>
                  <w:spacing w:after="60"/>
                  <w:jc w:val="center"/>
                  <w:outlineLvl w:val="1"/>
                  <w:rPr>
                    <w:rFonts w:asciiTheme="minorHAnsi" w:hAnsiTheme="minorHAnsi" w:cstheme="minorHAnsi"/>
                    <w:b/>
                    <w:bCs/>
                    <w:smallCaps/>
                    <w:sz w:val="20"/>
                    <w:szCs w:val="28"/>
                    <w:lang w:eastAsia="pl-PL"/>
                  </w:rPr>
                </w:pPr>
                <w:r w:rsidRPr="0087324D">
                  <w:rPr>
                    <w:rFonts w:ascii="Segoe UI Symbol" w:eastAsia="MS Gothic" w:hAnsi="Segoe UI Symbol" w:cs="Segoe UI Symbol"/>
                    <w:b/>
                    <w:bCs/>
                    <w:smallCaps/>
                    <w:sz w:val="20"/>
                    <w:szCs w:val="20"/>
                    <w:lang w:eastAsia="pl-PL"/>
                  </w:rPr>
                  <w:t>☐</w:t>
                </w:r>
              </w:p>
            </w:tc>
          </w:sdtContent>
        </w:sdt>
      </w:tr>
    </w:tbl>
    <w:p w14:paraId="13CA817F" w14:textId="77777777" w:rsidR="00873FD5" w:rsidRDefault="00873FD5" w:rsidP="00236767">
      <w:pPr>
        <w:adjustRightInd w:val="0"/>
        <w:ind w:left="284" w:hanging="284"/>
        <w:jc w:val="both"/>
        <w:rPr>
          <w:rFonts w:asciiTheme="minorHAnsi" w:hAnsiTheme="minorHAnsi" w:cstheme="minorHAnsi"/>
          <w:b/>
          <w:bCs/>
          <w:sz w:val="20"/>
          <w:szCs w:val="20"/>
          <w:lang w:eastAsia="pl-PL"/>
        </w:rPr>
      </w:pPr>
    </w:p>
    <w:p w14:paraId="37F913AA" w14:textId="77777777" w:rsidR="00AA407A" w:rsidRDefault="00AA407A" w:rsidP="00236767">
      <w:pPr>
        <w:adjustRightInd w:val="0"/>
        <w:ind w:left="284" w:hanging="284"/>
        <w:jc w:val="both"/>
        <w:rPr>
          <w:rFonts w:asciiTheme="minorHAnsi" w:hAnsiTheme="minorHAnsi" w:cstheme="minorHAnsi"/>
          <w:b/>
          <w:bCs/>
          <w:sz w:val="20"/>
          <w:szCs w:val="20"/>
          <w:lang w:eastAsia="pl-PL"/>
        </w:rPr>
      </w:pPr>
    </w:p>
    <w:p w14:paraId="29FEBC82" w14:textId="77777777" w:rsidR="00AA407A" w:rsidRDefault="00AA407A" w:rsidP="00236767">
      <w:pPr>
        <w:adjustRightInd w:val="0"/>
        <w:ind w:left="284" w:hanging="284"/>
        <w:jc w:val="both"/>
        <w:rPr>
          <w:rFonts w:asciiTheme="minorHAnsi" w:hAnsiTheme="minorHAnsi" w:cstheme="minorHAnsi"/>
          <w:b/>
          <w:bCs/>
          <w:sz w:val="20"/>
          <w:szCs w:val="20"/>
          <w:lang w:eastAsia="pl-PL"/>
        </w:rPr>
      </w:pPr>
    </w:p>
    <w:p w14:paraId="0C65A6F4" w14:textId="77777777" w:rsidR="00AA407A" w:rsidRDefault="00AA407A" w:rsidP="00236767">
      <w:pPr>
        <w:adjustRightInd w:val="0"/>
        <w:ind w:left="284" w:hanging="284"/>
        <w:jc w:val="both"/>
        <w:rPr>
          <w:rFonts w:asciiTheme="minorHAnsi" w:hAnsiTheme="minorHAnsi" w:cstheme="minorHAnsi"/>
          <w:b/>
          <w:bCs/>
          <w:sz w:val="20"/>
          <w:szCs w:val="20"/>
          <w:lang w:eastAsia="pl-PL"/>
        </w:rPr>
      </w:pPr>
    </w:p>
    <w:p w14:paraId="6B3BD3C9" w14:textId="77777777" w:rsidR="00AA407A" w:rsidRDefault="00AA407A" w:rsidP="00236767">
      <w:pPr>
        <w:adjustRightInd w:val="0"/>
        <w:ind w:left="284" w:hanging="284"/>
        <w:jc w:val="both"/>
        <w:rPr>
          <w:rFonts w:asciiTheme="minorHAnsi" w:hAnsiTheme="minorHAnsi" w:cstheme="minorHAnsi"/>
          <w:b/>
          <w:bCs/>
          <w:sz w:val="20"/>
          <w:szCs w:val="20"/>
          <w:lang w:eastAsia="pl-PL"/>
        </w:rPr>
      </w:pPr>
    </w:p>
    <w:p w14:paraId="29BA6ECC" w14:textId="77777777" w:rsidR="00AA407A" w:rsidRDefault="00AA407A" w:rsidP="00236767">
      <w:pPr>
        <w:adjustRightInd w:val="0"/>
        <w:ind w:left="284" w:hanging="284"/>
        <w:jc w:val="both"/>
        <w:rPr>
          <w:rFonts w:asciiTheme="minorHAnsi" w:hAnsiTheme="minorHAnsi" w:cstheme="minorHAnsi"/>
          <w:b/>
          <w:bCs/>
          <w:sz w:val="20"/>
          <w:szCs w:val="20"/>
          <w:lang w:eastAsia="pl-PL"/>
        </w:rPr>
      </w:pPr>
    </w:p>
    <w:p w14:paraId="63D9FFAC" w14:textId="77777777" w:rsidR="00AA407A" w:rsidRDefault="00AA407A" w:rsidP="00236767">
      <w:pPr>
        <w:adjustRightInd w:val="0"/>
        <w:ind w:left="284" w:hanging="284"/>
        <w:jc w:val="both"/>
        <w:rPr>
          <w:rFonts w:asciiTheme="minorHAnsi" w:hAnsiTheme="minorHAnsi" w:cstheme="minorHAnsi"/>
          <w:b/>
          <w:bCs/>
          <w:sz w:val="20"/>
          <w:szCs w:val="20"/>
          <w:lang w:eastAsia="pl-PL"/>
        </w:rPr>
      </w:pPr>
    </w:p>
    <w:p w14:paraId="4FA0728B" w14:textId="77777777" w:rsidR="00AA407A" w:rsidRDefault="00AA407A" w:rsidP="00236767">
      <w:pPr>
        <w:adjustRightInd w:val="0"/>
        <w:ind w:left="284" w:hanging="284"/>
        <w:jc w:val="both"/>
        <w:rPr>
          <w:rFonts w:asciiTheme="minorHAnsi" w:hAnsiTheme="minorHAnsi" w:cstheme="minorHAnsi"/>
          <w:b/>
          <w:bCs/>
          <w:sz w:val="20"/>
          <w:szCs w:val="20"/>
          <w:lang w:eastAsia="pl-PL"/>
        </w:rPr>
      </w:pPr>
    </w:p>
    <w:p w14:paraId="7E67203D" w14:textId="77777777" w:rsidR="00AA407A" w:rsidRDefault="00AA407A" w:rsidP="00236767">
      <w:pPr>
        <w:adjustRightInd w:val="0"/>
        <w:ind w:left="284" w:hanging="284"/>
        <w:jc w:val="both"/>
        <w:rPr>
          <w:rFonts w:asciiTheme="minorHAnsi" w:hAnsiTheme="minorHAnsi" w:cstheme="minorHAnsi"/>
          <w:b/>
          <w:bCs/>
          <w:sz w:val="20"/>
          <w:szCs w:val="20"/>
          <w:lang w:eastAsia="pl-PL"/>
        </w:rPr>
      </w:pPr>
    </w:p>
    <w:p w14:paraId="79FC9939" w14:textId="77777777" w:rsidR="00AA407A" w:rsidRDefault="00AA407A" w:rsidP="00236767">
      <w:pPr>
        <w:adjustRightInd w:val="0"/>
        <w:ind w:left="284" w:hanging="284"/>
        <w:jc w:val="both"/>
        <w:rPr>
          <w:rFonts w:asciiTheme="minorHAnsi" w:hAnsiTheme="minorHAnsi" w:cstheme="minorHAnsi"/>
          <w:b/>
          <w:bCs/>
          <w:sz w:val="20"/>
          <w:szCs w:val="20"/>
          <w:lang w:eastAsia="pl-PL"/>
        </w:rPr>
      </w:pPr>
    </w:p>
    <w:p w14:paraId="0EBCAB7F" w14:textId="77777777" w:rsidR="00AA407A" w:rsidRDefault="00AA407A" w:rsidP="00236767">
      <w:pPr>
        <w:adjustRightInd w:val="0"/>
        <w:ind w:left="284" w:hanging="284"/>
        <w:jc w:val="both"/>
        <w:rPr>
          <w:rFonts w:asciiTheme="minorHAnsi" w:hAnsiTheme="minorHAnsi" w:cstheme="minorHAnsi"/>
          <w:b/>
          <w:bCs/>
          <w:sz w:val="20"/>
          <w:szCs w:val="20"/>
          <w:lang w:eastAsia="pl-PL"/>
        </w:rPr>
      </w:pPr>
    </w:p>
    <w:p w14:paraId="1EC59414" w14:textId="77777777" w:rsidR="00AA407A" w:rsidRDefault="00AA407A" w:rsidP="00236767">
      <w:pPr>
        <w:adjustRightInd w:val="0"/>
        <w:ind w:left="284" w:hanging="284"/>
        <w:jc w:val="both"/>
        <w:rPr>
          <w:rFonts w:asciiTheme="minorHAnsi" w:hAnsiTheme="minorHAnsi" w:cstheme="minorHAnsi"/>
          <w:b/>
          <w:bCs/>
          <w:sz w:val="20"/>
          <w:szCs w:val="20"/>
          <w:lang w:eastAsia="pl-PL"/>
        </w:rPr>
      </w:pPr>
    </w:p>
    <w:p w14:paraId="38C7DC06" w14:textId="77777777" w:rsidR="00AA407A" w:rsidRDefault="00AA407A" w:rsidP="00236767">
      <w:pPr>
        <w:adjustRightInd w:val="0"/>
        <w:ind w:left="284" w:hanging="284"/>
        <w:jc w:val="both"/>
        <w:rPr>
          <w:rFonts w:asciiTheme="minorHAnsi" w:hAnsiTheme="minorHAnsi" w:cstheme="minorHAnsi"/>
          <w:b/>
          <w:bCs/>
          <w:sz w:val="20"/>
          <w:szCs w:val="20"/>
          <w:lang w:eastAsia="pl-PL"/>
        </w:rPr>
      </w:pPr>
    </w:p>
    <w:p w14:paraId="3CCAB12F" w14:textId="77777777" w:rsidR="00AA407A" w:rsidRDefault="00AA407A" w:rsidP="00236767">
      <w:pPr>
        <w:adjustRightInd w:val="0"/>
        <w:ind w:left="284" w:hanging="284"/>
        <w:jc w:val="both"/>
        <w:rPr>
          <w:rFonts w:asciiTheme="minorHAnsi" w:hAnsiTheme="minorHAnsi" w:cstheme="minorHAnsi"/>
          <w:b/>
          <w:bCs/>
          <w:sz w:val="20"/>
          <w:szCs w:val="20"/>
          <w:lang w:eastAsia="pl-PL"/>
        </w:rPr>
      </w:pPr>
    </w:p>
    <w:p w14:paraId="4D900BFF" w14:textId="0A9F13E2" w:rsidR="00AF7A90" w:rsidRPr="00B51777" w:rsidRDefault="00AF7A90" w:rsidP="00236767">
      <w:pPr>
        <w:adjustRightInd w:val="0"/>
        <w:ind w:left="284" w:hanging="284"/>
        <w:jc w:val="both"/>
        <w:rPr>
          <w:rFonts w:asciiTheme="minorHAnsi" w:hAnsiTheme="minorHAnsi" w:cstheme="minorHAnsi"/>
          <w:b/>
          <w:bCs/>
          <w:color w:val="FF0000"/>
          <w:sz w:val="28"/>
          <w:szCs w:val="28"/>
          <w:lang w:eastAsia="pl-PL"/>
        </w:rPr>
      </w:pPr>
      <w:r w:rsidRPr="00B51777">
        <w:rPr>
          <w:rFonts w:asciiTheme="minorHAnsi" w:hAnsiTheme="minorHAnsi" w:cstheme="minorHAnsi"/>
          <w:b/>
          <w:bCs/>
          <w:color w:val="FF0000"/>
          <w:sz w:val="28"/>
          <w:szCs w:val="28"/>
          <w:lang w:eastAsia="pl-PL"/>
        </w:rPr>
        <w:lastRenderedPageBreak/>
        <w:t>Do wniosku załączam obligatoryjne załączniki:</w:t>
      </w:r>
    </w:p>
    <w:tbl>
      <w:tblPr>
        <w:tblpPr w:leftFromText="141" w:rightFromText="141" w:vertAnchor="text"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8189"/>
        <w:gridCol w:w="885"/>
      </w:tblGrid>
      <w:tr w:rsidR="00AF7A90" w:rsidRPr="0087324D" w14:paraId="1B456411" w14:textId="77777777" w:rsidTr="0022718B">
        <w:tc>
          <w:tcPr>
            <w:tcW w:w="708" w:type="dxa"/>
            <w:vAlign w:val="center"/>
          </w:tcPr>
          <w:p w14:paraId="22BE15F6" w14:textId="77777777" w:rsidR="00AF7A90" w:rsidRPr="0087324D" w:rsidRDefault="00AF7A90" w:rsidP="00555FF5">
            <w:pPr>
              <w:tabs>
                <w:tab w:val="left" w:pos="360"/>
                <w:tab w:val="left" w:pos="720"/>
              </w:tabs>
              <w:jc w:val="center"/>
              <w:rPr>
                <w:rFonts w:asciiTheme="minorHAnsi" w:hAnsiTheme="minorHAnsi" w:cstheme="minorHAnsi"/>
                <w:b/>
                <w:bCs/>
                <w:sz w:val="20"/>
                <w:szCs w:val="20"/>
              </w:rPr>
            </w:pPr>
            <w:r w:rsidRPr="0087324D">
              <w:rPr>
                <w:rFonts w:asciiTheme="minorHAnsi" w:hAnsiTheme="minorHAnsi" w:cstheme="minorHAnsi"/>
                <w:b/>
                <w:bCs/>
                <w:sz w:val="20"/>
                <w:szCs w:val="20"/>
              </w:rPr>
              <w:t>Lp.</w:t>
            </w:r>
          </w:p>
        </w:tc>
        <w:tc>
          <w:tcPr>
            <w:tcW w:w="8189" w:type="dxa"/>
            <w:vAlign w:val="center"/>
          </w:tcPr>
          <w:p w14:paraId="715D44B9" w14:textId="77777777" w:rsidR="00AF7A90" w:rsidRPr="0087324D" w:rsidRDefault="00AF7A90" w:rsidP="00555FF5">
            <w:pPr>
              <w:tabs>
                <w:tab w:val="left" w:pos="360"/>
                <w:tab w:val="left" w:pos="720"/>
              </w:tabs>
              <w:jc w:val="center"/>
              <w:rPr>
                <w:rFonts w:asciiTheme="minorHAnsi" w:hAnsiTheme="minorHAnsi" w:cstheme="minorHAnsi"/>
                <w:b/>
                <w:bCs/>
                <w:sz w:val="20"/>
                <w:szCs w:val="20"/>
              </w:rPr>
            </w:pPr>
            <w:r w:rsidRPr="0087324D">
              <w:rPr>
                <w:rFonts w:asciiTheme="minorHAnsi" w:hAnsiTheme="minorHAnsi" w:cstheme="minorHAnsi"/>
                <w:b/>
                <w:bCs/>
                <w:sz w:val="20"/>
                <w:szCs w:val="20"/>
              </w:rPr>
              <w:t>LISTA KONTROLNA ZAŁĄCZNIKÓW DO WNIOSKU O POŻYCZKĘ</w:t>
            </w:r>
          </w:p>
        </w:tc>
        <w:tc>
          <w:tcPr>
            <w:tcW w:w="885" w:type="dxa"/>
            <w:vAlign w:val="center"/>
          </w:tcPr>
          <w:p w14:paraId="22225C8D" w14:textId="75F43763" w:rsidR="00AF7A90" w:rsidRPr="0087324D" w:rsidRDefault="00AF7A90" w:rsidP="00555FF5">
            <w:pPr>
              <w:tabs>
                <w:tab w:val="left" w:pos="360"/>
                <w:tab w:val="left" w:pos="720"/>
              </w:tabs>
              <w:jc w:val="center"/>
              <w:rPr>
                <w:rFonts w:asciiTheme="minorHAnsi" w:hAnsiTheme="minorHAnsi" w:cstheme="minorHAnsi"/>
                <w:b/>
                <w:bCs/>
                <w:sz w:val="20"/>
                <w:szCs w:val="20"/>
              </w:rPr>
            </w:pPr>
          </w:p>
        </w:tc>
      </w:tr>
      <w:tr w:rsidR="00AF7A90" w:rsidRPr="0087324D" w14:paraId="31533C00" w14:textId="77777777" w:rsidTr="00E93E74">
        <w:trPr>
          <w:trHeight w:val="353"/>
        </w:trPr>
        <w:tc>
          <w:tcPr>
            <w:tcW w:w="708" w:type="dxa"/>
            <w:vAlign w:val="center"/>
          </w:tcPr>
          <w:p w14:paraId="501CA7A8" w14:textId="77777777" w:rsidR="00AF7A90" w:rsidRPr="0087324D" w:rsidRDefault="00AF7A90" w:rsidP="00555FF5">
            <w:pPr>
              <w:tabs>
                <w:tab w:val="left" w:pos="360"/>
                <w:tab w:val="left" w:pos="720"/>
              </w:tabs>
              <w:jc w:val="center"/>
              <w:rPr>
                <w:rFonts w:asciiTheme="minorHAnsi" w:hAnsiTheme="minorHAnsi" w:cstheme="minorHAnsi"/>
                <w:b/>
                <w:sz w:val="20"/>
                <w:szCs w:val="20"/>
              </w:rPr>
            </w:pPr>
            <w:r w:rsidRPr="0087324D">
              <w:rPr>
                <w:rFonts w:asciiTheme="minorHAnsi" w:hAnsiTheme="minorHAnsi" w:cstheme="minorHAnsi"/>
                <w:b/>
                <w:sz w:val="20"/>
                <w:szCs w:val="20"/>
              </w:rPr>
              <w:t>1.</w:t>
            </w:r>
          </w:p>
        </w:tc>
        <w:tc>
          <w:tcPr>
            <w:tcW w:w="8189" w:type="dxa"/>
            <w:vAlign w:val="center"/>
          </w:tcPr>
          <w:p w14:paraId="7658BCCF" w14:textId="6AD09808" w:rsidR="00AF7A90" w:rsidRPr="00E93E74" w:rsidRDefault="00375781" w:rsidP="00555FF5">
            <w:pPr>
              <w:tabs>
                <w:tab w:val="left" w:pos="360"/>
                <w:tab w:val="left" w:pos="720"/>
              </w:tabs>
              <w:spacing w:after="0"/>
              <w:jc w:val="both"/>
              <w:rPr>
                <w:rFonts w:asciiTheme="minorHAnsi" w:hAnsiTheme="minorHAnsi" w:cstheme="minorHAnsi"/>
                <w:sz w:val="20"/>
                <w:szCs w:val="20"/>
              </w:rPr>
            </w:pPr>
            <w:r w:rsidRPr="00375781">
              <w:rPr>
                <w:rFonts w:asciiTheme="minorHAnsi" w:hAnsiTheme="minorHAnsi" w:cstheme="minorHAnsi"/>
                <w:sz w:val="20"/>
                <w:szCs w:val="20"/>
              </w:rPr>
              <w:t>Klauzula informacyjna - wzór dostępny na stronach internetowych Partnera Finansującego</w:t>
            </w:r>
          </w:p>
        </w:tc>
        <w:sdt>
          <w:sdtPr>
            <w:rPr>
              <w:rFonts w:asciiTheme="minorHAnsi" w:hAnsiTheme="minorHAnsi" w:cstheme="minorHAnsi"/>
              <w:b/>
              <w:bCs/>
              <w:sz w:val="20"/>
              <w:szCs w:val="20"/>
            </w:rPr>
            <w:id w:val="-1381163205"/>
            <w14:checkbox>
              <w14:checked w14:val="0"/>
              <w14:checkedState w14:val="2612" w14:font="MS Gothic"/>
              <w14:uncheckedState w14:val="2610" w14:font="MS Gothic"/>
            </w14:checkbox>
          </w:sdtPr>
          <w:sdtContent>
            <w:tc>
              <w:tcPr>
                <w:tcW w:w="885" w:type="dxa"/>
                <w:vAlign w:val="center"/>
              </w:tcPr>
              <w:p w14:paraId="455036CD" w14:textId="37179716" w:rsidR="00AF7A90" w:rsidRPr="0087324D" w:rsidRDefault="005C4B5C" w:rsidP="00555FF5">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tr>
      <w:tr w:rsidR="0022718B" w:rsidRPr="0087324D" w14:paraId="788BAF32" w14:textId="77777777" w:rsidTr="0022718B">
        <w:tc>
          <w:tcPr>
            <w:tcW w:w="708" w:type="dxa"/>
            <w:vAlign w:val="center"/>
          </w:tcPr>
          <w:p w14:paraId="638B3478" w14:textId="22BA4512" w:rsidR="0022718B" w:rsidRPr="0087324D" w:rsidRDefault="0022718B" w:rsidP="00555FF5">
            <w:pPr>
              <w:jc w:val="center"/>
              <w:rPr>
                <w:rFonts w:asciiTheme="minorHAnsi" w:hAnsiTheme="minorHAnsi" w:cstheme="minorHAnsi"/>
                <w:b/>
                <w:sz w:val="20"/>
                <w:szCs w:val="20"/>
              </w:rPr>
            </w:pPr>
            <w:r w:rsidRPr="0087324D">
              <w:rPr>
                <w:rFonts w:asciiTheme="minorHAnsi" w:hAnsiTheme="minorHAnsi" w:cstheme="minorHAnsi"/>
                <w:b/>
                <w:sz w:val="20"/>
                <w:szCs w:val="20"/>
              </w:rPr>
              <w:t>2.</w:t>
            </w:r>
          </w:p>
        </w:tc>
        <w:tc>
          <w:tcPr>
            <w:tcW w:w="8189" w:type="dxa"/>
            <w:vAlign w:val="center"/>
          </w:tcPr>
          <w:p w14:paraId="6E68D827" w14:textId="0E8396A8" w:rsidR="0022718B" w:rsidRPr="00AA407A" w:rsidRDefault="00375781" w:rsidP="00555FF5">
            <w:pPr>
              <w:spacing w:after="0"/>
              <w:jc w:val="both"/>
              <w:rPr>
                <w:rFonts w:asciiTheme="minorHAnsi" w:hAnsiTheme="minorHAnsi" w:cstheme="minorHAnsi"/>
                <w:sz w:val="20"/>
                <w:szCs w:val="20"/>
              </w:rPr>
            </w:pPr>
            <w:r w:rsidRPr="00375781">
              <w:rPr>
                <w:rFonts w:asciiTheme="minorHAnsi" w:hAnsiTheme="minorHAnsi" w:cstheme="minorHAnsi"/>
                <w:sz w:val="20"/>
              </w:rPr>
              <w:t>Oświadczenie o statusie p</w:t>
            </w:r>
            <w:r w:rsidR="00DE7D5E">
              <w:rPr>
                <w:rFonts w:asciiTheme="minorHAnsi" w:hAnsiTheme="minorHAnsi" w:cstheme="minorHAnsi"/>
                <w:sz w:val="20"/>
              </w:rPr>
              <w:t>odatnika</w:t>
            </w:r>
            <w:r w:rsidRPr="00375781">
              <w:rPr>
                <w:rFonts w:asciiTheme="minorHAnsi" w:hAnsiTheme="minorHAnsi" w:cstheme="minorHAnsi"/>
                <w:sz w:val="20"/>
              </w:rPr>
              <w:t xml:space="preserve"> podatku VAT – wzór dostępny na stronach internetowych Partnera Finansującego</w:t>
            </w:r>
          </w:p>
        </w:tc>
        <w:sdt>
          <w:sdtPr>
            <w:rPr>
              <w:rFonts w:asciiTheme="minorHAnsi" w:hAnsiTheme="minorHAnsi" w:cstheme="minorHAnsi"/>
              <w:b/>
              <w:bCs/>
              <w:sz w:val="20"/>
              <w:szCs w:val="20"/>
            </w:rPr>
            <w:id w:val="-808939912"/>
            <w14:checkbox>
              <w14:checked w14:val="0"/>
              <w14:checkedState w14:val="2612" w14:font="MS Gothic"/>
              <w14:uncheckedState w14:val="2610" w14:font="MS Gothic"/>
            </w14:checkbox>
          </w:sdtPr>
          <w:sdtContent>
            <w:tc>
              <w:tcPr>
                <w:tcW w:w="885" w:type="dxa"/>
                <w:vAlign w:val="center"/>
              </w:tcPr>
              <w:p w14:paraId="473933F9" w14:textId="4E4BB761" w:rsidR="0022718B" w:rsidRPr="0087324D" w:rsidRDefault="00BF5C04" w:rsidP="00555FF5">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tr>
    </w:tbl>
    <w:p w14:paraId="04072FB6" w14:textId="4F579352" w:rsidR="00AF7A90" w:rsidRPr="0087324D" w:rsidRDefault="00AF7A90" w:rsidP="00555FF5">
      <w:pPr>
        <w:spacing w:before="60" w:after="0"/>
        <w:jc w:val="both"/>
        <w:rPr>
          <w:rFonts w:asciiTheme="minorHAnsi" w:hAnsiTheme="minorHAnsi" w:cstheme="minorHAnsi"/>
          <w:sz w:val="20"/>
          <w:szCs w:val="20"/>
          <w:lang w:eastAsia="pl-PL"/>
        </w:rPr>
      </w:pPr>
    </w:p>
    <w:p w14:paraId="6DBB8FB9" w14:textId="0E761893" w:rsidR="00D95CF0" w:rsidRPr="0087324D" w:rsidRDefault="00D95CF0" w:rsidP="00555FF5">
      <w:pPr>
        <w:spacing w:before="60" w:after="0"/>
        <w:jc w:val="both"/>
        <w:rPr>
          <w:rFonts w:asciiTheme="minorHAnsi" w:hAnsiTheme="minorHAnsi" w:cstheme="minorHAnsi"/>
          <w:sz w:val="20"/>
          <w:szCs w:val="20"/>
          <w:lang w:eastAsia="pl-PL"/>
        </w:rPr>
      </w:pPr>
    </w:p>
    <w:p w14:paraId="63998349" w14:textId="134E7717" w:rsidR="00C04C14" w:rsidRPr="0087324D" w:rsidRDefault="00C04C14" w:rsidP="00555FF5">
      <w:pPr>
        <w:spacing w:before="60" w:after="0"/>
        <w:jc w:val="both"/>
        <w:rPr>
          <w:rFonts w:asciiTheme="minorHAnsi" w:hAnsiTheme="minorHAnsi" w:cstheme="minorHAnsi"/>
          <w:sz w:val="20"/>
          <w:szCs w:val="20"/>
          <w:lang w:eastAsia="pl-PL"/>
        </w:rPr>
      </w:pPr>
    </w:p>
    <w:p w14:paraId="19E20636" w14:textId="77777777" w:rsidR="00A722AE" w:rsidRDefault="00A722AE" w:rsidP="00555FF5">
      <w:pPr>
        <w:spacing w:after="0"/>
        <w:jc w:val="center"/>
        <w:rPr>
          <w:rFonts w:asciiTheme="minorHAnsi" w:hAnsiTheme="minorHAnsi" w:cstheme="minorHAnsi"/>
          <w:sz w:val="20"/>
          <w:szCs w:val="20"/>
        </w:rPr>
      </w:pPr>
    </w:p>
    <w:p w14:paraId="341A8E94" w14:textId="77777777" w:rsidR="00A722AE" w:rsidRDefault="00A722AE" w:rsidP="00555FF5">
      <w:pPr>
        <w:spacing w:after="0"/>
        <w:jc w:val="center"/>
        <w:rPr>
          <w:rFonts w:asciiTheme="minorHAnsi" w:hAnsiTheme="minorHAnsi" w:cstheme="minorHAnsi"/>
          <w:sz w:val="20"/>
          <w:szCs w:val="20"/>
        </w:rPr>
      </w:pPr>
    </w:p>
    <w:p w14:paraId="1FB9936E" w14:textId="77777777" w:rsidR="00A722AE" w:rsidRDefault="00A722AE" w:rsidP="00555FF5">
      <w:pPr>
        <w:spacing w:after="0"/>
        <w:jc w:val="center"/>
        <w:rPr>
          <w:rFonts w:asciiTheme="minorHAnsi" w:hAnsiTheme="minorHAnsi" w:cstheme="minorHAnsi"/>
          <w:sz w:val="20"/>
          <w:szCs w:val="20"/>
        </w:rPr>
      </w:pPr>
    </w:p>
    <w:p w14:paraId="64F7E9CD" w14:textId="77777777" w:rsidR="00A722AE" w:rsidRDefault="00A722AE" w:rsidP="00555FF5">
      <w:pPr>
        <w:spacing w:after="0"/>
        <w:jc w:val="center"/>
        <w:rPr>
          <w:rFonts w:asciiTheme="minorHAnsi" w:hAnsiTheme="minorHAnsi" w:cstheme="minorHAnsi"/>
          <w:sz w:val="20"/>
          <w:szCs w:val="20"/>
        </w:rPr>
      </w:pPr>
    </w:p>
    <w:p w14:paraId="181574C9" w14:textId="77777777" w:rsidR="00A722AE" w:rsidRDefault="00A722AE" w:rsidP="00555FF5">
      <w:pPr>
        <w:spacing w:after="0"/>
        <w:jc w:val="center"/>
        <w:rPr>
          <w:rFonts w:asciiTheme="minorHAnsi" w:hAnsiTheme="minorHAnsi" w:cstheme="minorHAnsi"/>
          <w:sz w:val="20"/>
          <w:szCs w:val="20"/>
        </w:rPr>
      </w:pPr>
    </w:p>
    <w:p w14:paraId="23B49103" w14:textId="77777777" w:rsidR="00A722AE" w:rsidRDefault="00A722AE" w:rsidP="00555FF5">
      <w:pPr>
        <w:spacing w:after="0"/>
        <w:jc w:val="center"/>
        <w:rPr>
          <w:rFonts w:asciiTheme="minorHAnsi" w:hAnsiTheme="minorHAnsi" w:cstheme="minorHAnsi"/>
          <w:sz w:val="20"/>
          <w:szCs w:val="20"/>
        </w:rPr>
      </w:pPr>
    </w:p>
    <w:p w14:paraId="6DC140E8" w14:textId="77777777" w:rsidR="00A722AE" w:rsidRDefault="00A722AE" w:rsidP="00555FF5">
      <w:pPr>
        <w:spacing w:after="0"/>
        <w:jc w:val="center"/>
        <w:rPr>
          <w:rFonts w:asciiTheme="minorHAnsi" w:hAnsiTheme="minorHAnsi" w:cstheme="minorHAnsi"/>
          <w:sz w:val="20"/>
          <w:szCs w:val="20"/>
        </w:rPr>
      </w:pPr>
    </w:p>
    <w:p w14:paraId="2C16D496" w14:textId="77777777" w:rsidR="00A722AE" w:rsidRDefault="00A722AE" w:rsidP="00555FF5">
      <w:pPr>
        <w:spacing w:after="0"/>
        <w:jc w:val="center"/>
        <w:rPr>
          <w:rFonts w:asciiTheme="minorHAnsi" w:hAnsiTheme="minorHAnsi" w:cstheme="minorHAnsi"/>
          <w:sz w:val="20"/>
          <w:szCs w:val="20"/>
        </w:rPr>
      </w:pPr>
    </w:p>
    <w:p w14:paraId="59EBA5A5" w14:textId="77777777" w:rsidR="00A722AE" w:rsidRDefault="00A722AE" w:rsidP="00555FF5">
      <w:pPr>
        <w:spacing w:after="0"/>
        <w:jc w:val="center"/>
        <w:rPr>
          <w:rFonts w:asciiTheme="minorHAnsi" w:hAnsiTheme="minorHAnsi" w:cstheme="minorHAnsi"/>
          <w:sz w:val="20"/>
          <w:szCs w:val="20"/>
        </w:rPr>
      </w:pPr>
    </w:p>
    <w:p w14:paraId="3AD4A5AF" w14:textId="77777777" w:rsidR="00A722AE" w:rsidRDefault="00A722AE" w:rsidP="00555FF5">
      <w:pPr>
        <w:spacing w:after="0"/>
        <w:jc w:val="center"/>
        <w:rPr>
          <w:rFonts w:asciiTheme="minorHAnsi" w:hAnsiTheme="minorHAnsi" w:cstheme="minorHAnsi"/>
          <w:sz w:val="20"/>
          <w:szCs w:val="20"/>
        </w:rPr>
      </w:pPr>
    </w:p>
    <w:p w14:paraId="0D7CF87A" w14:textId="77777777" w:rsidR="00A722AE" w:rsidRDefault="00A722AE" w:rsidP="00555FF5">
      <w:pPr>
        <w:spacing w:after="0"/>
        <w:jc w:val="center"/>
        <w:rPr>
          <w:rFonts w:asciiTheme="minorHAnsi" w:hAnsiTheme="minorHAnsi" w:cstheme="minorHAnsi"/>
          <w:sz w:val="20"/>
          <w:szCs w:val="20"/>
        </w:rPr>
      </w:pPr>
    </w:p>
    <w:p w14:paraId="73E7A81E" w14:textId="77777777" w:rsidR="00A722AE" w:rsidRDefault="00A722AE" w:rsidP="00555FF5">
      <w:pPr>
        <w:spacing w:after="0"/>
        <w:jc w:val="center"/>
        <w:rPr>
          <w:rFonts w:asciiTheme="minorHAnsi" w:hAnsiTheme="minorHAnsi" w:cstheme="minorHAnsi"/>
          <w:sz w:val="20"/>
          <w:szCs w:val="20"/>
        </w:rPr>
      </w:pPr>
    </w:p>
    <w:p w14:paraId="6A55F500" w14:textId="77777777" w:rsidR="00A722AE" w:rsidRDefault="00A722AE" w:rsidP="00555FF5">
      <w:pPr>
        <w:spacing w:after="0"/>
        <w:jc w:val="center"/>
        <w:rPr>
          <w:rFonts w:asciiTheme="minorHAnsi" w:hAnsiTheme="minorHAnsi" w:cstheme="minorHAnsi"/>
          <w:sz w:val="20"/>
          <w:szCs w:val="20"/>
        </w:rPr>
      </w:pPr>
    </w:p>
    <w:p w14:paraId="16A58DAF" w14:textId="77777777" w:rsidR="00A722AE" w:rsidRDefault="00A722AE" w:rsidP="00555FF5">
      <w:pPr>
        <w:spacing w:after="0"/>
        <w:jc w:val="center"/>
        <w:rPr>
          <w:rFonts w:asciiTheme="minorHAnsi" w:hAnsiTheme="minorHAnsi" w:cstheme="minorHAnsi"/>
          <w:sz w:val="20"/>
          <w:szCs w:val="20"/>
        </w:rPr>
      </w:pPr>
    </w:p>
    <w:p w14:paraId="75137FC5" w14:textId="77777777" w:rsidR="00A722AE" w:rsidRDefault="00A722AE" w:rsidP="00555FF5">
      <w:pPr>
        <w:spacing w:after="0"/>
        <w:jc w:val="center"/>
        <w:rPr>
          <w:rFonts w:asciiTheme="minorHAnsi" w:hAnsiTheme="minorHAnsi" w:cstheme="minorHAnsi"/>
          <w:sz w:val="20"/>
          <w:szCs w:val="20"/>
        </w:rPr>
      </w:pPr>
    </w:p>
    <w:p w14:paraId="58A93F20" w14:textId="77777777" w:rsidR="00A722AE" w:rsidRDefault="00A722AE" w:rsidP="00555FF5">
      <w:pPr>
        <w:spacing w:after="0"/>
        <w:jc w:val="center"/>
        <w:rPr>
          <w:rFonts w:asciiTheme="minorHAnsi" w:hAnsiTheme="minorHAnsi" w:cstheme="minorHAnsi"/>
          <w:sz w:val="20"/>
          <w:szCs w:val="20"/>
        </w:rPr>
      </w:pPr>
    </w:p>
    <w:p w14:paraId="23D7C776" w14:textId="77777777" w:rsidR="00A722AE" w:rsidRDefault="00A722AE" w:rsidP="00555FF5">
      <w:pPr>
        <w:spacing w:after="0"/>
        <w:jc w:val="center"/>
        <w:rPr>
          <w:rFonts w:asciiTheme="minorHAnsi" w:hAnsiTheme="minorHAnsi" w:cstheme="minorHAnsi"/>
          <w:sz w:val="20"/>
          <w:szCs w:val="20"/>
        </w:rPr>
      </w:pPr>
    </w:p>
    <w:p w14:paraId="64534BA3" w14:textId="77777777" w:rsidR="00A722AE" w:rsidRDefault="00A722AE" w:rsidP="00555FF5">
      <w:pPr>
        <w:spacing w:after="0"/>
        <w:jc w:val="center"/>
        <w:rPr>
          <w:rFonts w:asciiTheme="minorHAnsi" w:hAnsiTheme="minorHAnsi" w:cstheme="minorHAnsi"/>
          <w:sz w:val="20"/>
          <w:szCs w:val="20"/>
        </w:rPr>
      </w:pPr>
    </w:p>
    <w:p w14:paraId="3BF0B5D7" w14:textId="77777777" w:rsidR="00A722AE" w:rsidRDefault="00A722AE" w:rsidP="00555FF5">
      <w:pPr>
        <w:spacing w:after="0"/>
        <w:jc w:val="center"/>
        <w:rPr>
          <w:rFonts w:asciiTheme="minorHAnsi" w:hAnsiTheme="minorHAnsi" w:cstheme="minorHAnsi"/>
          <w:sz w:val="20"/>
          <w:szCs w:val="20"/>
        </w:rPr>
      </w:pPr>
    </w:p>
    <w:p w14:paraId="7B9E609E" w14:textId="77777777" w:rsidR="00A722AE" w:rsidRDefault="00A722AE" w:rsidP="00555FF5">
      <w:pPr>
        <w:spacing w:after="0"/>
        <w:jc w:val="center"/>
        <w:rPr>
          <w:rFonts w:asciiTheme="minorHAnsi" w:hAnsiTheme="minorHAnsi" w:cstheme="minorHAnsi"/>
          <w:sz w:val="20"/>
          <w:szCs w:val="20"/>
        </w:rPr>
      </w:pPr>
    </w:p>
    <w:p w14:paraId="047DE8C9" w14:textId="77777777" w:rsidR="00A722AE" w:rsidRDefault="00A722AE" w:rsidP="00555FF5">
      <w:pPr>
        <w:spacing w:after="0"/>
        <w:jc w:val="center"/>
        <w:rPr>
          <w:rFonts w:asciiTheme="minorHAnsi" w:hAnsiTheme="minorHAnsi" w:cstheme="minorHAnsi"/>
          <w:sz w:val="20"/>
          <w:szCs w:val="20"/>
        </w:rPr>
      </w:pPr>
    </w:p>
    <w:p w14:paraId="656549AE" w14:textId="77777777" w:rsidR="00A722AE" w:rsidRDefault="00A722AE" w:rsidP="00555FF5">
      <w:pPr>
        <w:spacing w:after="0"/>
        <w:jc w:val="center"/>
        <w:rPr>
          <w:rFonts w:asciiTheme="minorHAnsi" w:hAnsiTheme="minorHAnsi" w:cstheme="minorHAnsi"/>
          <w:sz w:val="20"/>
          <w:szCs w:val="20"/>
        </w:rPr>
      </w:pPr>
    </w:p>
    <w:p w14:paraId="1E6C791D" w14:textId="77777777" w:rsidR="00A722AE" w:rsidRDefault="00A722AE" w:rsidP="00555FF5">
      <w:pPr>
        <w:spacing w:after="0"/>
        <w:jc w:val="center"/>
        <w:rPr>
          <w:rFonts w:asciiTheme="minorHAnsi" w:hAnsiTheme="minorHAnsi" w:cstheme="minorHAnsi"/>
          <w:sz w:val="20"/>
          <w:szCs w:val="20"/>
        </w:rPr>
      </w:pPr>
    </w:p>
    <w:p w14:paraId="76E30CB1" w14:textId="77777777" w:rsidR="00556A1C" w:rsidRDefault="00556A1C" w:rsidP="00555FF5">
      <w:pPr>
        <w:spacing w:after="0"/>
        <w:jc w:val="center"/>
        <w:rPr>
          <w:rFonts w:asciiTheme="minorHAnsi" w:hAnsiTheme="minorHAnsi" w:cstheme="minorHAnsi"/>
          <w:sz w:val="20"/>
          <w:szCs w:val="20"/>
        </w:rPr>
      </w:pPr>
    </w:p>
    <w:p w14:paraId="42C53D82" w14:textId="77777777" w:rsidR="00556A1C" w:rsidRDefault="00556A1C" w:rsidP="00555FF5">
      <w:pPr>
        <w:spacing w:after="0"/>
        <w:jc w:val="center"/>
        <w:rPr>
          <w:rFonts w:asciiTheme="minorHAnsi" w:hAnsiTheme="minorHAnsi" w:cstheme="minorHAnsi"/>
          <w:sz w:val="20"/>
          <w:szCs w:val="20"/>
        </w:rPr>
      </w:pPr>
    </w:p>
    <w:p w14:paraId="4DFC3EBF" w14:textId="77777777" w:rsidR="00556A1C" w:rsidRDefault="00556A1C" w:rsidP="00555FF5">
      <w:pPr>
        <w:spacing w:after="0"/>
        <w:jc w:val="center"/>
        <w:rPr>
          <w:rFonts w:asciiTheme="minorHAnsi" w:hAnsiTheme="minorHAnsi" w:cstheme="minorHAnsi"/>
          <w:sz w:val="20"/>
          <w:szCs w:val="20"/>
        </w:rPr>
      </w:pPr>
    </w:p>
    <w:p w14:paraId="59D7CFC1" w14:textId="77777777" w:rsidR="00556A1C" w:rsidRDefault="00556A1C" w:rsidP="00555FF5">
      <w:pPr>
        <w:spacing w:after="0"/>
        <w:jc w:val="center"/>
        <w:rPr>
          <w:rFonts w:asciiTheme="minorHAnsi" w:hAnsiTheme="minorHAnsi" w:cstheme="minorHAnsi"/>
          <w:sz w:val="20"/>
          <w:szCs w:val="20"/>
        </w:rPr>
      </w:pPr>
    </w:p>
    <w:p w14:paraId="000DCA35" w14:textId="77777777" w:rsidR="00556A1C" w:rsidRDefault="00556A1C" w:rsidP="00555FF5">
      <w:pPr>
        <w:spacing w:after="0"/>
        <w:jc w:val="center"/>
        <w:rPr>
          <w:rFonts w:asciiTheme="minorHAnsi" w:hAnsiTheme="minorHAnsi" w:cstheme="minorHAnsi"/>
          <w:sz w:val="20"/>
          <w:szCs w:val="20"/>
        </w:rPr>
      </w:pPr>
    </w:p>
    <w:p w14:paraId="711E43CB" w14:textId="77777777" w:rsidR="00556A1C" w:rsidRDefault="00556A1C" w:rsidP="00555FF5">
      <w:pPr>
        <w:spacing w:after="0"/>
        <w:jc w:val="center"/>
        <w:rPr>
          <w:rFonts w:asciiTheme="minorHAnsi" w:hAnsiTheme="minorHAnsi" w:cstheme="minorHAnsi"/>
          <w:sz w:val="20"/>
          <w:szCs w:val="20"/>
        </w:rPr>
      </w:pPr>
    </w:p>
    <w:p w14:paraId="3BBF7123" w14:textId="77777777" w:rsidR="00A722AE" w:rsidRDefault="00A722AE" w:rsidP="00555FF5">
      <w:pPr>
        <w:spacing w:after="0"/>
        <w:jc w:val="center"/>
        <w:rPr>
          <w:rFonts w:asciiTheme="minorHAnsi" w:hAnsiTheme="minorHAnsi" w:cstheme="minorHAnsi"/>
          <w:sz w:val="20"/>
          <w:szCs w:val="20"/>
        </w:rPr>
      </w:pPr>
    </w:p>
    <w:p w14:paraId="50CCA40A" w14:textId="77777777" w:rsidR="00BF218A" w:rsidRDefault="00BF218A" w:rsidP="00555FF5">
      <w:pPr>
        <w:spacing w:after="0"/>
        <w:jc w:val="center"/>
        <w:rPr>
          <w:rFonts w:asciiTheme="minorHAnsi" w:hAnsiTheme="minorHAnsi" w:cstheme="minorHAnsi"/>
          <w:sz w:val="20"/>
          <w:szCs w:val="20"/>
        </w:rPr>
      </w:pPr>
    </w:p>
    <w:p w14:paraId="3D53D997" w14:textId="77777777" w:rsidR="00E73995" w:rsidRDefault="00E73995" w:rsidP="00555FF5">
      <w:pPr>
        <w:spacing w:after="0"/>
        <w:jc w:val="center"/>
        <w:rPr>
          <w:rFonts w:asciiTheme="minorHAnsi" w:hAnsiTheme="minorHAnsi" w:cstheme="minorHAnsi"/>
          <w:sz w:val="20"/>
          <w:szCs w:val="20"/>
        </w:rPr>
      </w:pPr>
    </w:p>
    <w:p w14:paraId="758DA71F" w14:textId="77777777" w:rsidR="00BF218A" w:rsidRDefault="00BF218A" w:rsidP="00555FF5">
      <w:pPr>
        <w:spacing w:after="0"/>
        <w:jc w:val="center"/>
        <w:rPr>
          <w:rFonts w:asciiTheme="minorHAnsi" w:hAnsiTheme="minorHAnsi" w:cstheme="minorHAnsi"/>
          <w:sz w:val="20"/>
          <w:szCs w:val="20"/>
        </w:rPr>
      </w:pPr>
    </w:p>
    <w:p w14:paraId="09F9EE1A" w14:textId="55BE0333" w:rsidR="00D95CF0" w:rsidRPr="0087324D" w:rsidRDefault="00D95CF0" w:rsidP="00555FF5">
      <w:pPr>
        <w:spacing w:after="0"/>
        <w:jc w:val="center"/>
        <w:rPr>
          <w:rFonts w:asciiTheme="minorHAnsi" w:hAnsiTheme="minorHAnsi" w:cstheme="minorHAnsi"/>
          <w:i/>
          <w:iCs/>
          <w:sz w:val="16"/>
          <w:szCs w:val="16"/>
        </w:rPr>
      </w:pPr>
      <w:r w:rsidRPr="0087324D">
        <w:rPr>
          <w:rFonts w:asciiTheme="minorHAnsi" w:hAnsiTheme="minorHAnsi" w:cstheme="minorHAnsi"/>
          <w:sz w:val="20"/>
          <w:szCs w:val="20"/>
        </w:rPr>
        <w:t xml:space="preserve">                                                                                                                     </w:t>
      </w:r>
    </w:p>
    <w:p w14:paraId="5FCDCE40" w14:textId="1722203A" w:rsidR="00FD65F1" w:rsidRPr="006F6CDB" w:rsidRDefault="00FD65F1" w:rsidP="00555FF5">
      <w:pPr>
        <w:keepNext/>
        <w:autoSpaceDE w:val="0"/>
        <w:autoSpaceDN w:val="0"/>
        <w:spacing w:before="240" w:after="60"/>
        <w:jc w:val="center"/>
        <w:outlineLvl w:val="1"/>
        <w:rPr>
          <w:rFonts w:asciiTheme="minorHAnsi" w:hAnsiTheme="minorHAnsi" w:cstheme="minorHAnsi"/>
          <w:b/>
          <w:bCs/>
          <w:color w:val="FF0000"/>
          <w:sz w:val="28"/>
          <w:szCs w:val="28"/>
          <w:u w:val="single"/>
        </w:rPr>
      </w:pPr>
      <w:r w:rsidRPr="006F6CDB">
        <w:rPr>
          <w:rFonts w:asciiTheme="minorHAnsi" w:hAnsiTheme="minorHAnsi" w:cstheme="minorHAnsi"/>
          <w:b/>
          <w:bCs/>
          <w:smallCaps/>
          <w:color w:val="FF0000"/>
          <w:sz w:val="28"/>
          <w:szCs w:val="28"/>
          <w:lang w:eastAsia="pl-PL"/>
        </w:rPr>
        <w:lastRenderedPageBreak/>
        <w:t>Załącznik nr 2</w:t>
      </w:r>
      <w:r w:rsidR="00D95CF0" w:rsidRPr="006F6CDB">
        <w:rPr>
          <w:rFonts w:asciiTheme="minorHAnsi" w:hAnsiTheme="minorHAnsi" w:cstheme="minorHAnsi"/>
          <w:b/>
          <w:bCs/>
          <w:smallCaps/>
          <w:color w:val="FF0000"/>
          <w:sz w:val="28"/>
          <w:szCs w:val="28"/>
          <w:lang w:eastAsia="pl-PL"/>
        </w:rPr>
        <w:t xml:space="preserve"> – dokumenty </w:t>
      </w:r>
      <w:r w:rsidR="001F72E6" w:rsidRPr="006F6CDB">
        <w:rPr>
          <w:rFonts w:asciiTheme="minorHAnsi" w:hAnsiTheme="minorHAnsi" w:cstheme="minorHAnsi"/>
          <w:b/>
          <w:bCs/>
          <w:smallCaps/>
          <w:color w:val="FF0000"/>
          <w:sz w:val="28"/>
          <w:szCs w:val="28"/>
          <w:lang w:eastAsia="pl-PL"/>
        </w:rPr>
        <w:t xml:space="preserve">dostarczane do AGROREG S.A. </w:t>
      </w:r>
      <w:r w:rsidR="001F72E6" w:rsidRPr="006F6CDB">
        <w:rPr>
          <w:rFonts w:asciiTheme="minorHAnsi" w:hAnsiTheme="minorHAnsi" w:cstheme="minorHAnsi"/>
          <w:b/>
          <w:bCs/>
          <w:smallCaps/>
          <w:color w:val="FF0000"/>
          <w:sz w:val="28"/>
          <w:szCs w:val="28"/>
          <w:u w:val="single"/>
          <w:lang w:eastAsia="pl-PL"/>
        </w:rPr>
        <w:t xml:space="preserve">na wezwanie w terminie </w:t>
      </w:r>
      <w:r w:rsidR="00FB2C38" w:rsidRPr="006F6CDB">
        <w:rPr>
          <w:rFonts w:asciiTheme="minorHAnsi" w:hAnsiTheme="minorHAnsi" w:cstheme="minorHAnsi"/>
          <w:b/>
          <w:bCs/>
          <w:smallCaps/>
          <w:color w:val="FF0000"/>
          <w:sz w:val="28"/>
          <w:szCs w:val="28"/>
          <w:u w:val="single"/>
          <w:lang w:eastAsia="pl-PL"/>
        </w:rPr>
        <w:t>1</w:t>
      </w:r>
      <w:r w:rsidR="00A722AE" w:rsidRPr="006F6CDB">
        <w:rPr>
          <w:rFonts w:asciiTheme="minorHAnsi" w:hAnsiTheme="minorHAnsi" w:cstheme="minorHAnsi"/>
          <w:b/>
          <w:bCs/>
          <w:smallCaps/>
          <w:color w:val="FF0000"/>
          <w:sz w:val="28"/>
          <w:szCs w:val="28"/>
          <w:u w:val="single"/>
          <w:lang w:eastAsia="pl-PL"/>
        </w:rPr>
        <w:t>4</w:t>
      </w:r>
      <w:r w:rsidR="001F72E6" w:rsidRPr="006F6CDB">
        <w:rPr>
          <w:rFonts w:asciiTheme="minorHAnsi" w:hAnsiTheme="minorHAnsi" w:cstheme="minorHAnsi"/>
          <w:b/>
          <w:bCs/>
          <w:smallCaps/>
          <w:color w:val="FF0000"/>
          <w:sz w:val="28"/>
          <w:szCs w:val="28"/>
          <w:u w:val="single"/>
          <w:lang w:eastAsia="pl-PL"/>
        </w:rPr>
        <w:t xml:space="preserve"> dni od daty otrzymania wezwania</w:t>
      </w:r>
      <w:r w:rsidR="001F72E6" w:rsidRPr="006F6CDB">
        <w:rPr>
          <w:rFonts w:asciiTheme="minorHAnsi" w:hAnsiTheme="minorHAnsi" w:cstheme="minorHAnsi"/>
          <w:b/>
          <w:bCs/>
          <w:smallCaps/>
          <w:color w:val="FF0000"/>
          <w:sz w:val="28"/>
          <w:szCs w:val="28"/>
          <w:lang w:eastAsia="pl-PL"/>
        </w:rPr>
        <w:t xml:space="preserve">, </w:t>
      </w:r>
      <w:r w:rsidR="001F72E6" w:rsidRPr="006F6CDB">
        <w:rPr>
          <w:rFonts w:asciiTheme="minorHAnsi" w:hAnsiTheme="minorHAnsi" w:cstheme="minorHAnsi"/>
          <w:b/>
          <w:bCs/>
          <w:smallCaps/>
          <w:color w:val="FF0000"/>
          <w:sz w:val="28"/>
          <w:szCs w:val="28"/>
          <w:u w:val="single"/>
          <w:lang w:eastAsia="pl-PL"/>
        </w:rPr>
        <w:t>po zarejestrowaniu wniosku na liście podstawowej</w:t>
      </w:r>
      <w:r w:rsidR="005B3E3E" w:rsidRPr="006F6CDB">
        <w:rPr>
          <w:rFonts w:asciiTheme="minorHAnsi" w:hAnsiTheme="minorHAnsi" w:cstheme="minorHAnsi"/>
          <w:b/>
          <w:bCs/>
          <w:smallCaps/>
          <w:color w:val="FF0000"/>
          <w:sz w:val="28"/>
          <w:szCs w:val="28"/>
          <w:u w:val="single"/>
          <w:lang w:eastAsia="pl-PL"/>
        </w:rPr>
        <w:t xml:space="preserve"> </w:t>
      </w:r>
      <w:r w:rsidR="00556A1C" w:rsidRPr="006F6CDB">
        <w:rPr>
          <w:rFonts w:asciiTheme="minorHAnsi" w:hAnsiTheme="minorHAnsi" w:cstheme="minorHAnsi"/>
          <w:b/>
          <w:bCs/>
          <w:smallCaps/>
          <w:color w:val="FF0000"/>
          <w:sz w:val="28"/>
          <w:szCs w:val="28"/>
          <w:u w:val="single"/>
          <w:lang w:eastAsia="pl-PL"/>
        </w:rPr>
        <w:t>i po uzyskaniu pozytywnego wyniku wstępnej weryfikacji formalnej</w:t>
      </w:r>
    </w:p>
    <w:p w14:paraId="246A7ADB" w14:textId="77777777" w:rsidR="00FD65F1" w:rsidRPr="0087324D" w:rsidRDefault="00FD65F1" w:rsidP="00555FF5">
      <w:pPr>
        <w:spacing w:after="0"/>
        <w:jc w:val="right"/>
        <w:rPr>
          <w:rFonts w:asciiTheme="minorHAnsi" w:hAnsiTheme="minorHAnsi" w:cstheme="minorHAnsi"/>
          <w:sz w:val="20"/>
          <w:szCs w:val="28"/>
          <w:lang w:eastAsia="pl-PL"/>
        </w:rPr>
      </w:pPr>
      <w:bookmarkStart w:id="7" w:name="_Hlk129000276"/>
    </w:p>
    <w:tbl>
      <w:tblPr>
        <w:tblpPr w:leftFromText="141" w:rightFromText="141" w:vertAnchor="text"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576"/>
        <w:gridCol w:w="711"/>
        <w:gridCol w:w="668"/>
        <w:gridCol w:w="1259"/>
      </w:tblGrid>
      <w:tr w:rsidR="00FD65F1" w:rsidRPr="0087324D" w14:paraId="7B0C6AFF" w14:textId="77777777" w:rsidTr="000A50E9">
        <w:tc>
          <w:tcPr>
            <w:tcW w:w="568" w:type="dxa"/>
            <w:vAlign w:val="center"/>
          </w:tcPr>
          <w:p w14:paraId="23F7E007" w14:textId="77777777" w:rsidR="00FD65F1" w:rsidRPr="0087324D" w:rsidRDefault="00FD65F1" w:rsidP="00555FF5">
            <w:pPr>
              <w:tabs>
                <w:tab w:val="left" w:pos="360"/>
                <w:tab w:val="left" w:pos="720"/>
              </w:tabs>
              <w:jc w:val="center"/>
              <w:rPr>
                <w:rFonts w:asciiTheme="minorHAnsi" w:hAnsiTheme="minorHAnsi" w:cstheme="minorHAnsi"/>
                <w:b/>
                <w:bCs/>
                <w:sz w:val="20"/>
                <w:szCs w:val="20"/>
              </w:rPr>
            </w:pPr>
            <w:bookmarkStart w:id="8" w:name="_Hlk129000522"/>
            <w:r w:rsidRPr="0087324D">
              <w:rPr>
                <w:rFonts w:asciiTheme="minorHAnsi" w:hAnsiTheme="minorHAnsi" w:cstheme="minorHAnsi"/>
                <w:b/>
                <w:bCs/>
                <w:sz w:val="20"/>
                <w:szCs w:val="20"/>
              </w:rPr>
              <w:t>Lp.</w:t>
            </w:r>
          </w:p>
        </w:tc>
        <w:tc>
          <w:tcPr>
            <w:tcW w:w="6576" w:type="dxa"/>
            <w:vAlign w:val="center"/>
          </w:tcPr>
          <w:p w14:paraId="775A366B" w14:textId="6E7199B1" w:rsidR="00FD65F1" w:rsidRPr="0087324D" w:rsidRDefault="002455AA" w:rsidP="00555FF5">
            <w:pPr>
              <w:tabs>
                <w:tab w:val="left" w:pos="360"/>
                <w:tab w:val="left" w:pos="720"/>
              </w:tabs>
              <w:jc w:val="center"/>
              <w:rPr>
                <w:rFonts w:asciiTheme="minorHAnsi" w:hAnsiTheme="minorHAnsi" w:cstheme="minorHAnsi"/>
                <w:b/>
                <w:bCs/>
                <w:sz w:val="20"/>
                <w:szCs w:val="20"/>
              </w:rPr>
            </w:pPr>
            <w:r w:rsidRPr="0087324D">
              <w:rPr>
                <w:rFonts w:asciiTheme="minorHAnsi" w:hAnsiTheme="minorHAnsi" w:cstheme="minorHAnsi"/>
                <w:b/>
                <w:bCs/>
                <w:sz w:val="20"/>
                <w:szCs w:val="20"/>
              </w:rPr>
              <w:t>LISTA KONTROL</w:t>
            </w:r>
            <w:r w:rsidR="003D6442">
              <w:rPr>
                <w:rFonts w:asciiTheme="minorHAnsi" w:hAnsiTheme="minorHAnsi" w:cstheme="minorHAnsi"/>
                <w:b/>
                <w:bCs/>
                <w:sz w:val="20"/>
                <w:szCs w:val="20"/>
              </w:rPr>
              <w:t>N</w:t>
            </w:r>
            <w:r w:rsidRPr="0087324D">
              <w:rPr>
                <w:rFonts w:asciiTheme="minorHAnsi" w:hAnsiTheme="minorHAnsi" w:cstheme="minorHAnsi"/>
                <w:b/>
                <w:bCs/>
                <w:sz w:val="20"/>
                <w:szCs w:val="20"/>
              </w:rPr>
              <w:t>A ZAŁĄCZNIKÓW</w:t>
            </w:r>
            <w:r w:rsidR="00F477AC" w:rsidRPr="0087324D">
              <w:rPr>
                <w:rFonts w:asciiTheme="minorHAnsi" w:hAnsiTheme="minorHAnsi" w:cstheme="minorHAnsi"/>
                <w:b/>
                <w:bCs/>
                <w:sz w:val="20"/>
                <w:szCs w:val="20"/>
              </w:rPr>
              <w:t xml:space="preserve"> DOSTARCZANYCH NA WEZWANIE </w:t>
            </w:r>
            <w:r w:rsidR="00C84FC1">
              <w:rPr>
                <w:rFonts w:asciiTheme="minorHAnsi" w:hAnsiTheme="minorHAnsi" w:cstheme="minorHAnsi"/>
                <w:b/>
                <w:bCs/>
                <w:sz w:val="20"/>
                <w:szCs w:val="20"/>
              </w:rPr>
              <w:t xml:space="preserve">AGROREG S.A. </w:t>
            </w:r>
          </w:p>
        </w:tc>
        <w:tc>
          <w:tcPr>
            <w:tcW w:w="711" w:type="dxa"/>
            <w:vAlign w:val="center"/>
          </w:tcPr>
          <w:p w14:paraId="5AE6AAD2" w14:textId="77777777" w:rsidR="00FD65F1" w:rsidRPr="0087324D" w:rsidRDefault="00FD65F1" w:rsidP="00555FF5">
            <w:pPr>
              <w:tabs>
                <w:tab w:val="left" w:pos="360"/>
                <w:tab w:val="left" w:pos="720"/>
              </w:tabs>
              <w:jc w:val="center"/>
              <w:rPr>
                <w:rFonts w:asciiTheme="minorHAnsi" w:hAnsiTheme="minorHAnsi" w:cstheme="minorHAnsi"/>
                <w:b/>
                <w:bCs/>
                <w:sz w:val="20"/>
                <w:szCs w:val="20"/>
              </w:rPr>
            </w:pPr>
            <w:r w:rsidRPr="0087324D">
              <w:rPr>
                <w:rFonts w:asciiTheme="minorHAnsi" w:hAnsiTheme="minorHAnsi" w:cstheme="minorHAnsi"/>
                <w:b/>
                <w:bCs/>
                <w:sz w:val="20"/>
                <w:szCs w:val="20"/>
              </w:rPr>
              <w:t>TAK</w:t>
            </w:r>
          </w:p>
        </w:tc>
        <w:tc>
          <w:tcPr>
            <w:tcW w:w="668" w:type="dxa"/>
            <w:vAlign w:val="center"/>
          </w:tcPr>
          <w:p w14:paraId="5E340F2E" w14:textId="77777777" w:rsidR="00FD65F1" w:rsidRPr="0087324D" w:rsidRDefault="00FD65F1" w:rsidP="00555FF5">
            <w:pPr>
              <w:tabs>
                <w:tab w:val="left" w:pos="360"/>
                <w:tab w:val="left" w:pos="720"/>
              </w:tabs>
              <w:jc w:val="center"/>
              <w:rPr>
                <w:rFonts w:asciiTheme="minorHAnsi" w:hAnsiTheme="minorHAnsi" w:cstheme="minorHAnsi"/>
                <w:b/>
                <w:bCs/>
                <w:sz w:val="20"/>
                <w:szCs w:val="20"/>
              </w:rPr>
            </w:pPr>
            <w:r w:rsidRPr="0087324D">
              <w:rPr>
                <w:rFonts w:asciiTheme="minorHAnsi" w:hAnsiTheme="minorHAnsi" w:cstheme="minorHAnsi"/>
                <w:b/>
                <w:bCs/>
                <w:sz w:val="20"/>
                <w:szCs w:val="20"/>
              </w:rPr>
              <w:t>NIE</w:t>
            </w:r>
          </w:p>
        </w:tc>
        <w:tc>
          <w:tcPr>
            <w:tcW w:w="1259" w:type="dxa"/>
            <w:vAlign w:val="center"/>
          </w:tcPr>
          <w:p w14:paraId="0E375033" w14:textId="77777777" w:rsidR="00FD65F1" w:rsidRPr="0087324D" w:rsidRDefault="00FD65F1" w:rsidP="00555FF5">
            <w:pPr>
              <w:tabs>
                <w:tab w:val="left" w:pos="360"/>
                <w:tab w:val="left" w:pos="720"/>
              </w:tabs>
              <w:jc w:val="center"/>
              <w:rPr>
                <w:rFonts w:asciiTheme="minorHAnsi" w:hAnsiTheme="minorHAnsi" w:cstheme="minorHAnsi"/>
                <w:b/>
                <w:bCs/>
                <w:sz w:val="20"/>
                <w:szCs w:val="20"/>
              </w:rPr>
            </w:pPr>
            <w:r w:rsidRPr="0087324D">
              <w:rPr>
                <w:rFonts w:asciiTheme="minorHAnsi" w:hAnsiTheme="minorHAnsi" w:cstheme="minorHAnsi"/>
                <w:b/>
                <w:bCs/>
                <w:sz w:val="20"/>
                <w:szCs w:val="20"/>
              </w:rPr>
              <w:t>NIE DOTYCZY</w:t>
            </w:r>
          </w:p>
        </w:tc>
      </w:tr>
      <w:tr w:rsidR="00C40A57" w:rsidRPr="0087324D" w14:paraId="3CE6C283" w14:textId="77777777" w:rsidTr="00A468E2">
        <w:tc>
          <w:tcPr>
            <w:tcW w:w="9782" w:type="dxa"/>
            <w:gridSpan w:val="5"/>
            <w:vAlign w:val="center"/>
          </w:tcPr>
          <w:p w14:paraId="0B46F9B8" w14:textId="508A252C" w:rsidR="00C40A57" w:rsidRPr="0087324D" w:rsidRDefault="00C40A57" w:rsidP="00555FF5">
            <w:pPr>
              <w:tabs>
                <w:tab w:val="left" w:pos="360"/>
                <w:tab w:val="left" w:pos="720"/>
              </w:tabs>
              <w:jc w:val="center"/>
              <w:rPr>
                <w:rFonts w:asciiTheme="minorHAnsi" w:hAnsiTheme="minorHAnsi" w:cstheme="minorHAnsi"/>
                <w:b/>
                <w:bCs/>
                <w:sz w:val="20"/>
                <w:szCs w:val="20"/>
              </w:rPr>
            </w:pPr>
            <w:r>
              <w:rPr>
                <w:rFonts w:asciiTheme="minorHAnsi" w:hAnsiTheme="minorHAnsi" w:cstheme="minorHAnsi"/>
                <w:b/>
                <w:bCs/>
                <w:sz w:val="20"/>
                <w:szCs w:val="20"/>
              </w:rPr>
              <w:t>DOKUMENTY FORMALNO- PRAWNE ORAZ FINANSOWE PRZEDSIĘBIORCY</w:t>
            </w:r>
          </w:p>
        </w:tc>
      </w:tr>
      <w:tr w:rsidR="00DE2EF1" w:rsidRPr="0087324D" w14:paraId="74A5E438" w14:textId="77777777" w:rsidTr="006A72B1">
        <w:tc>
          <w:tcPr>
            <w:tcW w:w="568" w:type="dxa"/>
            <w:vAlign w:val="center"/>
          </w:tcPr>
          <w:p w14:paraId="02FD526B" w14:textId="48E0555D" w:rsidR="00DE2EF1" w:rsidRPr="0087324D" w:rsidRDefault="00DE2EF1" w:rsidP="00DE2EF1">
            <w:pPr>
              <w:jc w:val="center"/>
              <w:rPr>
                <w:rFonts w:asciiTheme="minorHAnsi" w:hAnsiTheme="minorHAnsi" w:cstheme="minorHAnsi"/>
                <w:b/>
                <w:sz w:val="20"/>
                <w:szCs w:val="20"/>
              </w:rPr>
            </w:pPr>
            <w:r>
              <w:rPr>
                <w:rFonts w:asciiTheme="minorHAnsi" w:hAnsiTheme="minorHAnsi" w:cstheme="minorHAnsi"/>
                <w:b/>
                <w:sz w:val="20"/>
                <w:szCs w:val="20"/>
              </w:rPr>
              <w:t>1.</w:t>
            </w:r>
          </w:p>
        </w:tc>
        <w:tc>
          <w:tcPr>
            <w:tcW w:w="6576" w:type="dxa"/>
            <w:vAlign w:val="center"/>
          </w:tcPr>
          <w:p w14:paraId="4B4F72F1" w14:textId="132AC403" w:rsidR="00DE2EF1" w:rsidRPr="0087324D" w:rsidRDefault="00DE2EF1" w:rsidP="00DE2EF1">
            <w:pPr>
              <w:spacing w:after="0"/>
              <w:jc w:val="both"/>
              <w:rPr>
                <w:rFonts w:asciiTheme="minorHAnsi" w:hAnsiTheme="minorHAnsi" w:cstheme="minorHAnsi"/>
                <w:sz w:val="20"/>
                <w:szCs w:val="20"/>
              </w:rPr>
            </w:pPr>
            <w:r w:rsidRPr="00755B1E">
              <w:rPr>
                <w:rFonts w:asciiTheme="minorHAnsi" w:hAnsiTheme="minorHAnsi" w:cstheme="minorHAnsi"/>
                <w:sz w:val="20"/>
                <w:szCs w:val="20"/>
              </w:rPr>
              <w:t>Aktualny wydruk z CEIDG – osoby fizyczne i spółki cywilne lub aktualny wydruk z Krajowego Rejestru Sądowego – spółki prawa handlowego i inne sądownie rejestrowane podmioty;</w:t>
            </w:r>
          </w:p>
        </w:tc>
        <w:sdt>
          <w:sdtPr>
            <w:rPr>
              <w:rFonts w:asciiTheme="minorHAnsi" w:hAnsiTheme="minorHAnsi" w:cstheme="minorHAnsi"/>
              <w:b/>
              <w:bCs/>
              <w:sz w:val="20"/>
              <w:szCs w:val="20"/>
            </w:rPr>
            <w:id w:val="1730186622"/>
            <w14:checkbox>
              <w14:checked w14:val="0"/>
              <w14:checkedState w14:val="2612" w14:font="MS Gothic"/>
              <w14:uncheckedState w14:val="2610" w14:font="MS Gothic"/>
            </w14:checkbox>
          </w:sdtPr>
          <w:sdtContent>
            <w:tc>
              <w:tcPr>
                <w:tcW w:w="711" w:type="dxa"/>
                <w:vAlign w:val="center"/>
              </w:tcPr>
              <w:p w14:paraId="41F95780" w14:textId="75B09666" w:rsidR="00DE2EF1" w:rsidRDefault="00DE2EF1" w:rsidP="00DE2EF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tc>
          <w:tcPr>
            <w:tcW w:w="668" w:type="dxa"/>
            <w:tcBorders>
              <w:tr2bl w:val="single" w:sz="4" w:space="0" w:color="auto"/>
            </w:tcBorders>
            <w:vAlign w:val="center"/>
          </w:tcPr>
          <w:p w14:paraId="159EB314" w14:textId="37FC3278" w:rsidR="00DE2EF1" w:rsidRDefault="00DE2EF1" w:rsidP="00DE2EF1">
            <w:pPr>
              <w:tabs>
                <w:tab w:val="left" w:pos="360"/>
                <w:tab w:val="left" w:pos="720"/>
              </w:tabs>
              <w:jc w:val="center"/>
              <w:rPr>
                <w:rFonts w:asciiTheme="minorHAnsi" w:hAnsiTheme="minorHAnsi" w:cstheme="minorHAnsi"/>
                <w:b/>
                <w:bCs/>
                <w:sz w:val="20"/>
                <w:szCs w:val="20"/>
              </w:rPr>
            </w:pPr>
          </w:p>
        </w:tc>
        <w:tc>
          <w:tcPr>
            <w:tcW w:w="1259" w:type="dxa"/>
            <w:tcBorders>
              <w:tr2bl w:val="single" w:sz="4" w:space="0" w:color="auto"/>
            </w:tcBorders>
            <w:vAlign w:val="center"/>
          </w:tcPr>
          <w:p w14:paraId="0448B71F" w14:textId="4802CCCD" w:rsidR="00DE2EF1" w:rsidRDefault="00DE2EF1" w:rsidP="00DE2EF1">
            <w:pPr>
              <w:tabs>
                <w:tab w:val="left" w:pos="360"/>
                <w:tab w:val="left" w:pos="720"/>
              </w:tabs>
              <w:jc w:val="center"/>
              <w:rPr>
                <w:rFonts w:asciiTheme="minorHAnsi" w:hAnsiTheme="minorHAnsi" w:cstheme="minorHAnsi"/>
                <w:b/>
                <w:bCs/>
                <w:sz w:val="20"/>
                <w:szCs w:val="20"/>
              </w:rPr>
            </w:pPr>
          </w:p>
        </w:tc>
      </w:tr>
      <w:tr w:rsidR="006A72B1" w:rsidRPr="0087324D" w14:paraId="5D11E099" w14:textId="77777777" w:rsidTr="000A50E9">
        <w:tc>
          <w:tcPr>
            <w:tcW w:w="568" w:type="dxa"/>
            <w:vAlign w:val="center"/>
          </w:tcPr>
          <w:p w14:paraId="41652FA1" w14:textId="14F1CFD8" w:rsidR="006A72B1" w:rsidRPr="0087324D" w:rsidRDefault="00713B6C" w:rsidP="006A72B1">
            <w:pPr>
              <w:jc w:val="center"/>
              <w:rPr>
                <w:rFonts w:asciiTheme="minorHAnsi" w:hAnsiTheme="minorHAnsi" w:cstheme="minorHAnsi"/>
                <w:b/>
                <w:sz w:val="20"/>
                <w:szCs w:val="20"/>
              </w:rPr>
            </w:pPr>
            <w:r>
              <w:rPr>
                <w:rFonts w:asciiTheme="minorHAnsi" w:hAnsiTheme="minorHAnsi" w:cstheme="minorHAnsi"/>
                <w:b/>
                <w:sz w:val="20"/>
                <w:szCs w:val="20"/>
              </w:rPr>
              <w:t>2</w:t>
            </w:r>
            <w:r w:rsidR="006A72B1" w:rsidRPr="0087324D">
              <w:rPr>
                <w:rFonts w:asciiTheme="minorHAnsi" w:hAnsiTheme="minorHAnsi" w:cstheme="minorHAnsi"/>
                <w:b/>
                <w:sz w:val="20"/>
                <w:szCs w:val="20"/>
              </w:rPr>
              <w:t>.</w:t>
            </w:r>
          </w:p>
        </w:tc>
        <w:tc>
          <w:tcPr>
            <w:tcW w:w="6576" w:type="dxa"/>
            <w:vAlign w:val="center"/>
          </w:tcPr>
          <w:p w14:paraId="61E11C03" w14:textId="336CE397" w:rsidR="006A72B1" w:rsidRPr="0087324D" w:rsidRDefault="006A72B1" w:rsidP="006A72B1">
            <w:pPr>
              <w:spacing w:after="0"/>
              <w:jc w:val="both"/>
              <w:rPr>
                <w:rFonts w:asciiTheme="minorHAnsi" w:hAnsiTheme="minorHAnsi" w:cstheme="minorHAnsi"/>
                <w:sz w:val="20"/>
                <w:szCs w:val="20"/>
              </w:rPr>
            </w:pPr>
            <w:r w:rsidRPr="0087324D">
              <w:rPr>
                <w:rFonts w:asciiTheme="minorHAnsi" w:hAnsiTheme="minorHAnsi" w:cstheme="minorHAnsi"/>
                <w:sz w:val="20"/>
                <w:szCs w:val="20"/>
              </w:rPr>
              <w:t>Umowa spółki / statut spółki, akt notarialny umowy spółki prawa handlowego</w:t>
            </w:r>
            <w:r>
              <w:rPr>
                <w:rFonts w:asciiTheme="minorHAnsi" w:hAnsiTheme="minorHAnsi" w:cstheme="minorHAnsi"/>
                <w:sz w:val="20"/>
                <w:szCs w:val="20"/>
              </w:rPr>
              <w:t>.</w:t>
            </w:r>
          </w:p>
        </w:tc>
        <w:sdt>
          <w:sdtPr>
            <w:rPr>
              <w:rFonts w:asciiTheme="minorHAnsi" w:hAnsiTheme="minorHAnsi" w:cstheme="minorHAnsi"/>
              <w:b/>
              <w:bCs/>
              <w:sz w:val="20"/>
              <w:szCs w:val="20"/>
            </w:rPr>
            <w:id w:val="1431928030"/>
            <w14:checkbox>
              <w14:checked w14:val="0"/>
              <w14:checkedState w14:val="2612" w14:font="MS Gothic"/>
              <w14:uncheckedState w14:val="2610" w14:font="MS Gothic"/>
            </w14:checkbox>
          </w:sdtPr>
          <w:sdtContent>
            <w:tc>
              <w:tcPr>
                <w:tcW w:w="711" w:type="dxa"/>
                <w:vAlign w:val="center"/>
              </w:tcPr>
              <w:p w14:paraId="13FC87D8" w14:textId="4EDBA47D"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255604"/>
            <w14:checkbox>
              <w14:checked w14:val="0"/>
              <w14:checkedState w14:val="2612" w14:font="MS Gothic"/>
              <w14:uncheckedState w14:val="2610" w14:font="MS Gothic"/>
            </w14:checkbox>
          </w:sdtPr>
          <w:sdtContent>
            <w:tc>
              <w:tcPr>
                <w:tcW w:w="668" w:type="dxa"/>
                <w:vAlign w:val="center"/>
              </w:tcPr>
              <w:p w14:paraId="59F41A65" w14:textId="716D19D5"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0973256"/>
            <w14:checkbox>
              <w14:checked w14:val="0"/>
              <w14:checkedState w14:val="2612" w14:font="MS Gothic"/>
              <w14:uncheckedState w14:val="2610" w14:font="MS Gothic"/>
            </w14:checkbox>
          </w:sdtPr>
          <w:sdtContent>
            <w:tc>
              <w:tcPr>
                <w:tcW w:w="1259" w:type="dxa"/>
                <w:vAlign w:val="center"/>
              </w:tcPr>
              <w:p w14:paraId="04A585FD" w14:textId="46406008"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tr>
      <w:tr w:rsidR="006A72B1" w:rsidRPr="0087324D" w14:paraId="1AC8A37F" w14:textId="77777777" w:rsidTr="00110347">
        <w:tc>
          <w:tcPr>
            <w:tcW w:w="568" w:type="dxa"/>
            <w:vAlign w:val="center"/>
          </w:tcPr>
          <w:p w14:paraId="11E23570" w14:textId="12775897" w:rsidR="006A72B1" w:rsidRPr="0087324D" w:rsidRDefault="00713B6C" w:rsidP="006A72B1">
            <w:pPr>
              <w:jc w:val="center"/>
              <w:rPr>
                <w:rFonts w:asciiTheme="minorHAnsi" w:hAnsiTheme="minorHAnsi" w:cstheme="minorHAnsi"/>
                <w:b/>
                <w:sz w:val="20"/>
                <w:szCs w:val="20"/>
              </w:rPr>
            </w:pPr>
            <w:r>
              <w:rPr>
                <w:rFonts w:asciiTheme="minorHAnsi" w:hAnsiTheme="minorHAnsi" w:cstheme="minorHAnsi"/>
                <w:b/>
                <w:sz w:val="20"/>
                <w:szCs w:val="20"/>
              </w:rPr>
              <w:t>3</w:t>
            </w:r>
            <w:r w:rsidR="006A72B1" w:rsidRPr="0087324D">
              <w:rPr>
                <w:rFonts w:asciiTheme="minorHAnsi" w:hAnsiTheme="minorHAnsi" w:cstheme="minorHAnsi"/>
                <w:b/>
                <w:sz w:val="20"/>
                <w:szCs w:val="20"/>
              </w:rPr>
              <w:t>.</w:t>
            </w:r>
          </w:p>
        </w:tc>
        <w:tc>
          <w:tcPr>
            <w:tcW w:w="6576" w:type="dxa"/>
            <w:vAlign w:val="center"/>
          </w:tcPr>
          <w:p w14:paraId="2E28B3B9" w14:textId="28B2EF6F" w:rsidR="006A72B1" w:rsidRPr="0087324D" w:rsidRDefault="006A72B1" w:rsidP="006A72B1">
            <w:pPr>
              <w:spacing w:after="0"/>
              <w:jc w:val="both"/>
              <w:rPr>
                <w:rFonts w:asciiTheme="minorHAnsi" w:hAnsiTheme="minorHAnsi" w:cstheme="minorHAnsi"/>
                <w:sz w:val="20"/>
                <w:szCs w:val="20"/>
              </w:rPr>
            </w:pPr>
            <w:r w:rsidRPr="0087324D">
              <w:rPr>
                <w:rFonts w:asciiTheme="minorHAnsi" w:hAnsiTheme="minorHAnsi" w:cstheme="minorHAnsi"/>
                <w:sz w:val="20"/>
                <w:szCs w:val="20"/>
              </w:rPr>
              <w:t>Zezwolenie (koncesja) w przypadku działalności wymagającej zezwolenie</w:t>
            </w:r>
            <w:r>
              <w:rPr>
                <w:rFonts w:asciiTheme="minorHAnsi" w:hAnsiTheme="minorHAnsi" w:cstheme="minorHAnsi"/>
                <w:sz w:val="20"/>
                <w:szCs w:val="20"/>
              </w:rPr>
              <w:t>.</w:t>
            </w:r>
          </w:p>
        </w:tc>
        <w:sdt>
          <w:sdtPr>
            <w:rPr>
              <w:rFonts w:asciiTheme="minorHAnsi" w:hAnsiTheme="minorHAnsi" w:cstheme="minorHAnsi"/>
              <w:b/>
              <w:bCs/>
              <w:sz w:val="20"/>
              <w:szCs w:val="20"/>
            </w:rPr>
            <w:id w:val="-605115522"/>
            <w14:checkbox>
              <w14:checked w14:val="0"/>
              <w14:checkedState w14:val="2612" w14:font="MS Gothic"/>
              <w14:uncheckedState w14:val="2610" w14:font="MS Gothic"/>
            </w14:checkbox>
          </w:sdtPr>
          <w:sdtContent>
            <w:tc>
              <w:tcPr>
                <w:tcW w:w="711" w:type="dxa"/>
                <w:vAlign w:val="center"/>
              </w:tcPr>
              <w:p w14:paraId="6A839639" w14:textId="2929C2A4"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11936365"/>
            <w14:checkbox>
              <w14:checked w14:val="0"/>
              <w14:checkedState w14:val="2612" w14:font="MS Gothic"/>
              <w14:uncheckedState w14:val="2610" w14:font="MS Gothic"/>
            </w14:checkbox>
          </w:sdtPr>
          <w:sdtContent>
            <w:tc>
              <w:tcPr>
                <w:tcW w:w="668" w:type="dxa"/>
                <w:tcBorders>
                  <w:bottom w:val="single" w:sz="4" w:space="0" w:color="auto"/>
                </w:tcBorders>
                <w:vAlign w:val="center"/>
              </w:tcPr>
              <w:p w14:paraId="5526F6A0" w14:textId="032F835A"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31658273"/>
            <w14:checkbox>
              <w14:checked w14:val="0"/>
              <w14:checkedState w14:val="2612" w14:font="MS Gothic"/>
              <w14:uncheckedState w14:val="2610" w14:font="MS Gothic"/>
            </w14:checkbox>
          </w:sdtPr>
          <w:sdtContent>
            <w:tc>
              <w:tcPr>
                <w:tcW w:w="1259" w:type="dxa"/>
                <w:tcBorders>
                  <w:bottom w:val="single" w:sz="4" w:space="0" w:color="auto"/>
                </w:tcBorders>
                <w:vAlign w:val="center"/>
              </w:tcPr>
              <w:p w14:paraId="52D043DF" w14:textId="4B0E49A0"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tr>
      <w:tr w:rsidR="006A72B1" w:rsidRPr="0087324D" w14:paraId="5F1EC412" w14:textId="77777777" w:rsidTr="00110347">
        <w:tc>
          <w:tcPr>
            <w:tcW w:w="568" w:type="dxa"/>
            <w:vAlign w:val="center"/>
          </w:tcPr>
          <w:p w14:paraId="1E34FEAE" w14:textId="7BA84CCD" w:rsidR="006A72B1" w:rsidRPr="0087324D" w:rsidRDefault="00713B6C" w:rsidP="006A72B1">
            <w:pPr>
              <w:jc w:val="center"/>
              <w:rPr>
                <w:rFonts w:asciiTheme="minorHAnsi" w:hAnsiTheme="minorHAnsi" w:cstheme="minorHAnsi"/>
                <w:b/>
                <w:sz w:val="20"/>
                <w:szCs w:val="20"/>
              </w:rPr>
            </w:pPr>
            <w:r>
              <w:rPr>
                <w:rFonts w:asciiTheme="minorHAnsi" w:hAnsiTheme="minorHAnsi" w:cstheme="minorHAnsi"/>
                <w:b/>
                <w:sz w:val="20"/>
                <w:szCs w:val="20"/>
              </w:rPr>
              <w:t>4</w:t>
            </w:r>
            <w:r w:rsidR="006A72B1" w:rsidRPr="0087324D">
              <w:rPr>
                <w:rFonts w:asciiTheme="minorHAnsi" w:hAnsiTheme="minorHAnsi" w:cstheme="minorHAnsi"/>
                <w:b/>
                <w:sz w:val="20"/>
                <w:szCs w:val="20"/>
              </w:rPr>
              <w:t>.</w:t>
            </w:r>
          </w:p>
        </w:tc>
        <w:tc>
          <w:tcPr>
            <w:tcW w:w="6576" w:type="dxa"/>
            <w:vAlign w:val="center"/>
          </w:tcPr>
          <w:p w14:paraId="721B0DE2" w14:textId="22A911FA" w:rsidR="006A72B1" w:rsidRPr="0087324D" w:rsidRDefault="006A72B1" w:rsidP="006A72B1">
            <w:pPr>
              <w:spacing w:after="0"/>
              <w:jc w:val="both"/>
              <w:rPr>
                <w:rFonts w:asciiTheme="minorHAnsi" w:hAnsiTheme="minorHAnsi" w:cstheme="minorHAnsi"/>
                <w:sz w:val="20"/>
                <w:szCs w:val="20"/>
              </w:rPr>
            </w:pPr>
            <w:r w:rsidRPr="0087324D">
              <w:rPr>
                <w:rFonts w:asciiTheme="minorHAnsi" w:hAnsiTheme="minorHAnsi" w:cstheme="minorHAnsi"/>
                <w:sz w:val="20"/>
                <w:szCs w:val="20"/>
              </w:rPr>
              <w:t>Dokument określający prawo do lokalu, w którym prowadzona jest działalność gospodarcza</w:t>
            </w:r>
            <w:r>
              <w:rPr>
                <w:rFonts w:asciiTheme="minorHAnsi" w:hAnsiTheme="minorHAnsi" w:cstheme="minorHAnsi"/>
                <w:sz w:val="20"/>
                <w:szCs w:val="20"/>
              </w:rPr>
              <w:t xml:space="preserve"> i gdzie Wnioskodawca poniósł szkodę</w:t>
            </w:r>
            <w:r w:rsidRPr="0087324D">
              <w:rPr>
                <w:rFonts w:asciiTheme="minorHAnsi" w:hAnsiTheme="minorHAnsi" w:cstheme="minorHAnsi"/>
                <w:sz w:val="20"/>
                <w:szCs w:val="20"/>
              </w:rPr>
              <w:t xml:space="preserve"> (akt własności, umowa najmu, umowa dzierżawy itp.)</w:t>
            </w:r>
            <w:r>
              <w:rPr>
                <w:rFonts w:asciiTheme="minorHAnsi" w:hAnsiTheme="minorHAnsi" w:cstheme="minorHAnsi"/>
                <w:sz w:val="20"/>
                <w:szCs w:val="20"/>
              </w:rPr>
              <w:t>.</w:t>
            </w:r>
          </w:p>
        </w:tc>
        <w:sdt>
          <w:sdtPr>
            <w:rPr>
              <w:rFonts w:asciiTheme="minorHAnsi" w:hAnsiTheme="minorHAnsi" w:cstheme="minorHAnsi"/>
              <w:b/>
              <w:bCs/>
              <w:sz w:val="20"/>
              <w:szCs w:val="20"/>
            </w:rPr>
            <w:id w:val="-2007969961"/>
            <w14:checkbox>
              <w14:checked w14:val="0"/>
              <w14:checkedState w14:val="2612" w14:font="MS Gothic"/>
              <w14:uncheckedState w14:val="2610" w14:font="MS Gothic"/>
            </w14:checkbox>
          </w:sdtPr>
          <w:sdtContent>
            <w:tc>
              <w:tcPr>
                <w:tcW w:w="711" w:type="dxa"/>
                <w:vAlign w:val="center"/>
              </w:tcPr>
              <w:p w14:paraId="12F08B8B" w14:textId="5AA32E43"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tc>
          <w:tcPr>
            <w:tcW w:w="668" w:type="dxa"/>
            <w:tcBorders>
              <w:tr2bl w:val="single" w:sz="4" w:space="0" w:color="auto"/>
            </w:tcBorders>
            <w:vAlign w:val="center"/>
          </w:tcPr>
          <w:p w14:paraId="31261177" w14:textId="4E069876" w:rsidR="006A72B1" w:rsidRPr="0087324D" w:rsidRDefault="006A72B1" w:rsidP="006A72B1">
            <w:pPr>
              <w:tabs>
                <w:tab w:val="left" w:pos="360"/>
                <w:tab w:val="left" w:pos="720"/>
              </w:tabs>
              <w:jc w:val="center"/>
              <w:rPr>
                <w:rFonts w:asciiTheme="minorHAnsi" w:hAnsiTheme="minorHAnsi" w:cstheme="minorHAnsi"/>
                <w:b/>
                <w:bCs/>
                <w:sz w:val="20"/>
                <w:szCs w:val="20"/>
              </w:rPr>
            </w:pPr>
          </w:p>
        </w:tc>
        <w:tc>
          <w:tcPr>
            <w:tcW w:w="1259" w:type="dxa"/>
            <w:tcBorders>
              <w:tr2bl w:val="single" w:sz="4" w:space="0" w:color="auto"/>
            </w:tcBorders>
            <w:vAlign w:val="center"/>
          </w:tcPr>
          <w:p w14:paraId="1C78BE07" w14:textId="5E73DF15" w:rsidR="006A72B1" w:rsidRPr="0087324D" w:rsidRDefault="006A72B1" w:rsidP="006A72B1">
            <w:pPr>
              <w:tabs>
                <w:tab w:val="left" w:pos="360"/>
                <w:tab w:val="left" w:pos="720"/>
              </w:tabs>
              <w:jc w:val="center"/>
              <w:rPr>
                <w:rFonts w:asciiTheme="minorHAnsi" w:hAnsiTheme="minorHAnsi" w:cstheme="minorHAnsi"/>
                <w:b/>
                <w:bCs/>
                <w:sz w:val="20"/>
                <w:szCs w:val="20"/>
              </w:rPr>
            </w:pPr>
          </w:p>
        </w:tc>
      </w:tr>
      <w:tr w:rsidR="006A72B1" w:rsidRPr="0087324D" w14:paraId="5335EAB8" w14:textId="77777777" w:rsidTr="00110347">
        <w:tc>
          <w:tcPr>
            <w:tcW w:w="568" w:type="dxa"/>
            <w:vAlign w:val="center"/>
          </w:tcPr>
          <w:p w14:paraId="3A54C2DA" w14:textId="04362FFA" w:rsidR="006A72B1" w:rsidRPr="0087324D" w:rsidRDefault="00713B6C" w:rsidP="006A72B1">
            <w:pPr>
              <w:tabs>
                <w:tab w:val="left" w:pos="360"/>
                <w:tab w:val="left" w:pos="717"/>
              </w:tabs>
              <w:jc w:val="center"/>
              <w:rPr>
                <w:rFonts w:asciiTheme="minorHAnsi" w:hAnsiTheme="minorHAnsi" w:cstheme="minorHAnsi"/>
                <w:b/>
                <w:sz w:val="20"/>
                <w:szCs w:val="20"/>
              </w:rPr>
            </w:pPr>
            <w:r>
              <w:rPr>
                <w:rFonts w:asciiTheme="minorHAnsi" w:hAnsiTheme="minorHAnsi" w:cstheme="minorHAnsi"/>
                <w:b/>
                <w:sz w:val="20"/>
                <w:szCs w:val="20"/>
              </w:rPr>
              <w:t>5</w:t>
            </w:r>
            <w:r w:rsidR="006A72B1" w:rsidRPr="0087324D">
              <w:rPr>
                <w:rFonts w:asciiTheme="minorHAnsi" w:hAnsiTheme="minorHAnsi" w:cstheme="minorHAnsi"/>
                <w:b/>
                <w:sz w:val="20"/>
                <w:szCs w:val="20"/>
              </w:rPr>
              <w:t>.</w:t>
            </w:r>
          </w:p>
        </w:tc>
        <w:tc>
          <w:tcPr>
            <w:tcW w:w="6576" w:type="dxa"/>
            <w:vAlign w:val="center"/>
          </w:tcPr>
          <w:p w14:paraId="60C3F6A4" w14:textId="25BCF6B8" w:rsidR="006A72B1" w:rsidRPr="0087324D" w:rsidRDefault="006A72B1" w:rsidP="006A72B1">
            <w:pPr>
              <w:tabs>
                <w:tab w:val="left" w:pos="360"/>
                <w:tab w:val="left" w:pos="717"/>
              </w:tabs>
              <w:spacing w:after="0"/>
              <w:jc w:val="both"/>
              <w:rPr>
                <w:rFonts w:asciiTheme="minorHAnsi" w:hAnsiTheme="minorHAnsi" w:cstheme="minorHAnsi"/>
                <w:sz w:val="20"/>
                <w:szCs w:val="20"/>
              </w:rPr>
            </w:pPr>
            <w:r w:rsidRPr="0087324D">
              <w:rPr>
                <w:rFonts w:asciiTheme="minorHAnsi" w:hAnsiTheme="minorHAnsi" w:cstheme="minorHAnsi"/>
                <w:sz w:val="20"/>
                <w:szCs w:val="20"/>
              </w:rPr>
              <w:t>Zaświadczenia o braku wymagalnych zaległości w ZUS i US (wystawione nie wcześniej niż trzy miesiące przed jego złożeniem)</w:t>
            </w:r>
            <w:r>
              <w:rPr>
                <w:rFonts w:asciiTheme="minorHAnsi" w:hAnsiTheme="minorHAnsi" w:cstheme="minorHAnsi"/>
                <w:sz w:val="20"/>
                <w:szCs w:val="20"/>
              </w:rPr>
              <w:t>.</w:t>
            </w:r>
          </w:p>
        </w:tc>
        <w:sdt>
          <w:sdtPr>
            <w:rPr>
              <w:rFonts w:asciiTheme="minorHAnsi" w:hAnsiTheme="minorHAnsi" w:cstheme="minorHAnsi"/>
              <w:b/>
              <w:bCs/>
              <w:sz w:val="20"/>
              <w:szCs w:val="20"/>
            </w:rPr>
            <w:id w:val="1859227852"/>
            <w14:checkbox>
              <w14:checked w14:val="0"/>
              <w14:checkedState w14:val="2612" w14:font="MS Gothic"/>
              <w14:uncheckedState w14:val="2610" w14:font="MS Gothic"/>
            </w14:checkbox>
          </w:sdtPr>
          <w:sdtContent>
            <w:tc>
              <w:tcPr>
                <w:tcW w:w="711" w:type="dxa"/>
                <w:vAlign w:val="center"/>
              </w:tcPr>
              <w:p w14:paraId="58D9DC6D" w14:textId="6BC8F751"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tc>
          <w:tcPr>
            <w:tcW w:w="668" w:type="dxa"/>
            <w:tcBorders>
              <w:tr2bl w:val="single" w:sz="4" w:space="0" w:color="auto"/>
            </w:tcBorders>
            <w:vAlign w:val="center"/>
          </w:tcPr>
          <w:p w14:paraId="38EA1C30" w14:textId="6DB7183F" w:rsidR="006A72B1" w:rsidRPr="0087324D" w:rsidRDefault="006A72B1" w:rsidP="006A72B1">
            <w:pPr>
              <w:tabs>
                <w:tab w:val="left" w:pos="360"/>
                <w:tab w:val="left" w:pos="720"/>
              </w:tabs>
              <w:jc w:val="center"/>
              <w:rPr>
                <w:rFonts w:asciiTheme="minorHAnsi" w:hAnsiTheme="minorHAnsi" w:cstheme="minorHAnsi"/>
                <w:b/>
                <w:bCs/>
                <w:sz w:val="20"/>
                <w:szCs w:val="20"/>
              </w:rPr>
            </w:pPr>
          </w:p>
        </w:tc>
        <w:tc>
          <w:tcPr>
            <w:tcW w:w="1259" w:type="dxa"/>
            <w:tcBorders>
              <w:tr2bl w:val="single" w:sz="4" w:space="0" w:color="auto"/>
            </w:tcBorders>
            <w:vAlign w:val="center"/>
          </w:tcPr>
          <w:p w14:paraId="08482812" w14:textId="79027107" w:rsidR="006A72B1" w:rsidRPr="0087324D" w:rsidRDefault="006A72B1" w:rsidP="006A72B1">
            <w:pPr>
              <w:tabs>
                <w:tab w:val="left" w:pos="360"/>
                <w:tab w:val="left" w:pos="720"/>
              </w:tabs>
              <w:jc w:val="center"/>
              <w:rPr>
                <w:rFonts w:asciiTheme="minorHAnsi" w:hAnsiTheme="minorHAnsi" w:cstheme="minorHAnsi"/>
                <w:b/>
                <w:bCs/>
                <w:sz w:val="20"/>
                <w:szCs w:val="20"/>
              </w:rPr>
            </w:pPr>
          </w:p>
        </w:tc>
      </w:tr>
      <w:tr w:rsidR="006A72B1" w:rsidRPr="0087324D" w14:paraId="07464556" w14:textId="77777777" w:rsidTr="00110347">
        <w:tc>
          <w:tcPr>
            <w:tcW w:w="568" w:type="dxa"/>
            <w:vAlign w:val="center"/>
          </w:tcPr>
          <w:p w14:paraId="111E371F" w14:textId="04AA1B72" w:rsidR="006A72B1" w:rsidRPr="0087324D" w:rsidRDefault="006A72B1" w:rsidP="006A72B1">
            <w:pPr>
              <w:tabs>
                <w:tab w:val="left" w:pos="360"/>
                <w:tab w:val="left" w:pos="717"/>
              </w:tabs>
              <w:jc w:val="center"/>
              <w:rPr>
                <w:rFonts w:asciiTheme="minorHAnsi" w:hAnsiTheme="minorHAnsi" w:cstheme="minorHAnsi"/>
                <w:b/>
                <w:sz w:val="20"/>
                <w:szCs w:val="20"/>
              </w:rPr>
            </w:pPr>
            <w:r w:rsidRPr="0087324D">
              <w:rPr>
                <w:rFonts w:asciiTheme="minorHAnsi" w:hAnsiTheme="minorHAnsi" w:cstheme="minorHAnsi"/>
                <w:b/>
                <w:sz w:val="20"/>
                <w:szCs w:val="20"/>
              </w:rPr>
              <w:t>6.</w:t>
            </w:r>
          </w:p>
        </w:tc>
        <w:tc>
          <w:tcPr>
            <w:tcW w:w="6576" w:type="dxa"/>
            <w:vAlign w:val="center"/>
          </w:tcPr>
          <w:p w14:paraId="4F3555D6" w14:textId="2D8E99C2" w:rsidR="006A72B1" w:rsidRPr="0087324D" w:rsidRDefault="006A72B1" w:rsidP="006A72B1">
            <w:pPr>
              <w:tabs>
                <w:tab w:val="left" w:pos="360"/>
                <w:tab w:val="left" w:pos="717"/>
              </w:tabs>
              <w:spacing w:after="0"/>
              <w:jc w:val="both"/>
              <w:rPr>
                <w:rFonts w:asciiTheme="minorHAnsi" w:hAnsiTheme="minorHAnsi" w:cstheme="minorHAnsi"/>
                <w:sz w:val="20"/>
                <w:szCs w:val="20"/>
              </w:rPr>
            </w:pPr>
            <w:r w:rsidRPr="0087324D">
              <w:rPr>
                <w:rFonts w:asciiTheme="minorHAnsi" w:hAnsiTheme="minorHAnsi" w:cstheme="minorHAnsi"/>
                <w:sz w:val="20"/>
                <w:szCs w:val="20"/>
              </w:rPr>
              <w:t>Informacja z rejestru podmiotów wykluczonych z możliwości otrzymania środków przeznaczonych na realizację programów finansowanych ze środków europejskich (wystawione nie wcześniej niż trzy miesiące przed jego złożeniem)</w:t>
            </w:r>
            <w:r>
              <w:rPr>
                <w:rFonts w:asciiTheme="minorHAnsi" w:hAnsiTheme="minorHAnsi" w:cstheme="minorHAnsi"/>
                <w:sz w:val="20"/>
                <w:szCs w:val="20"/>
              </w:rPr>
              <w:t>.</w:t>
            </w:r>
          </w:p>
        </w:tc>
        <w:sdt>
          <w:sdtPr>
            <w:rPr>
              <w:rFonts w:asciiTheme="minorHAnsi" w:hAnsiTheme="minorHAnsi" w:cstheme="minorHAnsi"/>
              <w:b/>
              <w:bCs/>
              <w:sz w:val="20"/>
              <w:szCs w:val="20"/>
            </w:rPr>
            <w:id w:val="703440512"/>
            <w14:checkbox>
              <w14:checked w14:val="0"/>
              <w14:checkedState w14:val="2612" w14:font="MS Gothic"/>
              <w14:uncheckedState w14:val="2610" w14:font="MS Gothic"/>
            </w14:checkbox>
          </w:sdtPr>
          <w:sdtContent>
            <w:tc>
              <w:tcPr>
                <w:tcW w:w="711" w:type="dxa"/>
                <w:vAlign w:val="center"/>
              </w:tcPr>
              <w:p w14:paraId="4C2AC7B6" w14:textId="27FFEB40"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tc>
          <w:tcPr>
            <w:tcW w:w="668" w:type="dxa"/>
            <w:tcBorders>
              <w:tr2bl w:val="single" w:sz="4" w:space="0" w:color="auto"/>
            </w:tcBorders>
            <w:vAlign w:val="center"/>
          </w:tcPr>
          <w:p w14:paraId="203C6A36" w14:textId="31D88563" w:rsidR="006A72B1" w:rsidRPr="0087324D" w:rsidRDefault="006A72B1" w:rsidP="006A72B1">
            <w:pPr>
              <w:tabs>
                <w:tab w:val="left" w:pos="360"/>
                <w:tab w:val="left" w:pos="720"/>
              </w:tabs>
              <w:jc w:val="center"/>
              <w:rPr>
                <w:rFonts w:asciiTheme="minorHAnsi" w:hAnsiTheme="minorHAnsi" w:cstheme="minorHAnsi"/>
                <w:b/>
                <w:bCs/>
                <w:sz w:val="20"/>
                <w:szCs w:val="20"/>
              </w:rPr>
            </w:pPr>
          </w:p>
        </w:tc>
        <w:tc>
          <w:tcPr>
            <w:tcW w:w="1259" w:type="dxa"/>
            <w:tcBorders>
              <w:tr2bl w:val="single" w:sz="4" w:space="0" w:color="auto"/>
            </w:tcBorders>
            <w:vAlign w:val="center"/>
          </w:tcPr>
          <w:p w14:paraId="48C34BF8" w14:textId="1D256F09" w:rsidR="006A72B1" w:rsidRPr="0087324D" w:rsidRDefault="006A72B1" w:rsidP="006A72B1">
            <w:pPr>
              <w:tabs>
                <w:tab w:val="left" w:pos="360"/>
                <w:tab w:val="left" w:pos="720"/>
              </w:tabs>
              <w:jc w:val="center"/>
              <w:rPr>
                <w:rFonts w:asciiTheme="minorHAnsi" w:hAnsiTheme="minorHAnsi" w:cstheme="minorHAnsi"/>
                <w:b/>
                <w:bCs/>
                <w:sz w:val="20"/>
                <w:szCs w:val="20"/>
              </w:rPr>
            </w:pPr>
          </w:p>
        </w:tc>
      </w:tr>
      <w:tr w:rsidR="006A72B1" w:rsidRPr="0087324D" w14:paraId="0B6B1E23" w14:textId="77777777" w:rsidTr="00110347">
        <w:tc>
          <w:tcPr>
            <w:tcW w:w="568" w:type="dxa"/>
            <w:vAlign w:val="center"/>
          </w:tcPr>
          <w:p w14:paraId="2DDE985C" w14:textId="456854EA" w:rsidR="006A72B1" w:rsidRPr="0087324D" w:rsidRDefault="006A72B1" w:rsidP="006A72B1">
            <w:pPr>
              <w:tabs>
                <w:tab w:val="left" w:pos="360"/>
                <w:tab w:val="left" w:pos="717"/>
              </w:tabs>
              <w:jc w:val="center"/>
              <w:rPr>
                <w:rFonts w:asciiTheme="minorHAnsi" w:hAnsiTheme="minorHAnsi" w:cstheme="minorHAnsi"/>
                <w:b/>
                <w:sz w:val="20"/>
                <w:szCs w:val="20"/>
              </w:rPr>
            </w:pPr>
            <w:r w:rsidRPr="0087324D">
              <w:rPr>
                <w:rFonts w:asciiTheme="minorHAnsi" w:hAnsiTheme="minorHAnsi" w:cstheme="minorHAnsi"/>
                <w:b/>
                <w:sz w:val="20"/>
                <w:szCs w:val="20"/>
              </w:rPr>
              <w:t>7.</w:t>
            </w:r>
          </w:p>
        </w:tc>
        <w:tc>
          <w:tcPr>
            <w:tcW w:w="6576" w:type="dxa"/>
            <w:vAlign w:val="center"/>
          </w:tcPr>
          <w:p w14:paraId="4F87CA07" w14:textId="0B790F4D" w:rsidR="006A72B1" w:rsidRPr="0087324D" w:rsidRDefault="006A72B1" w:rsidP="006A72B1">
            <w:pPr>
              <w:tabs>
                <w:tab w:val="left" w:pos="360"/>
                <w:tab w:val="left" w:pos="717"/>
              </w:tabs>
              <w:spacing w:after="0"/>
              <w:jc w:val="both"/>
              <w:rPr>
                <w:rFonts w:asciiTheme="minorHAnsi" w:hAnsiTheme="minorHAnsi" w:cstheme="minorHAnsi"/>
                <w:sz w:val="20"/>
                <w:szCs w:val="20"/>
              </w:rPr>
            </w:pPr>
            <w:r w:rsidRPr="0087324D">
              <w:rPr>
                <w:rFonts w:asciiTheme="minorHAnsi" w:hAnsiTheme="minorHAnsi" w:cstheme="minorHAnsi"/>
                <w:sz w:val="20"/>
                <w:szCs w:val="20"/>
              </w:rPr>
              <w:t>Opinia z banku prowadzącego rachunek bieżący firmy (wystawione nie wcześniej niż trzy miesiące przed jego złożeniem) zawierająca następujące informacje:</w:t>
            </w:r>
          </w:p>
          <w:p w14:paraId="275E48C2" w14:textId="77777777" w:rsidR="006A72B1" w:rsidRPr="0087324D" w:rsidRDefault="006A72B1" w:rsidP="006A72B1">
            <w:pPr>
              <w:numPr>
                <w:ilvl w:val="0"/>
                <w:numId w:val="1"/>
              </w:numPr>
              <w:autoSpaceDE w:val="0"/>
              <w:autoSpaceDN w:val="0"/>
              <w:spacing w:after="0"/>
              <w:ind w:left="345" w:hanging="345"/>
              <w:jc w:val="both"/>
              <w:rPr>
                <w:rFonts w:asciiTheme="minorHAnsi" w:hAnsiTheme="minorHAnsi" w:cstheme="minorHAnsi"/>
                <w:sz w:val="20"/>
                <w:szCs w:val="20"/>
              </w:rPr>
            </w:pPr>
            <w:r w:rsidRPr="0087324D">
              <w:rPr>
                <w:rFonts w:asciiTheme="minorHAnsi" w:hAnsiTheme="minorHAnsi" w:cstheme="minorHAnsi"/>
                <w:sz w:val="20"/>
                <w:szCs w:val="20"/>
              </w:rPr>
              <w:t>numer rachunku bankowego,</w:t>
            </w:r>
          </w:p>
          <w:p w14:paraId="671A08A0" w14:textId="16B60912" w:rsidR="006A72B1" w:rsidRPr="0087324D" w:rsidRDefault="006A72B1" w:rsidP="006A72B1">
            <w:pPr>
              <w:numPr>
                <w:ilvl w:val="0"/>
                <w:numId w:val="1"/>
              </w:numPr>
              <w:autoSpaceDE w:val="0"/>
              <w:autoSpaceDN w:val="0"/>
              <w:spacing w:after="0"/>
              <w:ind w:left="345" w:hanging="345"/>
              <w:jc w:val="both"/>
              <w:rPr>
                <w:rFonts w:asciiTheme="minorHAnsi" w:hAnsiTheme="minorHAnsi" w:cstheme="minorHAnsi"/>
                <w:sz w:val="20"/>
                <w:szCs w:val="20"/>
              </w:rPr>
            </w:pPr>
            <w:bookmarkStart w:id="9" w:name="_Hlk111803661"/>
            <w:r w:rsidRPr="0087324D">
              <w:rPr>
                <w:rFonts w:asciiTheme="minorHAnsi" w:hAnsiTheme="minorHAnsi" w:cstheme="minorHAnsi"/>
                <w:sz w:val="20"/>
                <w:szCs w:val="20"/>
              </w:rPr>
              <w:t>obciążenie rachunków tytułami egzekucyjnymi lub ich brak</w:t>
            </w:r>
            <w:bookmarkEnd w:id="9"/>
            <w:r>
              <w:rPr>
                <w:rFonts w:asciiTheme="minorHAnsi" w:hAnsiTheme="minorHAnsi" w:cstheme="minorHAnsi"/>
                <w:sz w:val="20"/>
                <w:szCs w:val="20"/>
              </w:rPr>
              <w:t>.</w:t>
            </w:r>
          </w:p>
        </w:tc>
        <w:sdt>
          <w:sdtPr>
            <w:rPr>
              <w:rFonts w:asciiTheme="minorHAnsi" w:hAnsiTheme="minorHAnsi" w:cstheme="minorHAnsi"/>
              <w:b/>
              <w:bCs/>
              <w:sz w:val="20"/>
              <w:szCs w:val="20"/>
            </w:rPr>
            <w:id w:val="58981444"/>
            <w14:checkbox>
              <w14:checked w14:val="0"/>
              <w14:checkedState w14:val="2612" w14:font="MS Gothic"/>
              <w14:uncheckedState w14:val="2610" w14:font="MS Gothic"/>
            </w14:checkbox>
          </w:sdtPr>
          <w:sdtContent>
            <w:tc>
              <w:tcPr>
                <w:tcW w:w="711" w:type="dxa"/>
                <w:vAlign w:val="center"/>
              </w:tcPr>
              <w:p w14:paraId="6CC9CD45" w14:textId="178BB703"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tc>
          <w:tcPr>
            <w:tcW w:w="668" w:type="dxa"/>
            <w:tcBorders>
              <w:tr2bl w:val="single" w:sz="4" w:space="0" w:color="auto"/>
            </w:tcBorders>
            <w:vAlign w:val="center"/>
          </w:tcPr>
          <w:p w14:paraId="14D4C688" w14:textId="3621F107" w:rsidR="006A72B1" w:rsidRPr="0087324D" w:rsidRDefault="006A72B1" w:rsidP="006A72B1">
            <w:pPr>
              <w:tabs>
                <w:tab w:val="left" w:pos="360"/>
                <w:tab w:val="left" w:pos="720"/>
              </w:tabs>
              <w:jc w:val="center"/>
              <w:rPr>
                <w:rFonts w:asciiTheme="minorHAnsi" w:hAnsiTheme="minorHAnsi" w:cstheme="minorHAnsi"/>
                <w:b/>
                <w:bCs/>
                <w:sz w:val="20"/>
                <w:szCs w:val="20"/>
              </w:rPr>
            </w:pPr>
          </w:p>
        </w:tc>
        <w:tc>
          <w:tcPr>
            <w:tcW w:w="1259" w:type="dxa"/>
            <w:tcBorders>
              <w:tr2bl w:val="single" w:sz="4" w:space="0" w:color="auto"/>
            </w:tcBorders>
            <w:vAlign w:val="center"/>
          </w:tcPr>
          <w:p w14:paraId="41D109A0" w14:textId="37A0FD4B" w:rsidR="006A72B1" w:rsidRPr="0087324D" w:rsidRDefault="006A72B1" w:rsidP="006A72B1">
            <w:pPr>
              <w:tabs>
                <w:tab w:val="left" w:pos="360"/>
                <w:tab w:val="left" w:pos="720"/>
              </w:tabs>
              <w:jc w:val="center"/>
              <w:rPr>
                <w:rFonts w:asciiTheme="minorHAnsi" w:hAnsiTheme="minorHAnsi" w:cstheme="minorHAnsi"/>
                <w:b/>
                <w:bCs/>
                <w:sz w:val="20"/>
                <w:szCs w:val="20"/>
              </w:rPr>
            </w:pPr>
          </w:p>
        </w:tc>
      </w:tr>
      <w:tr w:rsidR="006A72B1" w:rsidRPr="0087324D" w14:paraId="4D574A16" w14:textId="77777777" w:rsidTr="00110347">
        <w:tc>
          <w:tcPr>
            <w:tcW w:w="568" w:type="dxa"/>
            <w:vAlign w:val="center"/>
          </w:tcPr>
          <w:p w14:paraId="276FE47B" w14:textId="4853971C" w:rsidR="006A72B1" w:rsidRPr="0087324D" w:rsidRDefault="006A72B1" w:rsidP="006A72B1">
            <w:pPr>
              <w:tabs>
                <w:tab w:val="left" w:pos="360"/>
                <w:tab w:val="left" w:pos="720"/>
              </w:tabs>
              <w:jc w:val="center"/>
              <w:rPr>
                <w:rFonts w:asciiTheme="minorHAnsi" w:hAnsiTheme="minorHAnsi" w:cstheme="minorHAnsi"/>
                <w:b/>
                <w:sz w:val="20"/>
                <w:szCs w:val="20"/>
              </w:rPr>
            </w:pPr>
            <w:r w:rsidRPr="0087324D">
              <w:rPr>
                <w:rFonts w:asciiTheme="minorHAnsi" w:hAnsiTheme="minorHAnsi" w:cstheme="minorHAnsi"/>
                <w:b/>
                <w:sz w:val="20"/>
                <w:szCs w:val="20"/>
              </w:rPr>
              <w:t>8.</w:t>
            </w:r>
          </w:p>
        </w:tc>
        <w:tc>
          <w:tcPr>
            <w:tcW w:w="6576" w:type="dxa"/>
            <w:vAlign w:val="center"/>
          </w:tcPr>
          <w:p w14:paraId="0A9D0C44" w14:textId="3FA8F0CE" w:rsidR="006A72B1" w:rsidRPr="0087324D" w:rsidRDefault="006A72B1" w:rsidP="006A72B1">
            <w:pPr>
              <w:tabs>
                <w:tab w:val="left" w:pos="360"/>
                <w:tab w:val="left" w:pos="720"/>
              </w:tabs>
              <w:spacing w:after="0"/>
              <w:jc w:val="both"/>
              <w:rPr>
                <w:rFonts w:asciiTheme="minorHAnsi" w:hAnsiTheme="minorHAnsi" w:cstheme="minorHAnsi"/>
                <w:sz w:val="20"/>
                <w:szCs w:val="20"/>
              </w:rPr>
            </w:pPr>
            <w:r w:rsidRPr="0087324D">
              <w:rPr>
                <w:rFonts w:asciiTheme="minorHAnsi" w:hAnsiTheme="minorHAnsi" w:cstheme="minorHAnsi"/>
                <w:sz w:val="20"/>
                <w:szCs w:val="20"/>
              </w:rPr>
              <w:t>Dokumenty potwierdzające historię kredytową (wystawione nie wcześniej niż trzy miesiące przed jego złożeniem):</w:t>
            </w:r>
          </w:p>
          <w:p w14:paraId="45EC4E6A" w14:textId="77777777" w:rsidR="006A72B1" w:rsidRPr="0087324D" w:rsidRDefault="006A72B1" w:rsidP="006A72B1">
            <w:pPr>
              <w:numPr>
                <w:ilvl w:val="0"/>
                <w:numId w:val="17"/>
              </w:numPr>
              <w:tabs>
                <w:tab w:val="left" w:pos="345"/>
              </w:tabs>
              <w:spacing w:after="160"/>
              <w:ind w:left="345" w:hanging="345"/>
              <w:contextualSpacing/>
              <w:jc w:val="both"/>
              <w:rPr>
                <w:rFonts w:asciiTheme="minorHAnsi" w:hAnsiTheme="minorHAnsi" w:cstheme="minorHAnsi"/>
                <w:sz w:val="20"/>
                <w:szCs w:val="20"/>
              </w:rPr>
            </w:pPr>
            <w:r w:rsidRPr="0087324D">
              <w:rPr>
                <w:rFonts w:asciiTheme="minorHAnsi" w:hAnsiTheme="minorHAnsi" w:cstheme="minorHAnsi"/>
                <w:sz w:val="20"/>
                <w:szCs w:val="20"/>
              </w:rPr>
              <w:t xml:space="preserve">Raport BIK (Biura Informacji Kredytowej) </w:t>
            </w:r>
            <w:r w:rsidRPr="0087324D">
              <w:rPr>
                <w:rFonts w:asciiTheme="minorHAnsi" w:hAnsiTheme="minorHAnsi" w:cstheme="minorHAnsi"/>
                <w:b/>
                <w:bCs/>
                <w:sz w:val="20"/>
                <w:szCs w:val="20"/>
                <w:u w:val="single"/>
              </w:rPr>
              <w:t>firmowy oraz prywatny</w:t>
            </w:r>
            <w:r w:rsidRPr="0087324D">
              <w:rPr>
                <w:rFonts w:asciiTheme="minorHAnsi" w:hAnsiTheme="minorHAnsi" w:cstheme="minorHAnsi"/>
                <w:sz w:val="20"/>
                <w:szCs w:val="20"/>
              </w:rPr>
              <w:t xml:space="preserve"> Wnioskodawcy oraz Małżonka (jeśli dotyczy) – w przypadku osób fizycznych,</w:t>
            </w:r>
          </w:p>
          <w:p w14:paraId="15891DD0" w14:textId="77777777" w:rsidR="006A72B1" w:rsidRPr="0087324D" w:rsidRDefault="006A72B1" w:rsidP="006A72B1">
            <w:pPr>
              <w:numPr>
                <w:ilvl w:val="0"/>
                <w:numId w:val="17"/>
              </w:numPr>
              <w:tabs>
                <w:tab w:val="left" w:pos="345"/>
              </w:tabs>
              <w:spacing w:after="160"/>
              <w:ind w:left="345" w:hanging="345"/>
              <w:contextualSpacing/>
              <w:jc w:val="both"/>
              <w:rPr>
                <w:rFonts w:asciiTheme="minorHAnsi" w:hAnsiTheme="minorHAnsi" w:cstheme="minorHAnsi"/>
                <w:sz w:val="20"/>
                <w:szCs w:val="20"/>
              </w:rPr>
            </w:pPr>
            <w:r w:rsidRPr="0087324D">
              <w:rPr>
                <w:rFonts w:asciiTheme="minorHAnsi" w:hAnsiTheme="minorHAnsi" w:cstheme="minorHAnsi"/>
                <w:sz w:val="20"/>
                <w:szCs w:val="20"/>
              </w:rPr>
              <w:t xml:space="preserve">Raport BIK (Biura Informacji Kredytowej) </w:t>
            </w:r>
            <w:r w:rsidRPr="0087324D">
              <w:rPr>
                <w:rFonts w:asciiTheme="minorHAnsi" w:hAnsiTheme="minorHAnsi" w:cstheme="minorHAnsi"/>
                <w:b/>
                <w:bCs/>
                <w:sz w:val="20"/>
                <w:szCs w:val="20"/>
                <w:u w:val="single"/>
              </w:rPr>
              <w:t>firmowy</w:t>
            </w:r>
            <w:r w:rsidRPr="0087324D">
              <w:rPr>
                <w:rFonts w:asciiTheme="minorHAnsi" w:hAnsiTheme="minorHAnsi" w:cstheme="minorHAnsi"/>
                <w:b/>
                <w:bCs/>
                <w:sz w:val="20"/>
                <w:szCs w:val="20"/>
              </w:rPr>
              <w:t xml:space="preserve"> </w:t>
            </w:r>
            <w:r w:rsidRPr="0087324D">
              <w:rPr>
                <w:rFonts w:asciiTheme="minorHAnsi" w:hAnsiTheme="minorHAnsi" w:cstheme="minorHAnsi"/>
                <w:sz w:val="20"/>
                <w:szCs w:val="20"/>
              </w:rPr>
              <w:t>Wnioskodawcy – w przypadku osób prawnych,</w:t>
            </w:r>
          </w:p>
          <w:p w14:paraId="48497E38" w14:textId="0A5EA306" w:rsidR="006A72B1" w:rsidRPr="0087324D" w:rsidRDefault="006A72B1" w:rsidP="006A72B1">
            <w:pPr>
              <w:numPr>
                <w:ilvl w:val="0"/>
                <w:numId w:val="17"/>
              </w:numPr>
              <w:tabs>
                <w:tab w:val="left" w:pos="345"/>
              </w:tabs>
              <w:spacing w:after="160"/>
              <w:ind w:left="345" w:hanging="345"/>
              <w:contextualSpacing/>
              <w:jc w:val="both"/>
              <w:rPr>
                <w:rFonts w:asciiTheme="minorHAnsi" w:hAnsiTheme="minorHAnsi" w:cstheme="minorHAnsi"/>
                <w:sz w:val="20"/>
                <w:szCs w:val="20"/>
              </w:rPr>
            </w:pPr>
            <w:r w:rsidRPr="0087324D">
              <w:rPr>
                <w:rFonts w:asciiTheme="minorHAnsi" w:hAnsiTheme="minorHAnsi" w:cstheme="minorHAnsi"/>
                <w:sz w:val="20"/>
                <w:szCs w:val="20"/>
              </w:rPr>
              <w:t>Zaświadczenia o wysokości zadłużenia i terminowości spłat zadłużenia zobowiązań Wnioskodawcy, nie objętych raportem BIK</w:t>
            </w:r>
            <w:r>
              <w:rPr>
                <w:rFonts w:asciiTheme="minorHAnsi" w:hAnsiTheme="minorHAnsi" w:cstheme="minorHAnsi"/>
                <w:sz w:val="20"/>
                <w:szCs w:val="20"/>
              </w:rPr>
              <w:t>.</w:t>
            </w:r>
          </w:p>
        </w:tc>
        <w:sdt>
          <w:sdtPr>
            <w:rPr>
              <w:rFonts w:asciiTheme="minorHAnsi" w:hAnsiTheme="minorHAnsi" w:cstheme="minorHAnsi"/>
              <w:b/>
              <w:bCs/>
              <w:sz w:val="20"/>
              <w:szCs w:val="20"/>
            </w:rPr>
            <w:id w:val="198910232"/>
            <w14:checkbox>
              <w14:checked w14:val="0"/>
              <w14:checkedState w14:val="2612" w14:font="MS Gothic"/>
              <w14:uncheckedState w14:val="2610" w14:font="MS Gothic"/>
            </w14:checkbox>
          </w:sdtPr>
          <w:sdtContent>
            <w:tc>
              <w:tcPr>
                <w:tcW w:w="711" w:type="dxa"/>
                <w:vAlign w:val="center"/>
              </w:tcPr>
              <w:p w14:paraId="467BF306" w14:textId="7035FE8B"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tc>
          <w:tcPr>
            <w:tcW w:w="668" w:type="dxa"/>
            <w:tcBorders>
              <w:tr2bl w:val="single" w:sz="4" w:space="0" w:color="auto"/>
            </w:tcBorders>
            <w:vAlign w:val="center"/>
          </w:tcPr>
          <w:p w14:paraId="1C270E5D" w14:textId="04D547F5" w:rsidR="006A72B1" w:rsidRPr="0087324D" w:rsidRDefault="006A72B1" w:rsidP="006A72B1">
            <w:pPr>
              <w:tabs>
                <w:tab w:val="left" w:pos="360"/>
                <w:tab w:val="left" w:pos="720"/>
              </w:tabs>
              <w:jc w:val="center"/>
              <w:rPr>
                <w:rFonts w:asciiTheme="minorHAnsi" w:hAnsiTheme="minorHAnsi" w:cstheme="minorHAnsi"/>
                <w:b/>
                <w:bCs/>
                <w:sz w:val="20"/>
                <w:szCs w:val="20"/>
              </w:rPr>
            </w:pPr>
          </w:p>
        </w:tc>
        <w:tc>
          <w:tcPr>
            <w:tcW w:w="1259" w:type="dxa"/>
            <w:tcBorders>
              <w:tr2bl w:val="single" w:sz="4" w:space="0" w:color="auto"/>
            </w:tcBorders>
            <w:vAlign w:val="center"/>
          </w:tcPr>
          <w:p w14:paraId="215ECFD1" w14:textId="4D7B0E02" w:rsidR="006A72B1" w:rsidRPr="0087324D" w:rsidRDefault="006A72B1" w:rsidP="006A72B1">
            <w:pPr>
              <w:tabs>
                <w:tab w:val="left" w:pos="360"/>
                <w:tab w:val="left" w:pos="720"/>
              </w:tabs>
              <w:jc w:val="center"/>
              <w:rPr>
                <w:rFonts w:asciiTheme="minorHAnsi" w:hAnsiTheme="minorHAnsi" w:cstheme="minorHAnsi"/>
                <w:b/>
                <w:bCs/>
                <w:sz w:val="20"/>
                <w:szCs w:val="20"/>
              </w:rPr>
            </w:pPr>
          </w:p>
        </w:tc>
      </w:tr>
      <w:tr w:rsidR="006A72B1" w:rsidRPr="0087324D" w14:paraId="6FCF5EC1" w14:textId="77777777" w:rsidTr="00110347">
        <w:tc>
          <w:tcPr>
            <w:tcW w:w="568" w:type="dxa"/>
            <w:vAlign w:val="center"/>
          </w:tcPr>
          <w:p w14:paraId="28C1FA92" w14:textId="1151209A" w:rsidR="006A72B1" w:rsidRPr="0087324D" w:rsidRDefault="006A72B1" w:rsidP="006A72B1">
            <w:pPr>
              <w:tabs>
                <w:tab w:val="left" w:pos="360"/>
                <w:tab w:val="left" w:pos="720"/>
              </w:tabs>
              <w:jc w:val="center"/>
              <w:rPr>
                <w:rFonts w:asciiTheme="minorHAnsi" w:hAnsiTheme="minorHAnsi" w:cstheme="minorHAnsi"/>
                <w:b/>
                <w:sz w:val="20"/>
                <w:szCs w:val="20"/>
              </w:rPr>
            </w:pPr>
            <w:r w:rsidRPr="0087324D">
              <w:rPr>
                <w:rFonts w:asciiTheme="minorHAnsi" w:hAnsiTheme="minorHAnsi" w:cstheme="minorHAnsi"/>
                <w:b/>
                <w:sz w:val="20"/>
                <w:szCs w:val="20"/>
              </w:rPr>
              <w:t>9.</w:t>
            </w:r>
          </w:p>
        </w:tc>
        <w:tc>
          <w:tcPr>
            <w:tcW w:w="6576" w:type="dxa"/>
            <w:vAlign w:val="center"/>
          </w:tcPr>
          <w:p w14:paraId="34B67EF1" w14:textId="7EB7168A" w:rsidR="006A72B1" w:rsidRPr="0087324D" w:rsidRDefault="006A72B1" w:rsidP="006A72B1">
            <w:pPr>
              <w:tabs>
                <w:tab w:val="left" w:pos="360"/>
                <w:tab w:val="left" w:pos="720"/>
              </w:tabs>
              <w:spacing w:after="0"/>
              <w:jc w:val="both"/>
              <w:rPr>
                <w:rFonts w:asciiTheme="minorHAnsi" w:hAnsiTheme="minorHAnsi" w:cstheme="minorHAnsi"/>
                <w:sz w:val="20"/>
                <w:szCs w:val="20"/>
              </w:rPr>
            </w:pPr>
            <w:r w:rsidRPr="0087324D">
              <w:rPr>
                <w:rFonts w:asciiTheme="minorHAnsi" w:hAnsiTheme="minorHAnsi" w:cstheme="minorHAnsi"/>
                <w:sz w:val="20"/>
                <w:szCs w:val="20"/>
              </w:rPr>
              <w:t>Uchwała Zgromadzenia Wspólników (Akcjonariuszy), wyrażająca zgodę na zaciągnięcie zobowiązania dwukrotnie przekraczającego wysokość kapitału zakładowego, zgodnie z art. 230 Kodeksu Spółek Handlowych (</w:t>
            </w:r>
            <w:r w:rsidRPr="0087324D">
              <w:rPr>
                <w:rFonts w:asciiTheme="minorHAnsi" w:hAnsiTheme="minorHAnsi" w:cstheme="minorHAnsi"/>
                <w:sz w:val="20"/>
                <w:szCs w:val="20"/>
                <w:u w:val="single"/>
              </w:rPr>
              <w:t>dotyczy spółek prawa handlowego, w których umowa spółki nie stanowi inaczej</w:t>
            </w:r>
            <w:r w:rsidRPr="0087324D">
              <w:rPr>
                <w:rFonts w:asciiTheme="minorHAnsi" w:hAnsiTheme="minorHAnsi" w:cstheme="minorHAnsi"/>
                <w:sz w:val="20"/>
                <w:szCs w:val="20"/>
              </w:rPr>
              <w:t>)</w:t>
            </w:r>
            <w:r>
              <w:rPr>
                <w:rFonts w:asciiTheme="minorHAnsi" w:hAnsiTheme="minorHAnsi" w:cstheme="minorHAnsi"/>
                <w:sz w:val="20"/>
                <w:szCs w:val="20"/>
              </w:rPr>
              <w:t>.</w:t>
            </w:r>
          </w:p>
        </w:tc>
        <w:sdt>
          <w:sdtPr>
            <w:rPr>
              <w:rFonts w:asciiTheme="minorHAnsi" w:hAnsiTheme="minorHAnsi" w:cstheme="minorHAnsi"/>
              <w:b/>
              <w:bCs/>
              <w:sz w:val="20"/>
              <w:szCs w:val="20"/>
            </w:rPr>
            <w:id w:val="1994608801"/>
            <w14:checkbox>
              <w14:checked w14:val="0"/>
              <w14:checkedState w14:val="2612" w14:font="MS Gothic"/>
              <w14:uncheckedState w14:val="2610" w14:font="MS Gothic"/>
            </w14:checkbox>
          </w:sdtPr>
          <w:sdtContent>
            <w:tc>
              <w:tcPr>
                <w:tcW w:w="711" w:type="dxa"/>
                <w:vAlign w:val="center"/>
              </w:tcPr>
              <w:p w14:paraId="5830BD77" w14:textId="40D4EE68"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58457787"/>
            <w14:checkbox>
              <w14:checked w14:val="0"/>
              <w14:checkedState w14:val="2612" w14:font="MS Gothic"/>
              <w14:uncheckedState w14:val="2610" w14:font="MS Gothic"/>
            </w14:checkbox>
          </w:sdtPr>
          <w:sdtContent>
            <w:tc>
              <w:tcPr>
                <w:tcW w:w="668" w:type="dxa"/>
                <w:tcBorders>
                  <w:bottom w:val="single" w:sz="4" w:space="0" w:color="auto"/>
                </w:tcBorders>
                <w:vAlign w:val="center"/>
              </w:tcPr>
              <w:p w14:paraId="60E156DE" w14:textId="7CCAB6C1"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72303352"/>
            <w14:checkbox>
              <w14:checked w14:val="0"/>
              <w14:checkedState w14:val="2612" w14:font="MS Gothic"/>
              <w14:uncheckedState w14:val="2610" w14:font="MS Gothic"/>
            </w14:checkbox>
          </w:sdtPr>
          <w:sdtContent>
            <w:tc>
              <w:tcPr>
                <w:tcW w:w="1259" w:type="dxa"/>
                <w:tcBorders>
                  <w:bottom w:val="single" w:sz="4" w:space="0" w:color="auto"/>
                </w:tcBorders>
                <w:vAlign w:val="center"/>
              </w:tcPr>
              <w:p w14:paraId="3FCE7E48" w14:textId="34140FA8"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tr>
      <w:tr w:rsidR="006A72B1" w:rsidRPr="0087324D" w14:paraId="142F46A7" w14:textId="77777777" w:rsidTr="00110347">
        <w:trPr>
          <w:trHeight w:val="3402"/>
        </w:trPr>
        <w:tc>
          <w:tcPr>
            <w:tcW w:w="568" w:type="dxa"/>
            <w:vAlign w:val="center"/>
          </w:tcPr>
          <w:p w14:paraId="017300B6" w14:textId="27E39EC6" w:rsidR="006A72B1" w:rsidRPr="0087324D" w:rsidRDefault="006A72B1" w:rsidP="006A72B1">
            <w:pPr>
              <w:tabs>
                <w:tab w:val="left" w:pos="360"/>
                <w:tab w:val="left" w:pos="720"/>
              </w:tabs>
              <w:jc w:val="center"/>
              <w:rPr>
                <w:rFonts w:asciiTheme="minorHAnsi" w:hAnsiTheme="minorHAnsi" w:cstheme="minorHAnsi"/>
                <w:b/>
                <w:sz w:val="20"/>
                <w:szCs w:val="20"/>
              </w:rPr>
            </w:pPr>
            <w:r w:rsidRPr="0087324D">
              <w:rPr>
                <w:rFonts w:asciiTheme="minorHAnsi" w:hAnsiTheme="minorHAnsi" w:cstheme="minorHAnsi"/>
                <w:b/>
                <w:sz w:val="20"/>
                <w:szCs w:val="20"/>
              </w:rPr>
              <w:lastRenderedPageBreak/>
              <w:t>10.</w:t>
            </w:r>
          </w:p>
        </w:tc>
        <w:tc>
          <w:tcPr>
            <w:tcW w:w="6576" w:type="dxa"/>
            <w:vAlign w:val="center"/>
          </w:tcPr>
          <w:p w14:paraId="33EEFD7E" w14:textId="4CE2CB24" w:rsidR="006A72B1" w:rsidRPr="0087324D" w:rsidRDefault="006A72B1" w:rsidP="006A72B1">
            <w:pPr>
              <w:tabs>
                <w:tab w:val="left" w:pos="360"/>
                <w:tab w:val="left" w:pos="720"/>
              </w:tabs>
              <w:spacing w:after="0"/>
              <w:jc w:val="both"/>
              <w:rPr>
                <w:rFonts w:asciiTheme="minorHAnsi" w:hAnsiTheme="minorHAnsi" w:cstheme="minorHAnsi"/>
                <w:sz w:val="20"/>
                <w:szCs w:val="20"/>
              </w:rPr>
            </w:pPr>
            <w:r w:rsidRPr="0087324D">
              <w:rPr>
                <w:rFonts w:asciiTheme="minorHAnsi" w:hAnsiTheme="minorHAnsi" w:cstheme="minorHAnsi"/>
                <w:sz w:val="20"/>
                <w:szCs w:val="20"/>
              </w:rPr>
              <w:t xml:space="preserve">Dokumentacja finansowa – w każdym przypadku kopie rocznych zeznań podatkowych CIT / PIT </w:t>
            </w:r>
            <w:r>
              <w:rPr>
                <w:rFonts w:asciiTheme="minorHAnsi" w:hAnsiTheme="minorHAnsi" w:cstheme="minorHAnsi"/>
                <w:sz w:val="20"/>
                <w:szCs w:val="20"/>
              </w:rPr>
              <w:t>za ostatnie trzy lata podatkowe</w:t>
            </w:r>
            <w:r w:rsidRPr="0087324D">
              <w:rPr>
                <w:rFonts w:asciiTheme="minorHAnsi" w:hAnsiTheme="minorHAnsi" w:cstheme="minorHAnsi"/>
                <w:sz w:val="20"/>
                <w:szCs w:val="20"/>
              </w:rPr>
              <w:t xml:space="preserve"> wraz z potwierdzeniem ich złożenia do US, a dodatkowo w zależności od formy rozliczania się:</w:t>
            </w:r>
          </w:p>
          <w:p w14:paraId="727F872A" w14:textId="41D92C01" w:rsidR="006A72B1" w:rsidRPr="0087324D" w:rsidRDefault="006A72B1" w:rsidP="006A72B1">
            <w:pPr>
              <w:numPr>
                <w:ilvl w:val="0"/>
                <w:numId w:val="6"/>
              </w:numPr>
              <w:tabs>
                <w:tab w:val="num" w:pos="290"/>
                <w:tab w:val="left" w:pos="720"/>
              </w:tabs>
              <w:autoSpaceDE w:val="0"/>
              <w:autoSpaceDN w:val="0"/>
              <w:spacing w:after="0"/>
              <w:ind w:left="290" w:hanging="220"/>
              <w:jc w:val="both"/>
              <w:rPr>
                <w:rFonts w:asciiTheme="minorHAnsi" w:hAnsiTheme="minorHAnsi" w:cstheme="minorHAnsi"/>
                <w:sz w:val="20"/>
                <w:szCs w:val="20"/>
              </w:rPr>
            </w:pPr>
            <w:r w:rsidRPr="0087324D">
              <w:rPr>
                <w:rFonts w:asciiTheme="minorHAnsi" w:hAnsiTheme="minorHAnsi" w:cstheme="minorHAnsi"/>
                <w:b/>
                <w:bCs/>
                <w:sz w:val="20"/>
                <w:szCs w:val="20"/>
              </w:rPr>
              <w:t>pełna księgowość</w:t>
            </w:r>
            <w:r w:rsidRPr="0087324D">
              <w:rPr>
                <w:rFonts w:asciiTheme="minorHAnsi" w:hAnsiTheme="minorHAnsi" w:cstheme="minorHAnsi"/>
                <w:sz w:val="20"/>
                <w:szCs w:val="20"/>
              </w:rPr>
              <w:t xml:space="preserve"> – rachunek zysków i strat oraz bilans na koniec miesiąca poprzedzającego złożenie wniosku oraz za </w:t>
            </w:r>
            <w:r w:rsidR="00F24281">
              <w:rPr>
                <w:rFonts w:asciiTheme="minorHAnsi" w:hAnsiTheme="minorHAnsi" w:cstheme="minorHAnsi"/>
                <w:sz w:val="20"/>
                <w:szCs w:val="20"/>
              </w:rPr>
              <w:t>3</w:t>
            </w:r>
            <w:r w:rsidRPr="0087324D">
              <w:rPr>
                <w:rFonts w:asciiTheme="minorHAnsi" w:hAnsiTheme="minorHAnsi" w:cstheme="minorHAnsi"/>
                <w:sz w:val="20"/>
                <w:szCs w:val="20"/>
              </w:rPr>
              <w:t xml:space="preserve"> ostatnie lata </w:t>
            </w:r>
            <w:r>
              <w:rPr>
                <w:rFonts w:asciiTheme="minorHAnsi" w:hAnsiTheme="minorHAnsi" w:cstheme="minorHAnsi"/>
                <w:sz w:val="20"/>
                <w:szCs w:val="20"/>
              </w:rPr>
              <w:t xml:space="preserve">obrachunkowe zatwierdzone i podpisane sprawozdania finansowe </w:t>
            </w:r>
            <w:r w:rsidRPr="0087324D">
              <w:rPr>
                <w:rFonts w:asciiTheme="minorHAnsi" w:hAnsiTheme="minorHAnsi" w:cstheme="minorHAnsi"/>
                <w:sz w:val="20"/>
                <w:szCs w:val="20"/>
              </w:rPr>
              <w:t>wraz z informacją dodatkową,</w:t>
            </w:r>
          </w:p>
          <w:p w14:paraId="21714B09" w14:textId="77777777" w:rsidR="006A72B1" w:rsidRPr="0087324D" w:rsidRDefault="006A72B1" w:rsidP="006A72B1">
            <w:pPr>
              <w:numPr>
                <w:ilvl w:val="0"/>
                <w:numId w:val="6"/>
              </w:numPr>
              <w:tabs>
                <w:tab w:val="num" w:pos="290"/>
                <w:tab w:val="left" w:pos="720"/>
              </w:tabs>
              <w:autoSpaceDE w:val="0"/>
              <w:autoSpaceDN w:val="0"/>
              <w:spacing w:after="0"/>
              <w:ind w:left="290" w:hanging="220"/>
              <w:jc w:val="both"/>
              <w:rPr>
                <w:rFonts w:asciiTheme="minorHAnsi" w:hAnsiTheme="minorHAnsi" w:cstheme="minorHAnsi"/>
                <w:sz w:val="20"/>
                <w:szCs w:val="20"/>
              </w:rPr>
            </w:pPr>
            <w:r w:rsidRPr="0087324D">
              <w:rPr>
                <w:rFonts w:asciiTheme="minorHAnsi" w:hAnsiTheme="minorHAnsi" w:cstheme="minorHAnsi"/>
                <w:b/>
                <w:bCs/>
                <w:sz w:val="20"/>
                <w:szCs w:val="20"/>
              </w:rPr>
              <w:t>podatkowa księga przychodów i rozchodów</w:t>
            </w:r>
            <w:r w:rsidRPr="0087324D">
              <w:rPr>
                <w:rFonts w:asciiTheme="minorHAnsi" w:hAnsiTheme="minorHAnsi" w:cstheme="minorHAnsi"/>
                <w:sz w:val="20"/>
                <w:szCs w:val="20"/>
              </w:rPr>
              <w:t xml:space="preserve"> – podsumowanie wyników według stanu na koniec poprzedniego roku oraz na koniec miesiąca poprzedzającego złożenie wniosku,</w:t>
            </w:r>
          </w:p>
          <w:p w14:paraId="12586260" w14:textId="77777777" w:rsidR="006A72B1" w:rsidRPr="0087324D" w:rsidRDefault="006A72B1" w:rsidP="006A72B1">
            <w:pPr>
              <w:numPr>
                <w:ilvl w:val="0"/>
                <w:numId w:val="6"/>
              </w:numPr>
              <w:tabs>
                <w:tab w:val="num" w:pos="290"/>
                <w:tab w:val="left" w:pos="720"/>
              </w:tabs>
              <w:autoSpaceDE w:val="0"/>
              <w:autoSpaceDN w:val="0"/>
              <w:spacing w:after="0"/>
              <w:ind w:left="290" w:hanging="220"/>
              <w:jc w:val="both"/>
              <w:rPr>
                <w:rFonts w:asciiTheme="minorHAnsi" w:hAnsiTheme="minorHAnsi" w:cstheme="minorHAnsi"/>
                <w:sz w:val="20"/>
                <w:szCs w:val="20"/>
              </w:rPr>
            </w:pPr>
            <w:r w:rsidRPr="0087324D">
              <w:rPr>
                <w:rFonts w:asciiTheme="minorHAnsi" w:hAnsiTheme="minorHAnsi" w:cstheme="minorHAnsi"/>
                <w:b/>
                <w:bCs/>
                <w:sz w:val="20"/>
                <w:szCs w:val="20"/>
              </w:rPr>
              <w:t>ryczałt ewidencjonowany</w:t>
            </w:r>
            <w:r w:rsidRPr="0087324D">
              <w:rPr>
                <w:rFonts w:asciiTheme="minorHAnsi" w:hAnsiTheme="minorHAnsi" w:cstheme="minorHAnsi"/>
                <w:sz w:val="20"/>
                <w:szCs w:val="20"/>
              </w:rPr>
              <w:t xml:space="preserve"> - podsumowanie przychodów według stanu na koniec miesiąca poprzedzającego złożenie wniosku,</w:t>
            </w:r>
          </w:p>
          <w:p w14:paraId="63C2C900" w14:textId="20A10A4C" w:rsidR="006A72B1" w:rsidRPr="0087324D" w:rsidRDefault="006A72B1" w:rsidP="006A72B1">
            <w:pPr>
              <w:numPr>
                <w:ilvl w:val="0"/>
                <w:numId w:val="6"/>
              </w:numPr>
              <w:tabs>
                <w:tab w:val="num" w:pos="290"/>
                <w:tab w:val="left" w:pos="720"/>
              </w:tabs>
              <w:autoSpaceDE w:val="0"/>
              <w:autoSpaceDN w:val="0"/>
              <w:spacing w:after="0"/>
              <w:ind w:left="290" w:hanging="220"/>
              <w:jc w:val="both"/>
              <w:rPr>
                <w:rFonts w:asciiTheme="minorHAnsi" w:hAnsiTheme="minorHAnsi" w:cstheme="minorHAnsi"/>
                <w:sz w:val="20"/>
                <w:szCs w:val="20"/>
              </w:rPr>
            </w:pPr>
            <w:r w:rsidRPr="0087324D">
              <w:rPr>
                <w:rFonts w:asciiTheme="minorHAnsi" w:hAnsiTheme="minorHAnsi" w:cstheme="minorHAnsi"/>
                <w:b/>
                <w:bCs/>
                <w:sz w:val="20"/>
                <w:szCs w:val="20"/>
              </w:rPr>
              <w:t>karta podatkowa</w:t>
            </w:r>
            <w:r w:rsidRPr="0087324D">
              <w:rPr>
                <w:rFonts w:asciiTheme="minorHAnsi" w:hAnsiTheme="minorHAnsi" w:cstheme="minorHAnsi"/>
                <w:sz w:val="20"/>
                <w:szCs w:val="20"/>
              </w:rPr>
              <w:t xml:space="preserve"> – decyzja o wysokości stawki podatkowej na aktualny rok</w:t>
            </w:r>
            <w:r>
              <w:rPr>
                <w:rFonts w:asciiTheme="minorHAnsi" w:hAnsiTheme="minorHAnsi" w:cstheme="minorHAnsi"/>
                <w:sz w:val="20"/>
                <w:szCs w:val="20"/>
              </w:rPr>
              <w:t>.</w:t>
            </w:r>
          </w:p>
        </w:tc>
        <w:sdt>
          <w:sdtPr>
            <w:rPr>
              <w:rFonts w:asciiTheme="minorHAnsi" w:hAnsiTheme="minorHAnsi" w:cstheme="minorHAnsi"/>
              <w:b/>
              <w:bCs/>
              <w:sz w:val="20"/>
              <w:szCs w:val="20"/>
            </w:rPr>
            <w:id w:val="1766731684"/>
            <w14:checkbox>
              <w14:checked w14:val="0"/>
              <w14:checkedState w14:val="2612" w14:font="MS Gothic"/>
              <w14:uncheckedState w14:val="2610" w14:font="MS Gothic"/>
            </w14:checkbox>
          </w:sdtPr>
          <w:sdtContent>
            <w:tc>
              <w:tcPr>
                <w:tcW w:w="711" w:type="dxa"/>
                <w:vAlign w:val="center"/>
              </w:tcPr>
              <w:p w14:paraId="42A5F3D2" w14:textId="007B28D1"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tc>
          <w:tcPr>
            <w:tcW w:w="668" w:type="dxa"/>
            <w:tcBorders>
              <w:tr2bl w:val="single" w:sz="4" w:space="0" w:color="auto"/>
            </w:tcBorders>
            <w:vAlign w:val="center"/>
          </w:tcPr>
          <w:p w14:paraId="73878B90" w14:textId="5F409CD3" w:rsidR="006A72B1" w:rsidRPr="0087324D" w:rsidRDefault="006A72B1" w:rsidP="006A72B1">
            <w:pPr>
              <w:tabs>
                <w:tab w:val="left" w:pos="360"/>
                <w:tab w:val="left" w:pos="720"/>
              </w:tabs>
              <w:jc w:val="center"/>
              <w:rPr>
                <w:rFonts w:asciiTheme="minorHAnsi" w:hAnsiTheme="minorHAnsi" w:cstheme="minorHAnsi"/>
                <w:b/>
                <w:bCs/>
                <w:sz w:val="20"/>
                <w:szCs w:val="20"/>
              </w:rPr>
            </w:pPr>
          </w:p>
        </w:tc>
        <w:tc>
          <w:tcPr>
            <w:tcW w:w="1259" w:type="dxa"/>
            <w:tcBorders>
              <w:tr2bl w:val="single" w:sz="4" w:space="0" w:color="auto"/>
            </w:tcBorders>
            <w:vAlign w:val="center"/>
          </w:tcPr>
          <w:p w14:paraId="32021012" w14:textId="5AB941E5" w:rsidR="006A72B1" w:rsidRPr="0087324D" w:rsidRDefault="006A72B1" w:rsidP="006A72B1">
            <w:pPr>
              <w:tabs>
                <w:tab w:val="left" w:pos="360"/>
                <w:tab w:val="left" w:pos="720"/>
              </w:tabs>
              <w:jc w:val="center"/>
              <w:rPr>
                <w:rFonts w:asciiTheme="minorHAnsi" w:hAnsiTheme="minorHAnsi" w:cstheme="minorHAnsi"/>
                <w:b/>
                <w:bCs/>
                <w:sz w:val="20"/>
                <w:szCs w:val="20"/>
              </w:rPr>
            </w:pPr>
          </w:p>
        </w:tc>
      </w:tr>
      <w:tr w:rsidR="006A72B1" w:rsidRPr="0087324D" w14:paraId="7FB18133" w14:textId="77777777" w:rsidTr="000A50E9">
        <w:tc>
          <w:tcPr>
            <w:tcW w:w="568" w:type="dxa"/>
            <w:vAlign w:val="center"/>
          </w:tcPr>
          <w:p w14:paraId="74B62C69" w14:textId="05D7D759" w:rsidR="006A72B1" w:rsidRPr="0087324D" w:rsidRDefault="006A72B1" w:rsidP="006A72B1">
            <w:pPr>
              <w:tabs>
                <w:tab w:val="left" w:pos="360"/>
                <w:tab w:val="left" w:pos="720"/>
              </w:tabs>
              <w:jc w:val="center"/>
              <w:rPr>
                <w:rFonts w:asciiTheme="minorHAnsi" w:hAnsiTheme="minorHAnsi" w:cstheme="minorHAnsi"/>
                <w:b/>
                <w:sz w:val="20"/>
                <w:szCs w:val="20"/>
              </w:rPr>
            </w:pPr>
            <w:r w:rsidRPr="0087324D">
              <w:rPr>
                <w:rFonts w:asciiTheme="minorHAnsi" w:hAnsiTheme="minorHAnsi" w:cstheme="minorHAnsi"/>
                <w:b/>
                <w:sz w:val="20"/>
                <w:szCs w:val="20"/>
              </w:rPr>
              <w:t>11.</w:t>
            </w:r>
          </w:p>
        </w:tc>
        <w:tc>
          <w:tcPr>
            <w:tcW w:w="6576" w:type="dxa"/>
            <w:vAlign w:val="center"/>
          </w:tcPr>
          <w:p w14:paraId="0BD2BDBF" w14:textId="30BFFE4F" w:rsidR="006A72B1" w:rsidRPr="0087324D" w:rsidRDefault="006A72B1" w:rsidP="006A72B1">
            <w:pPr>
              <w:tabs>
                <w:tab w:val="left" w:pos="360"/>
                <w:tab w:val="left" w:pos="720"/>
              </w:tabs>
              <w:spacing w:after="0"/>
              <w:jc w:val="both"/>
              <w:rPr>
                <w:rFonts w:asciiTheme="minorHAnsi" w:hAnsiTheme="minorHAnsi" w:cstheme="minorHAnsi"/>
                <w:sz w:val="20"/>
                <w:szCs w:val="20"/>
              </w:rPr>
            </w:pPr>
            <w:r w:rsidRPr="0087324D">
              <w:rPr>
                <w:rFonts w:asciiTheme="minorHAnsi" w:hAnsiTheme="minorHAnsi" w:cstheme="minorHAnsi"/>
                <w:sz w:val="20"/>
                <w:szCs w:val="20"/>
              </w:rPr>
              <w:t>Zestawienie posiadanego majątku trwałego wraz z tabelą amortyzacji na koniec miesiąca poprzedzającego złożenie wniosku</w:t>
            </w:r>
            <w:r>
              <w:rPr>
                <w:rFonts w:asciiTheme="minorHAnsi" w:hAnsiTheme="minorHAnsi" w:cstheme="minorHAnsi"/>
                <w:sz w:val="20"/>
                <w:szCs w:val="20"/>
              </w:rPr>
              <w:t>.</w:t>
            </w:r>
          </w:p>
        </w:tc>
        <w:sdt>
          <w:sdtPr>
            <w:rPr>
              <w:rFonts w:asciiTheme="minorHAnsi" w:hAnsiTheme="minorHAnsi" w:cstheme="minorHAnsi"/>
              <w:b/>
              <w:bCs/>
              <w:sz w:val="20"/>
              <w:szCs w:val="20"/>
            </w:rPr>
            <w:id w:val="-2121520485"/>
            <w14:checkbox>
              <w14:checked w14:val="0"/>
              <w14:checkedState w14:val="2612" w14:font="MS Gothic"/>
              <w14:uncheckedState w14:val="2610" w14:font="MS Gothic"/>
            </w14:checkbox>
          </w:sdtPr>
          <w:sdtContent>
            <w:tc>
              <w:tcPr>
                <w:tcW w:w="711" w:type="dxa"/>
                <w:vAlign w:val="center"/>
              </w:tcPr>
              <w:p w14:paraId="2EC5F6C5" w14:textId="6602CCC8"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559753292"/>
            <w14:checkbox>
              <w14:checked w14:val="0"/>
              <w14:checkedState w14:val="2612" w14:font="MS Gothic"/>
              <w14:uncheckedState w14:val="2610" w14:font="MS Gothic"/>
            </w14:checkbox>
          </w:sdtPr>
          <w:sdtContent>
            <w:tc>
              <w:tcPr>
                <w:tcW w:w="668" w:type="dxa"/>
                <w:vAlign w:val="center"/>
              </w:tcPr>
              <w:p w14:paraId="7B98A7BF" w14:textId="14F6CD23"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2144991806"/>
            <w14:checkbox>
              <w14:checked w14:val="0"/>
              <w14:checkedState w14:val="2612" w14:font="MS Gothic"/>
              <w14:uncheckedState w14:val="2610" w14:font="MS Gothic"/>
            </w14:checkbox>
          </w:sdtPr>
          <w:sdtContent>
            <w:tc>
              <w:tcPr>
                <w:tcW w:w="1259" w:type="dxa"/>
                <w:vAlign w:val="center"/>
              </w:tcPr>
              <w:p w14:paraId="2A6855D4" w14:textId="3D2AF359"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tr>
      <w:tr w:rsidR="006A72B1" w:rsidRPr="0087324D" w14:paraId="7446F769" w14:textId="77777777" w:rsidTr="00110347">
        <w:tc>
          <w:tcPr>
            <w:tcW w:w="568" w:type="dxa"/>
            <w:vAlign w:val="center"/>
          </w:tcPr>
          <w:p w14:paraId="57B683E7" w14:textId="2CF88A8B" w:rsidR="006A72B1" w:rsidRPr="0087324D" w:rsidRDefault="006A72B1" w:rsidP="006A72B1">
            <w:pPr>
              <w:tabs>
                <w:tab w:val="left" w:pos="360"/>
                <w:tab w:val="left" w:pos="720"/>
              </w:tabs>
              <w:jc w:val="center"/>
              <w:rPr>
                <w:rFonts w:asciiTheme="minorHAnsi" w:hAnsiTheme="minorHAnsi" w:cstheme="minorHAnsi"/>
                <w:b/>
                <w:sz w:val="20"/>
                <w:szCs w:val="20"/>
              </w:rPr>
            </w:pPr>
            <w:r w:rsidRPr="0087324D">
              <w:rPr>
                <w:rFonts w:asciiTheme="minorHAnsi" w:hAnsiTheme="minorHAnsi" w:cstheme="minorHAnsi"/>
                <w:b/>
                <w:sz w:val="20"/>
                <w:szCs w:val="20"/>
              </w:rPr>
              <w:t>12.</w:t>
            </w:r>
          </w:p>
        </w:tc>
        <w:tc>
          <w:tcPr>
            <w:tcW w:w="6576" w:type="dxa"/>
            <w:vAlign w:val="center"/>
          </w:tcPr>
          <w:p w14:paraId="0FEF10DC" w14:textId="3A3DF3B6" w:rsidR="006A72B1" w:rsidRPr="0087324D" w:rsidRDefault="006A72B1" w:rsidP="006A72B1">
            <w:pPr>
              <w:tabs>
                <w:tab w:val="left" w:pos="360"/>
                <w:tab w:val="left" w:pos="720"/>
              </w:tabs>
              <w:spacing w:after="0"/>
              <w:jc w:val="both"/>
              <w:rPr>
                <w:rFonts w:asciiTheme="minorHAnsi" w:hAnsiTheme="minorHAnsi" w:cstheme="minorHAnsi"/>
                <w:sz w:val="20"/>
                <w:szCs w:val="20"/>
              </w:rPr>
            </w:pPr>
            <w:r w:rsidRPr="0087324D">
              <w:rPr>
                <w:rFonts w:asciiTheme="minorHAnsi" w:hAnsiTheme="minorHAnsi" w:cstheme="minorHAnsi"/>
                <w:sz w:val="20"/>
                <w:szCs w:val="20"/>
              </w:rPr>
              <w:t>Uchwała Zgromadzenia Wspólników (Akcjonariuszy) zatwierdzająca sprawozdanie finansowe za ostatni zamknięty rok obrachunkowy oraz określająca przeznaczenie osiągniętego zysku (dotyczy spółek prawa handlowego)</w:t>
            </w:r>
            <w:r>
              <w:rPr>
                <w:rFonts w:asciiTheme="minorHAnsi" w:hAnsiTheme="minorHAnsi" w:cstheme="minorHAnsi"/>
                <w:sz w:val="20"/>
                <w:szCs w:val="20"/>
              </w:rPr>
              <w:t>.</w:t>
            </w:r>
          </w:p>
        </w:tc>
        <w:sdt>
          <w:sdtPr>
            <w:rPr>
              <w:rFonts w:asciiTheme="minorHAnsi" w:hAnsiTheme="minorHAnsi" w:cstheme="minorHAnsi"/>
              <w:b/>
              <w:bCs/>
              <w:sz w:val="20"/>
              <w:szCs w:val="20"/>
            </w:rPr>
            <w:id w:val="-1338076988"/>
            <w14:checkbox>
              <w14:checked w14:val="0"/>
              <w14:checkedState w14:val="2612" w14:font="MS Gothic"/>
              <w14:uncheckedState w14:val="2610" w14:font="MS Gothic"/>
            </w14:checkbox>
          </w:sdtPr>
          <w:sdtContent>
            <w:tc>
              <w:tcPr>
                <w:tcW w:w="711" w:type="dxa"/>
                <w:vAlign w:val="center"/>
              </w:tcPr>
              <w:p w14:paraId="61667687" w14:textId="1011AB72"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825951638"/>
            <w14:checkbox>
              <w14:checked w14:val="0"/>
              <w14:checkedState w14:val="2612" w14:font="MS Gothic"/>
              <w14:uncheckedState w14:val="2610" w14:font="MS Gothic"/>
            </w14:checkbox>
          </w:sdtPr>
          <w:sdtContent>
            <w:tc>
              <w:tcPr>
                <w:tcW w:w="668" w:type="dxa"/>
                <w:tcBorders>
                  <w:bottom w:val="single" w:sz="4" w:space="0" w:color="auto"/>
                </w:tcBorders>
                <w:vAlign w:val="center"/>
              </w:tcPr>
              <w:p w14:paraId="32DDF222" w14:textId="4F1B5F35"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907224779"/>
            <w14:checkbox>
              <w14:checked w14:val="0"/>
              <w14:checkedState w14:val="2612" w14:font="MS Gothic"/>
              <w14:uncheckedState w14:val="2610" w14:font="MS Gothic"/>
            </w14:checkbox>
          </w:sdtPr>
          <w:sdtContent>
            <w:tc>
              <w:tcPr>
                <w:tcW w:w="1259" w:type="dxa"/>
                <w:tcBorders>
                  <w:bottom w:val="single" w:sz="4" w:space="0" w:color="auto"/>
                </w:tcBorders>
                <w:vAlign w:val="center"/>
              </w:tcPr>
              <w:p w14:paraId="079EDB12" w14:textId="120DA15B"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tr>
      <w:tr w:rsidR="006A72B1" w:rsidRPr="0087324D" w14:paraId="7ACD0C07" w14:textId="77777777" w:rsidTr="00110347">
        <w:tc>
          <w:tcPr>
            <w:tcW w:w="568" w:type="dxa"/>
            <w:vAlign w:val="center"/>
          </w:tcPr>
          <w:p w14:paraId="618E67FC" w14:textId="3433FE56" w:rsidR="006A72B1" w:rsidRPr="0087324D" w:rsidRDefault="006A72B1" w:rsidP="006A72B1">
            <w:pPr>
              <w:tabs>
                <w:tab w:val="left" w:pos="360"/>
                <w:tab w:val="left" w:pos="720"/>
              </w:tabs>
              <w:jc w:val="center"/>
              <w:rPr>
                <w:rFonts w:asciiTheme="minorHAnsi" w:hAnsiTheme="minorHAnsi" w:cstheme="minorHAnsi"/>
                <w:b/>
                <w:sz w:val="20"/>
                <w:szCs w:val="20"/>
              </w:rPr>
            </w:pPr>
            <w:r w:rsidRPr="0087324D">
              <w:rPr>
                <w:rFonts w:asciiTheme="minorHAnsi" w:hAnsiTheme="minorHAnsi" w:cstheme="minorHAnsi"/>
                <w:b/>
                <w:sz w:val="20"/>
                <w:szCs w:val="20"/>
              </w:rPr>
              <w:t>13.</w:t>
            </w:r>
          </w:p>
        </w:tc>
        <w:tc>
          <w:tcPr>
            <w:tcW w:w="6576" w:type="dxa"/>
            <w:vAlign w:val="center"/>
          </w:tcPr>
          <w:p w14:paraId="6220A616" w14:textId="5BBC0172" w:rsidR="006A72B1" w:rsidRPr="0087324D" w:rsidRDefault="006A72B1" w:rsidP="006A72B1">
            <w:pPr>
              <w:autoSpaceDE w:val="0"/>
              <w:autoSpaceDN w:val="0"/>
              <w:spacing w:after="0"/>
              <w:jc w:val="both"/>
              <w:rPr>
                <w:rFonts w:asciiTheme="minorHAnsi" w:hAnsiTheme="minorHAnsi" w:cstheme="minorHAnsi"/>
                <w:sz w:val="20"/>
                <w:szCs w:val="20"/>
              </w:rPr>
            </w:pPr>
            <w:r w:rsidRPr="0087324D">
              <w:rPr>
                <w:rFonts w:asciiTheme="minorHAnsi" w:hAnsiTheme="minorHAnsi" w:cstheme="minorHAnsi"/>
                <w:sz w:val="20"/>
                <w:szCs w:val="20"/>
              </w:rPr>
              <w:t xml:space="preserve">Dokumenty określające prawne zabezpieczenie spłaty pożyczki, </w:t>
            </w:r>
            <w:r>
              <w:rPr>
                <w:rFonts w:asciiTheme="minorHAnsi" w:hAnsiTheme="minorHAnsi" w:cstheme="minorHAnsi"/>
                <w:b/>
                <w:bCs/>
                <w:sz w:val="20"/>
                <w:szCs w:val="20"/>
              </w:rPr>
              <w:t>Pełnomocnictwo do</w:t>
            </w:r>
            <w:r w:rsidR="002C1BE3">
              <w:rPr>
                <w:rFonts w:asciiTheme="minorHAnsi" w:hAnsiTheme="minorHAnsi" w:cstheme="minorHAnsi"/>
                <w:b/>
                <w:bCs/>
                <w:sz w:val="20"/>
                <w:szCs w:val="20"/>
              </w:rPr>
              <w:t xml:space="preserve"> bieżącego firmowego rachunku</w:t>
            </w:r>
            <w:r w:rsidRPr="0087324D">
              <w:rPr>
                <w:rFonts w:asciiTheme="minorHAnsi" w:hAnsiTheme="minorHAnsi" w:cstheme="minorHAnsi"/>
                <w:b/>
                <w:bCs/>
                <w:sz w:val="20"/>
                <w:szCs w:val="20"/>
              </w:rPr>
              <w:t xml:space="preserve"> bankow</w:t>
            </w:r>
            <w:r>
              <w:rPr>
                <w:rFonts w:asciiTheme="minorHAnsi" w:hAnsiTheme="minorHAnsi" w:cstheme="minorHAnsi"/>
                <w:b/>
                <w:bCs/>
                <w:sz w:val="20"/>
                <w:szCs w:val="20"/>
              </w:rPr>
              <w:t>ego</w:t>
            </w:r>
            <w:r w:rsidRPr="0087324D">
              <w:rPr>
                <w:rFonts w:asciiTheme="minorHAnsi" w:hAnsiTheme="minorHAnsi" w:cstheme="minorHAnsi"/>
                <w:sz w:val="20"/>
                <w:szCs w:val="20"/>
              </w:rPr>
              <w:t xml:space="preserve"> – </w:t>
            </w:r>
            <w:r>
              <w:rPr>
                <w:rFonts w:asciiTheme="minorHAnsi" w:hAnsiTheme="minorHAnsi" w:cstheme="minorHAnsi"/>
                <w:sz w:val="20"/>
                <w:szCs w:val="20"/>
              </w:rPr>
              <w:t>opinia z banku zawierająca informację z ostatnich 12 m</w:t>
            </w:r>
            <w:r w:rsidR="00BF6B0D">
              <w:rPr>
                <w:rFonts w:asciiTheme="minorHAnsi" w:hAnsiTheme="minorHAnsi" w:cstheme="minorHAnsi"/>
                <w:sz w:val="20"/>
                <w:szCs w:val="20"/>
              </w:rPr>
              <w:t>iesięcy</w:t>
            </w:r>
            <w:r>
              <w:rPr>
                <w:rFonts w:asciiTheme="minorHAnsi" w:hAnsiTheme="minorHAnsi" w:cstheme="minorHAnsi"/>
                <w:sz w:val="20"/>
                <w:szCs w:val="20"/>
              </w:rPr>
              <w:t xml:space="preserve"> tj. </w:t>
            </w:r>
            <w:r w:rsidRPr="0087324D">
              <w:rPr>
                <w:rFonts w:asciiTheme="minorHAnsi" w:hAnsiTheme="minorHAnsi" w:cstheme="minorHAnsi"/>
                <w:sz w:val="20"/>
                <w:szCs w:val="20"/>
              </w:rPr>
              <w:t>numer rachunku bankowego</w:t>
            </w:r>
            <w:r>
              <w:rPr>
                <w:rFonts w:asciiTheme="minorHAnsi" w:hAnsiTheme="minorHAnsi" w:cstheme="minorHAnsi"/>
                <w:sz w:val="20"/>
                <w:szCs w:val="20"/>
              </w:rPr>
              <w:t>, wysokość obrotów oraz salda rachunku bankowego,</w:t>
            </w:r>
            <w:r w:rsidRPr="0087324D">
              <w:rPr>
                <w:rFonts w:asciiTheme="minorHAnsi" w:hAnsiTheme="minorHAnsi" w:cstheme="minorHAnsi"/>
                <w:sz w:val="20"/>
                <w:szCs w:val="20"/>
              </w:rPr>
              <w:t xml:space="preserve"> obciążenie rachunków tytułami egzekucyjnymi lub ich brak</w:t>
            </w:r>
            <w:r>
              <w:rPr>
                <w:rFonts w:asciiTheme="minorHAnsi" w:hAnsiTheme="minorHAnsi" w:cstheme="minorHAnsi"/>
                <w:sz w:val="20"/>
                <w:szCs w:val="20"/>
              </w:rPr>
              <w:t>.</w:t>
            </w:r>
          </w:p>
        </w:tc>
        <w:sdt>
          <w:sdtPr>
            <w:rPr>
              <w:rFonts w:asciiTheme="minorHAnsi" w:hAnsiTheme="minorHAnsi" w:cstheme="minorHAnsi"/>
              <w:b/>
              <w:bCs/>
              <w:sz w:val="20"/>
              <w:szCs w:val="20"/>
            </w:rPr>
            <w:id w:val="264438355"/>
            <w14:checkbox>
              <w14:checked w14:val="0"/>
              <w14:checkedState w14:val="2612" w14:font="MS Gothic"/>
              <w14:uncheckedState w14:val="2610" w14:font="MS Gothic"/>
            </w14:checkbox>
          </w:sdtPr>
          <w:sdtContent>
            <w:tc>
              <w:tcPr>
                <w:tcW w:w="711" w:type="dxa"/>
                <w:vAlign w:val="center"/>
              </w:tcPr>
              <w:p w14:paraId="199075C8" w14:textId="7370C8A4" w:rsidR="006A72B1" w:rsidRPr="0087324D"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tc>
          <w:tcPr>
            <w:tcW w:w="668" w:type="dxa"/>
            <w:tcBorders>
              <w:tr2bl w:val="single" w:sz="4" w:space="0" w:color="auto"/>
            </w:tcBorders>
            <w:vAlign w:val="center"/>
          </w:tcPr>
          <w:p w14:paraId="560340B0" w14:textId="0D7F40F8" w:rsidR="006A72B1" w:rsidRPr="0087324D" w:rsidRDefault="006A72B1" w:rsidP="006A72B1">
            <w:pPr>
              <w:tabs>
                <w:tab w:val="left" w:pos="360"/>
                <w:tab w:val="left" w:pos="720"/>
              </w:tabs>
              <w:jc w:val="center"/>
              <w:rPr>
                <w:rFonts w:asciiTheme="minorHAnsi" w:hAnsiTheme="minorHAnsi" w:cstheme="minorHAnsi"/>
                <w:b/>
                <w:bCs/>
                <w:sz w:val="20"/>
                <w:szCs w:val="20"/>
              </w:rPr>
            </w:pPr>
          </w:p>
        </w:tc>
        <w:tc>
          <w:tcPr>
            <w:tcW w:w="1259" w:type="dxa"/>
            <w:tcBorders>
              <w:tr2bl w:val="single" w:sz="4" w:space="0" w:color="auto"/>
            </w:tcBorders>
            <w:vAlign w:val="center"/>
          </w:tcPr>
          <w:p w14:paraId="55D58145" w14:textId="0036381B" w:rsidR="006A72B1" w:rsidRPr="0087324D" w:rsidRDefault="006A72B1" w:rsidP="006A72B1">
            <w:pPr>
              <w:tabs>
                <w:tab w:val="left" w:pos="360"/>
                <w:tab w:val="left" w:pos="720"/>
              </w:tabs>
              <w:jc w:val="center"/>
              <w:rPr>
                <w:rFonts w:asciiTheme="minorHAnsi" w:hAnsiTheme="minorHAnsi" w:cstheme="minorHAnsi"/>
                <w:b/>
                <w:bCs/>
                <w:sz w:val="20"/>
                <w:szCs w:val="20"/>
              </w:rPr>
            </w:pPr>
          </w:p>
        </w:tc>
      </w:tr>
      <w:tr w:rsidR="006A72B1" w:rsidRPr="0087324D" w14:paraId="1FF00B1F" w14:textId="77777777" w:rsidTr="000A50E9">
        <w:tc>
          <w:tcPr>
            <w:tcW w:w="568" w:type="dxa"/>
            <w:vAlign w:val="center"/>
          </w:tcPr>
          <w:p w14:paraId="53786BF6" w14:textId="77777777" w:rsidR="006A72B1" w:rsidRPr="0087324D" w:rsidRDefault="006A72B1" w:rsidP="006A72B1">
            <w:pPr>
              <w:tabs>
                <w:tab w:val="left" w:pos="360"/>
                <w:tab w:val="left" w:pos="720"/>
              </w:tabs>
              <w:jc w:val="center"/>
              <w:rPr>
                <w:rFonts w:asciiTheme="minorHAnsi" w:hAnsiTheme="minorHAnsi" w:cstheme="minorHAnsi"/>
                <w:b/>
                <w:sz w:val="20"/>
                <w:szCs w:val="20"/>
              </w:rPr>
            </w:pPr>
          </w:p>
        </w:tc>
        <w:tc>
          <w:tcPr>
            <w:tcW w:w="6576" w:type="dxa"/>
            <w:vAlign w:val="center"/>
          </w:tcPr>
          <w:p w14:paraId="4DD2AA23" w14:textId="66803FC1" w:rsidR="006A72B1" w:rsidRPr="00C40A57" w:rsidRDefault="006A72B1" w:rsidP="006A72B1">
            <w:pPr>
              <w:autoSpaceDE w:val="0"/>
              <w:autoSpaceDN w:val="0"/>
              <w:spacing w:after="0"/>
              <w:jc w:val="center"/>
              <w:rPr>
                <w:rFonts w:asciiTheme="minorHAnsi" w:hAnsiTheme="minorHAnsi" w:cstheme="minorHAnsi"/>
                <w:b/>
                <w:bCs/>
                <w:sz w:val="20"/>
                <w:szCs w:val="20"/>
              </w:rPr>
            </w:pPr>
            <w:r w:rsidRPr="00C40A57">
              <w:rPr>
                <w:rFonts w:asciiTheme="minorHAnsi" w:hAnsiTheme="minorHAnsi" w:cstheme="minorHAnsi"/>
                <w:b/>
                <w:bCs/>
                <w:sz w:val="20"/>
                <w:szCs w:val="20"/>
              </w:rPr>
              <w:t>FORMULARZE DO WYPEŁNIENIA</w:t>
            </w:r>
          </w:p>
        </w:tc>
        <w:tc>
          <w:tcPr>
            <w:tcW w:w="711" w:type="dxa"/>
            <w:vAlign w:val="center"/>
          </w:tcPr>
          <w:p w14:paraId="25D5DE87" w14:textId="77777777" w:rsidR="006A72B1" w:rsidRDefault="006A72B1" w:rsidP="006A72B1">
            <w:pPr>
              <w:tabs>
                <w:tab w:val="left" w:pos="360"/>
                <w:tab w:val="left" w:pos="720"/>
              </w:tabs>
              <w:jc w:val="center"/>
              <w:rPr>
                <w:rFonts w:asciiTheme="minorHAnsi" w:hAnsiTheme="minorHAnsi" w:cstheme="minorHAnsi"/>
                <w:b/>
                <w:bCs/>
                <w:sz w:val="20"/>
                <w:szCs w:val="20"/>
              </w:rPr>
            </w:pPr>
          </w:p>
        </w:tc>
        <w:tc>
          <w:tcPr>
            <w:tcW w:w="668" w:type="dxa"/>
            <w:vAlign w:val="center"/>
          </w:tcPr>
          <w:p w14:paraId="18C6A468" w14:textId="77777777" w:rsidR="006A72B1" w:rsidRDefault="006A72B1" w:rsidP="006A72B1">
            <w:pPr>
              <w:tabs>
                <w:tab w:val="left" w:pos="360"/>
                <w:tab w:val="left" w:pos="720"/>
              </w:tabs>
              <w:jc w:val="center"/>
              <w:rPr>
                <w:rFonts w:asciiTheme="minorHAnsi" w:hAnsiTheme="minorHAnsi" w:cstheme="minorHAnsi"/>
                <w:b/>
                <w:bCs/>
                <w:sz w:val="20"/>
                <w:szCs w:val="20"/>
              </w:rPr>
            </w:pPr>
          </w:p>
        </w:tc>
        <w:tc>
          <w:tcPr>
            <w:tcW w:w="1259" w:type="dxa"/>
            <w:vAlign w:val="center"/>
          </w:tcPr>
          <w:p w14:paraId="179DE893" w14:textId="77777777" w:rsidR="006A72B1" w:rsidRDefault="006A72B1" w:rsidP="006A72B1">
            <w:pPr>
              <w:tabs>
                <w:tab w:val="left" w:pos="360"/>
                <w:tab w:val="left" w:pos="720"/>
              </w:tabs>
              <w:jc w:val="center"/>
              <w:rPr>
                <w:rFonts w:asciiTheme="minorHAnsi" w:hAnsiTheme="minorHAnsi" w:cstheme="minorHAnsi"/>
                <w:b/>
                <w:bCs/>
                <w:sz w:val="20"/>
                <w:szCs w:val="20"/>
              </w:rPr>
            </w:pPr>
          </w:p>
        </w:tc>
      </w:tr>
      <w:tr w:rsidR="006A72B1" w:rsidRPr="00C10E71" w14:paraId="400997A0" w14:textId="77777777" w:rsidTr="00110347">
        <w:tc>
          <w:tcPr>
            <w:tcW w:w="568" w:type="dxa"/>
            <w:vAlign w:val="center"/>
          </w:tcPr>
          <w:p w14:paraId="63E38BAF" w14:textId="3080F0D8" w:rsidR="006A72B1" w:rsidRPr="0087324D" w:rsidRDefault="006A72B1" w:rsidP="006A72B1">
            <w:pPr>
              <w:tabs>
                <w:tab w:val="left" w:pos="360"/>
                <w:tab w:val="left" w:pos="720"/>
              </w:tabs>
              <w:jc w:val="center"/>
              <w:rPr>
                <w:rFonts w:asciiTheme="minorHAnsi" w:hAnsiTheme="minorHAnsi" w:cstheme="minorHAnsi"/>
                <w:b/>
                <w:sz w:val="20"/>
                <w:szCs w:val="20"/>
              </w:rPr>
            </w:pPr>
            <w:r w:rsidRPr="0087324D">
              <w:rPr>
                <w:rFonts w:asciiTheme="minorHAnsi" w:hAnsiTheme="minorHAnsi" w:cstheme="minorHAnsi"/>
                <w:b/>
                <w:sz w:val="20"/>
                <w:szCs w:val="20"/>
              </w:rPr>
              <w:t>1</w:t>
            </w:r>
            <w:r>
              <w:rPr>
                <w:rFonts w:asciiTheme="minorHAnsi" w:hAnsiTheme="minorHAnsi" w:cstheme="minorHAnsi"/>
                <w:b/>
                <w:sz w:val="20"/>
                <w:szCs w:val="20"/>
              </w:rPr>
              <w:t>4</w:t>
            </w:r>
            <w:r w:rsidRPr="0087324D">
              <w:rPr>
                <w:rFonts w:asciiTheme="minorHAnsi" w:hAnsiTheme="minorHAnsi" w:cstheme="minorHAnsi"/>
                <w:b/>
                <w:sz w:val="20"/>
                <w:szCs w:val="20"/>
              </w:rPr>
              <w:t>.</w:t>
            </w:r>
          </w:p>
        </w:tc>
        <w:tc>
          <w:tcPr>
            <w:tcW w:w="6576" w:type="dxa"/>
            <w:vAlign w:val="center"/>
          </w:tcPr>
          <w:p w14:paraId="2B729C1E" w14:textId="12171795" w:rsidR="006A72B1" w:rsidRPr="0087324D" w:rsidRDefault="006A72B1" w:rsidP="006A72B1">
            <w:pPr>
              <w:tabs>
                <w:tab w:val="left" w:pos="360"/>
                <w:tab w:val="left" w:pos="720"/>
              </w:tabs>
              <w:spacing w:after="0"/>
              <w:jc w:val="both"/>
              <w:rPr>
                <w:rFonts w:asciiTheme="minorHAnsi" w:hAnsiTheme="minorHAnsi" w:cstheme="minorHAnsi"/>
                <w:sz w:val="20"/>
                <w:szCs w:val="20"/>
              </w:rPr>
            </w:pPr>
            <w:r w:rsidRPr="0087324D">
              <w:rPr>
                <w:rFonts w:asciiTheme="minorHAnsi" w:hAnsiTheme="minorHAnsi" w:cstheme="minorHAnsi"/>
                <w:sz w:val="20"/>
                <w:szCs w:val="20"/>
              </w:rPr>
              <w:t>Załącznik nr 3 Osobisty kwestionariusz wnioskodawcy – oświadczenie majątkowe.</w:t>
            </w:r>
            <w:r w:rsidR="00CA0413">
              <w:rPr>
                <w:rFonts w:asciiTheme="minorHAnsi" w:hAnsiTheme="minorHAnsi" w:cstheme="minorHAnsi"/>
                <w:sz w:val="20"/>
                <w:szCs w:val="20"/>
              </w:rPr>
              <w:t xml:space="preserve"> (wzór </w:t>
            </w:r>
            <w:r w:rsidR="00EB5F2C">
              <w:rPr>
                <w:rFonts w:asciiTheme="minorHAnsi" w:hAnsiTheme="minorHAnsi" w:cstheme="minorHAnsi"/>
                <w:sz w:val="20"/>
                <w:szCs w:val="20"/>
              </w:rPr>
              <w:t xml:space="preserve">zostanie udostępniony </w:t>
            </w:r>
            <w:r w:rsidR="00CA0413">
              <w:rPr>
                <w:rFonts w:asciiTheme="minorHAnsi" w:hAnsiTheme="minorHAnsi" w:cstheme="minorHAnsi"/>
                <w:sz w:val="20"/>
                <w:szCs w:val="20"/>
              </w:rPr>
              <w:t>na stronach internetowych Partnera Finansującego)</w:t>
            </w:r>
          </w:p>
        </w:tc>
        <w:sdt>
          <w:sdtPr>
            <w:rPr>
              <w:rFonts w:asciiTheme="minorHAnsi" w:hAnsiTheme="minorHAnsi" w:cstheme="minorHAnsi"/>
              <w:b/>
              <w:bCs/>
              <w:sz w:val="20"/>
              <w:szCs w:val="20"/>
            </w:rPr>
            <w:id w:val="2083100024"/>
            <w14:checkbox>
              <w14:checked w14:val="0"/>
              <w14:checkedState w14:val="2612" w14:font="MS Gothic"/>
              <w14:uncheckedState w14:val="2610" w14:font="MS Gothic"/>
            </w14:checkbox>
          </w:sdtPr>
          <w:sdtContent>
            <w:tc>
              <w:tcPr>
                <w:tcW w:w="711" w:type="dxa"/>
                <w:vAlign w:val="center"/>
              </w:tcPr>
              <w:p w14:paraId="66DBFD78" w14:textId="2FCF8B46" w:rsidR="006A72B1" w:rsidRPr="0087324D"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sdt>
          <w:sdtPr>
            <w:rPr>
              <w:rFonts w:asciiTheme="minorHAnsi" w:hAnsiTheme="minorHAnsi" w:cstheme="minorHAnsi"/>
              <w:b/>
              <w:bCs/>
              <w:sz w:val="20"/>
              <w:szCs w:val="20"/>
            </w:rPr>
            <w:id w:val="1766958715"/>
            <w14:checkbox>
              <w14:checked w14:val="0"/>
              <w14:checkedState w14:val="2612" w14:font="MS Gothic"/>
              <w14:uncheckedState w14:val="2610" w14:font="MS Gothic"/>
            </w14:checkbox>
          </w:sdtPr>
          <w:sdtContent>
            <w:tc>
              <w:tcPr>
                <w:tcW w:w="668" w:type="dxa"/>
                <w:tcBorders>
                  <w:bottom w:val="single" w:sz="4" w:space="0" w:color="auto"/>
                </w:tcBorders>
                <w:vAlign w:val="center"/>
              </w:tcPr>
              <w:p w14:paraId="2097C4E1" w14:textId="3B51FD5D" w:rsidR="006A72B1" w:rsidRPr="0087324D"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sdt>
          <w:sdtPr>
            <w:rPr>
              <w:rFonts w:asciiTheme="minorHAnsi" w:hAnsiTheme="minorHAnsi" w:cstheme="minorHAnsi"/>
              <w:b/>
              <w:bCs/>
              <w:sz w:val="20"/>
              <w:szCs w:val="20"/>
            </w:rPr>
            <w:id w:val="704530584"/>
            <w14:checkbox>
              <w14:checked w14:val="0"/>
              <w14:checkedState w14:val="2612" w14:font="MS Gothic"/>
              <w14:uncheckedState w14:val="2610" w14:font="MS Gothic"/>
            </w14:checkbox>
          </w:sdtPr>
          <w:sdtContent>
            <w:tc>
              <w:tcPr>
                <w:tcW w:w="1259" w:type="dxa"/>
                <w:tcBorders>
                  <w:bottom w:val="single" w:sz="4" w:space="0" w:color="auto"/>
                </w:tcBorders>
                <w:vAlign w:val="center"/>
              </w:tcPr>
              <w:p w14:paraId="7968AEDF" w14:textId="06C1A1A4" w:rsidR="006A72B1" w:rsidRPr="00C10E71" w:rsidRDefault="006A72B1" w:rsidP="006A72B1">
                <w:pPr>
                  <w:tabs>
                    <w:tab w:val="left" w:pos="360"/>
                    <w:tab w:val="left" w:pos="720"/>
                  </w:tabs>
                  <w:jc w:val="center"/>
                  <w:rPr>
                    <w:rFonts w:asciiTheme="minorHAnsi" w:hAnsiTheme="minorHAnsi" w:cstheme="minorHAnsi"/>
                    <w:b/>
                    <w:bCs/>
                    <w:sz w:val="20"/>
                    <w:szCs w:val="20"/>
                  </w:rPr>
                </w:pPr>
                <w:r w:rsidRPr="0087324D">
                  <w:rPr>
                    <w:rFonts w:ascii="MS Gothic" w:eastAsia="MS Gothic" w:hAnsi="MS Gothic" w:cstheme="minorHAnsi" w:hint="eastAsia"/>
                    <w:b/>
                    <w:bCs/>
                    <w:sz w:val="20"/>
                    <w:szCs w:val="20"/>
                  </w:rPr>
                  <w:t>☐</w:t>
                </w:r>
              </w:p>
            </w:tc>
          </w:sdtContent>
        </w:sdt>
      </w:tr>
      <w:tr w:rsidR="006A72B1" w:rsidRPr="00C10E71" w14:paraId="0B85C748" w14:textId="77777777" w:rsidTr="00110347">
        <w:tc>
          <w:tcPr>
            <w:tcW w:w="568" w:type="dxa"/>
            <w:vAlign w:val="center"/>
          </w:tcPr>
          <w:p w14:paraId="53EA15B6" w14:textId="2C4DF195" w:rsidR="006A72B1" w:rsidRPr="0087324D" w:rsidRDefault="006A72B1" w:rsidP="006A72B1">
            <w:pPr>
              <w:tabs>
                <w:tab w:val="left" w:pos="360"/>
                <w:tab w:val="left" w:pos="720"/>
              </w:tabs>
              <w:jc w:val="center"/>
              <w:rPr>
                <w:rFonts w:asciiTheme="minorHAnsi" w:hAnsiTheme="minorHAnsi" w:cstheme="minorHAnsi"/>
                <w:b/>
                <w:sz w:val="20"/>
                <w:szCs w:val="20"/>
              </w:rPr>
            </w:pPr>
            <w:r>
              <w:rPr>
                <w:rFonts w:asciiTheme="minorHAnsi" w:hAnsiTheme="minorHAnsi" w:cstheme="minorHAnsi"/>
                <w:b/>
                <w:sz w:val="20"/>
                <w:szCs w:val="20"/>
              </w:rPr>
              <w:t>15.</w:t>
            </w:r>
          </w:p>
        </w:tc>
        <w:tc>
          <w:tcPr>
            <w:tcW w:w="6576" w:type="dxa"/>
            <w:vAlign w:val="center"/>
          </w:tcPr>
          <w:p w14:paraId="564FC3D6" w14:textId="7FB60AB4" w:rsidR="006A72B1" w:rsidRPr="0087324D" w:rsidRDefault="006A72B1" w:rsidP="006A72B1">
            <w:pPr>
              <w:tabs>
                <w:tab w:val="left" w:pos="360"/>
                <w:tab w:val="left" w:pos="720"/>
              </w:tabs>
              <w:spacing w:after="0"/>
              <w:jc w:val="both"/>
              <w:rPr>
                <w:rFonts w:asciiTheme="minorHAnsi" w:hAnsiTheme="minorHAnsi" w:cstheme="minorHAnsi"/>
                <w:sz w:val="20"/>
                <w:szCs w:val="20"/>
              </w:rPr>
            </w:pPr>
            <w:r>
              <w:rPr>
                <w:rFonts w:asciiTheme="minorHAnsi" w:hAnsiTheme="minorHAnsi" w:cstheme="minorHAnsi"/>
                <w:sz w:val="20"/>
                <w:szCs w:val="20"/>
              </w:rPr>
              <w:t xml:space="preserve">Oświadczenie AML. </w:t>
            </w:r>
            <w:r w:rsidR="00CA0413">
              <w:rPr>
                <w:rFonts w:asciiTheme="minorHAnsi" w:hAnsiTheme="minorHAnsi" w:cstheme="minorHAnsi"/>
                <w:sz w:val="20"/>
                <w:szCs w:val="20"/>
              </w:rPr>
              <w:t>(</w:t>
            </w:r>
            <w:r w:rsidR="001344DD">
              <w:rPr>
                <w:rFonts w:asciiTheme="minorHAnsi" w:hAnsiTheme="minorHAnsi" w:cstheme="minorHAnsi"/>
                <w:sz w:val="20"/>
                <w:szCs w:val="20"/>
              </w:rPr>
              <w:t xml:space="preserve"> wzór zostanie udostępniony </w:t>
            </w:r>
            <w:r w:rsidR="00CA0413">
              <w:rPr>
                <w:rFonts w:asciiTheme="minorHAnsi" w:hAnsiTheme="minorHAnsi" w:cstheme="minorHAnsi"/>
                <w:sz w:val="20"/>
                <w:szCs w:val="20"/>
              </w:rPr>
              <w:t>na stronach internetowych Partnera Finansującego)</w:t>
            </w:r>
          </w:p>
        </w:tc>
        <w:sdt>
          <w:sdtPr>
            <w:rPr>
              <w:rFonts w:asciiTheme="minorHAnsi" w:hAnsiTheme="minorHAnsi" w:cstheme="minorHAnsi"/>
              <w:b/>
              <w:bCs/>
              <w:sz w:val="20"/>
              <w:szCs w:val="20"/>
            </w:rPr>
            <w:id w:val="1166669183"/>
            <w14:checkbox>
              <w14:checked w14:val="0"/>
              <w14:checkedState w14:val="2612" w14:font="MS Gothic"/>
              <w14:uncheckedState w14:val="2610" w14:font="MS Gothic"/>
            </w14:checkbox>
          </w:sdtPr>
          <w:sdtContent>
            <w:tc>
              <w:tcPr>
                <w:tcW w:w="711" w:type="dxa"/>
              </w:tcPr>
              <w:p w14:paraId="4D18DCBB" w14:textId="479A0D3C" w:rsidR="006A72B1"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tc>
          <w:tcPr>
            <w:tcW w:w="668" w:type="dxa"/>
            <w:tcBorders>
              <w:tr2bl w:val="single" w:sz="4" w:space="0" w:color="auto"/>
            </w:tcBorders>
          </w:tcPr>
          <w:p w14:paraId="4DD8D2AA" w14:textId="30DA2E4B" w:rsidR="006A72B1" w:rsidRDefault="006A72B1" w:rsidP="006A72B1">
            <w:pPr>
              <w:tabs>
                <w:tab w:val="left" w:pos="360"/>
                <w:tab w:val="left" w:pos="720"/>
              </w:tabs>
              <w:jc w:val="center"/>
              <w:rPr>
                <w:rFonts w:asciiTheme="minorHAnsi" w:hAnsiTheme="minorHAnsi" w:cstheme="minorHAnsi"/>
                <w:b/>
                <w:bCs/>
                <w:sz w:val="20"/>
                <w:szCs w:val="20"/>
              </w:rPr>
            </w:pPr>
          </w:p>
        </w:tc>
        <w:tc>
          <w:tcPr>
            <w:tcW w:w="1259" w:type="dxa"/>
            <w:tcBorders>
              <w:tr2bl w:val="single" w:sz="4" w:space="0" w:color="auto"/>
            </w:tcBorders>
          </w:tcPr>
          <w:p w14:paraId="1216B0B5" w14:textId="2A53E694" w:rsidR="006A72B1" w:rsidRDefault="006A72B1" w:rsidP="006A72B1">
            <w:pPr>
              <w:tabs>
                <w:tab w:val="left" w:pos="360"/>
                <w:tab w:val="left" w:pos="720"/>
              </w:tabs>
              <w:jc w:val="center"/>
              <w:rPr>
                <w:rFonts w:asciiTheme="minorHAnsi" w:hAnsiTheme="minorHAnsi" w:cstheme="minorHAnsi"/>
                <w:b/>
                <w:bCs/>
                <w:sz w:val="20"/>
                <w:szCs w:val="20"/>
              </w:rPr>
            </w:pPr>
          </w:p>
        </w:tc>
      </w:tr>
      <w:tr w:rsidR="006A72B1" w:rsidRPr="00C10E71" w14:paraId="5D579803" w14:textId="77777777" w:rsidTr="00110347">
        <w:tc>
          <w:tcPr>
            <w:tcW w:w="568" w:type="dxa"/>
            <w:vAlign w:val="center"/>
          </w:tcPr>
          <w:p w14:paraId="31E39F5C" w14:textId="0361D6EA" w:rsidR="006A72B1" w:rsidRPr="00110347" w:rsidRDefault="006A72B1" w:rsidP="006A72B1">
            <w:pPr>
              <w:tabs>
                <w:tab w:val="left" w:pos="360"/>
                <w:tab w:val="left" w:pos="720"/>
              </w:tabs>
              <w:jc w:val="center"/>
              <w:rPr>
                <w:rFonts w:asciiTheme="minorHAnsi" w:hAnsiTheme="minorHAnsi" w:cstheme="minorHAnsi"/>
                <w:b/>
                <w:sz w:val="20"/>
                <w:szCs w:val="20"/>
              </w:rPr>
            </w:pPr>
            <w:r w:rsidRPr="00110347">
              <w:rPr>
                <w:rFonts w:asciiTheme="minorHAnsi" w:hAnsiTheme="minorHAnsi" w:cstheme="minorHAnsi"/>
                <w:b/>
                <w:sz w:val="20"/>
                <w:szCs w:val="20"/>
              </w:rPr>
              <w:t>16.</w:t>
            </w:r>
          </w:p>
        </w:tc>
        <w:tc>
          <w:tcPr>
            <w:tcW w:w="6576" w:type="dxa"/>
            <w:vAlign w:val="center"/>
          </w:tcPr>
          <w:p w14:paraId="04656B0F" w14:textId="1D0C7383" w:rsidR="006A72B1" w:rsidRPr="00110347" w:rsidRDefault="006A72B1" w:rsidP="006A72B1">
            <w:pPr>
              <w:tabs>
                <w:tab w:val="left" w:pos="360"/>
                <w:tab w:val="left" w:pos="720"/>
              </w:tabs>
              <w:spacing w:after="0"/>
              <w:jc w:val="both"/>
              <w:rPr>
                <w:rFonts w:asciiTheme="minorHAnsi" w:hAnsiTheme="minorHAnsi" w:cstheme="minorHAnsi"/>
                <w:sz w:val="20"/>
                <w:szCs w:val="20"/>
              </w:rPr>
            </w:pPr>
            <w:r w:rsidRPr="00110347">
              <w:rPr>
                <w:rFonts w:asciiTheme="minorHAnsi" w:hAnsiTheme="minorHAnsi" w:cstheme="minorHAnsi"/>
                <w:sz w:val="20"/>
                <w:szCs w:val="20"/>
              </w:rPr>
              <w:t xml:space="preserve">Formularz informacji przedstawianych przy ubieganiu się o pomoc de minimis lub </w:t>
            </w:r>
            <w:r w:rsidRPr="00110347">
              <w:rPr>
                <w:rFonts w:asciiTheme="minorHAnsi" w:hAnsiTheme="minorHAnsi" w:cstheme="minorHAnsi"/>
                <w:sz w:val="20"/>
              </w:rPr>
              <w:t>Formularz informacji przedstawianych przy ubieganiu się o pomoc inną niż pomoc w rolnictwie lub rybołówstwie, pomoc de minimis lub pomoc de minimis w rolnictwie lub rybołówstwie.</w:t>
            </w:r>
            <w:r w:rsidR="00CA0413">
              <w:rPr>
                <w:rFonts w:asciiTheme="minorHAnsi" w:hAnsiTheme="minorHAnsi" w:cstheme="minorHAnsi"/>
                <w:sz w:val="20"/>
              </w:rPr>
              <w:t xml:space="preserve"> </w:t>
            </w:r>
            <w:r w:rsidR="00CA0413">
              <w:rPr>
                <w:rFonts w:asciiTheme="minorHAnsi" w:hAnsiTheme="minorHAnsi" w:cstheme="minorHAnsi"/>
                <w:sz w:val="20"/>
                <w:szCs w:val="20"/>
              </w:rPr>
              <w:t>(</w:t>
            </w:r>
            <w:r w:rsidR="001344DD">
              <w:rPr>
                <w:rFonts w:asciiTheme="minorHAnsi" w:hAnsiTheme="minorHAnsi" w:cstheme="minorHAnsi"/>
                <w:sz w:val="20"/>
                <w:szCs w:val="20"/>
              </w:rPr>
              <w:t xml:space="preserve">wzór zostanie udostępniony </w:t>
            </w:r>
            <w:r w:rsidR="00CA0413">
              <w:rPr>
                <w:rFonts w:asciiTheme="minorHAnsi" w:hAnsiTheme="minorHAnsi" w:cstheme="minorHAnsi"/>
                <w:sz w:val="20"/>
                <w:szCs w:val="20"/>
              </w:rPr>
              <w:t>na stronach internetowych Partnera Finansującego)</w:t>
            </w:r>
          </w:p>
        </w:tc>
        <w:sdt>
          <w:sdtPr>
            <w:rPr>
              <w:rFonts w:asciiTheme="minorHAnsi" w:hAnsiTheme="minorHAnsi" w:cstheme="minorHAnsi"/>
              <w:b/>
              <w:bCs/>
              <w:sz w:val="20"/>
              <w:szCs w:val="20"/>
            </w:rPr>
            <w:id w:val="-174648299"/>
            <w14:checkbox>
              <w14:checked w14:val="0"/>
              <w14:checkedState w14:val="2612" w14:font="MS Gothic"/>
              <w14:uncheckedState w14:val="2610" w14:font="MS Gothic"/>
            </w14:checkbox>
          </w:sdtPr>
          <w:sdtContent>
            <w:tc>
              <w:tcPr>
                <w:tcW w:w="711" w:type="dxa"/>
              </w:tcPr>
              <w:p w14:paraId="41C8E1BC" w14:textId="644B4F10" w:rsidR="006A72B1" w:rsidRDefault="006A72B1" w:rsidP="006A72B1">
                <w:pPr>
                  <w:tabs>
                    <w:tab w:val="left" w:pos="360"/>
                    <w:tab w:val="left" w:pos="720"/>
                  </w:tabs>
                  <w:jc w:val="center"/>
                  <w:rPr>
                    <w:rFonts w:asciiTheme="minorHAnsi" w:hAnsiTheme="minorHAnsi" w:cstheme="minorHAnsi"/>
                    <w:b/>
                    <w:bCs/>
                    <w:sz w:val="20"/>
                    <w:szCs w:val="20"/>
                  </w:rPr>
                </w:pPr>
                <w:r w:rsidRPr="004E7512">
                  <w:rPr>
                    <w:rFonts w:ascii="MS Gothic" w:eastAsia="MS Gothic" w:hAnsi="MS Gothic" w:cstheme="minorHAnsi" w:hint="eastAsia"/>
                    <w:b/>
                    <w:bCs/>
                    <w:sz w:val="20"/>
                    <w:szCs w:val="20"/>
                  </w:rPr>
                  <w:t>☐</w:t>
                </w:r>
              </w:p>
            </w:tc>
          </w:sdtContent>
        </w:sdt>
        <w:tc>
          <w:tcPr>
            <w:tcW w:w="668" w:type="dxa"/>
            <w:tcBorders>
              <w:tr2bl w:val="single" w:sz="4" w:space="0" w:color="auto"/>
            </w:tcBorders>
          </w:tcPr>
          <w:p w14:paraId="5288C77B" w14:textId="400BCE13" w:rsidR="006A72B1" w:rsidRDefault="006A72B1" w:rsidP="006A72B1">
            <w:pPr>
              <w:tabs>
                <w:tab w:val="left" w:pos="360"/>
                <w:tab w:val="left" w:pos="720"/>
              </w:tabs>
              <w:jc w:val="center"/>
              <w:rPr>
                <w:rFonts w:asciiTheme="minorHAnsi" w:hAnsiTheme="minorHAnsi" w:cstheme="minorHAnsi"/>
                <w:b/>
                <w:bCs/>
                <w:sz w:val="20"/>
                <w:szCs w:val="20"/>
              </w:rPr>
            </w:pPr>
          </w:p>
        </w:tc>
        <w:tc>
          <w:tcPr>
            <w:tcW w:w="1259" w:type="dxa"/>
            <w:tcBorders>
              <w:tr2bl w:val="single" w:sz="4" w:space="0" w:color="auto"/>
            </w:tcBorders>
          </w:tcPr>
          <w:p w14:paraId="64599FE2" w14:textId="666EB467" w:rsidR="006A72B1" w:rsidRDefault="006A72B1" w:rsidP="006A72B1">
            <w:pPr>
              <w:tabs>
                <w:tab w:val="left" w:pos="360"/>
                <w:tab w:val="left" w:pos="720"/>
              </w:tabs>
              <w:jc w:val="center"/>
              <w:rPr>
                <w:rFonts w:asciiTheme="minorHAnsi" w:hAnsiTheme="minorHAnsi" w:cstheme="minorHAnsi"/>
                <w:b/>
                <w:bCs/>
                <w:sz w:val="20"/>
                <w:szCs w:val="20"/>
              </w:rPr>
            </w:pPr>
          </w:p>
        </w:tc>
      </w:tr>
      <w:tr w:rsidR="006A72B1" w:rsidRPr="00C10E71" w14:paraId="6ADFC3B5" w14:textId="77777777" w:rsidTr="00DE2EDB">
        <w:tc>
          <w:tcPr>
            <w:tcW w:w="9782" w:type="dxa"/>
            <w:gridSpan w:val="5"/>
            <w:vAlign w:val="center"/>
          </w:tcPr>
          <w:p w14:paraId="51920BE9" w14:textId="0A4BC84E" w:rsidR="006A72B1" w:rsidRDefault="006A72B1" w:rsidP="006A72B1">
            <w:pPr>
              <w:tabs>
                <w:tab w:val="left" w:pos="360"/>
                <w:tab w:val="left" w:pos="720"/>
              </w:tabs>
              <w:jc w:val="center"/>
              <w:rPr>
                <w:rFonts w:asciiTheme="minorHAnsi" w:hAnsiTheme="minorHAnsi" w:cstheme="minorHAnsi"/>
                <w:b/>
                <w:bCs/>
                <w:sz w:val="20"/>
                <w:szCs w:val="20"/>
              </w:rPr>
            </w:pPr>
            <w:r>
              <w:rPr>
                <w:rFonts w:asciiTheme="minorHAnsi" w:hAnsiTheme="minorHAnsi" w:cstheme="minorHAnsi"/>
                <w:b/>
                <w:bCs/>
                <w:sz w:val="20"/>
                <w:szCs w:val="20"/>
              </w:rPr>
              <w:t>DOKUMENTY DOT. PONIESIONYCH SZKÓD W WYNIKU POWODZI ORAZ PRZEDSIĘWZIĘCIA</w:t>
            </w:r>
          </w:p>
        </w:tc>
      </w:tr>
      <w:tr w:rsidR="006A72B1" w:rsidRPr="00C10E71" w14:paraId="2BC8344F" w14:textId="77777777" w:rsidTr="000A50E9">
        <w:tc>
          <w:tcPr>
            <w:tcW w:w="568" w:type="dxa"/>
            <w:vAlign w:val="center"/>
          </w:tcPr>
          <w:p w14:paraId="16DB7561" w14:textId="4D13A910" w:rsidR="006A72B1" w:rsidRPr="0087324D" w:rsidRDefault="006A72B1" w:rsidP="006A72B1">
            <w:pPr>
              <w:tabs>
                <w:tab w:val="left" w:pos="360"/>
                <w:tab w:val="left" w:pos="720"/>
              </w:tabs>
              <w:jc w:val="center"/>
              <w:rPr>
                <w:rFonts w:asciiTheme="minorHAnsi" w:hAnsiTheme="minorHAnsi" w:cstheme="minorHAnsi"/>
                <w:b/>
                <w:sz w:val="20"/>
                <w:szCs w:val="20"/>
              </w:rPr>
            </w:pPr>
            <w:r>
              <w:rPr>
                <w:rFonts w:asciiTheme="minorHAnsi" w:hAnsiTheme="minorHAnsi" w:cstheme="minorHAnsi"/>
                <w:b/>
                <w:sz w:val="20"/>
                <w:szCs w:val="20"/>
              </w:rPr>
              <w:t>1</w:t>
            </w:r>
            <w:r w:rsidR="00713B6C">
              <w:rPr>
                <w:rFonts w:asciiTheme="minorHAnsi" w:hAnsiTheme="minorHAnsi" w:cstheme="minorHAnsi"/>
                <w:b/>
                <w:sz w:val="20"/>
                <w:szCs w:val="20"/>
              </w:rPr>
              <w:t>7</w:t>
            </w:r>
            <w:r>
              <w:rPr>
                <w:rFonts w:asciiTheme="minorHAnsi" w:hAnsiTheme="minorHAnsi" w:cstheme="minorHAnsi"/>
                <w:b/>
                <w:sz w:val="20"/>
                <w:szCs w:val="20"/>
              </w:rPr>
              <w:t>.</w:t>
            </w:r>
          </w:p>
        </w:tc>
        <w:tc>
          <w:tcPr>
            <w:tcW w:w="6576" w:type="dxa"/>
            <w:vAlign w:val="center"/>
          </w:tcPr>
          <w:p w14:paraId="7C32CAC0" w14:textId="3CE5A911" w:rsidR="006A72B1" w:rsidRPr="0087324D" w:rsidRDefault="006A72B1" w:rsidP="006A72B1">
            <w:pPr>
              <w:tabs>
                <w:tab w:val="left" w:pos="360"/>
                <w:tab w:val="left" w:pos="720"/>
              </w:tabs>
              <w:spacing w:after="0"/>
              <w:jc w:val="both"/>
              <w:rPr>
                <w:rFonts w:asciiTheme="minorHAnsi" w:hAnsiTheme="minorHAnsi" w:cstheme="minorHAnsi"/>
                <w:sz w:val="20"/>
                <w:szCs w:val="20"/>
              </w:rPr>
            </w:pPr>
            <w:r>
              <w:rPr>
                <w:rFonts w:asciiTheme="minorHAnsi" w:hAnsiTheme="minorHAnsi" w:cstheme="minorHAnsi"/>
                <w:sz w:val="20"/>
                <w:szCs w:val="20"/>
              </w:rPr>
              <w:t>Kopia umowy ubezpieczenia majątkowego, jeżeli Wnioskodawca zawarł taką umowę przed wystąpieniem powodzi, dokumenty dotyczące wyceny szkody               i wypłaty odszkodowania.</w:t>
            </w:r>
          </w:p>
        </w:tc>
        <w:sdt>
          <w:sdtPr>
            <w:rPr>
              <w:rFonts w:asciiTheme="minorHAnsi" w:hAnsiTheme="minorHAnsi" w:cstheme="minorHAnsi"/>
              <w:b/>
              <w:bCs/>
              <w:sz w:val="20"/>
              <w:szCs w:val="20"/>
            </w:rPr>
            <w:id w:val="497387500"/>
            <w14:checkbox>
              <w14:checked w14:val="0"/>
              <w14:checkedState w14:val="2612" w14:font="MS Gothic"/>
              <w14:uncheckedState w14:val="2610" w14:font="MS Gothic"/>
            </w14:checkbox>
          </w:sdtPr>
          <w:sdtContent>
            <w:tc>
              <w:tcPr>
                <w:tcW w:w="711" w:type="dxa"/>
                <w:vAlign w:val="center"/>
              </w:tcPr>
              <w:p w14:paraId="439910A6" w14:textId="5DB10939" w:rsidR="006A72B1"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sdt>
          <w:sdtPr>
            <w:rPr>
              <w:rFonts w:asciiTheme="minorHAnsi" w:hAnsiTheme="minorHAnsi" w:cstheme="minorHAnsi"/>
              <w:b/>
              <w:bCs/>
              <w:sz w:val="20"/>
              <w:szCs w:val="20"/>
            </w:rPr>
            <w:id w:val="260569795"/>
            <w14:checkbox>
              <w14:checked w14:val="0"/>
              <w14:checkedState w14:val="2612" w14:font="MS Gothic"/>
              <w14:uncheckedState w14:val="2610" w14:font="MS Gothic"/>
            </w14:checkbox>
          </w:sdtPr>
          <w:sdtContent>
            <w:tc>
              <w:tcPr>
                <w:tcW w:w="668" w:type="dxa"/>
                <w:vAlign w:val="center"/>
              </w:tcPr>
              <w:p w14:paraId="62209588" w14:textId="16FC9165" w:rsidR="006A72B1"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sdt>
          <w:sdtPr>
            <w:rPr>
              <w:rFonts w:asciiTheme="minorHAnsi" w:hAnsiTheme="minorHAnsi" w:cstheme="minorHAnsi"/>
              <w:b/>
              <w:bCs/>
              <w:sz w:val="20"/>
              <w:szCs w:val="20"/>
            </w:rPr>
            <w:id w:val="705526879"/>
            <w14:checkbox>
              <w14:checked w14:val="0"/>
              <w14:checkedState w14:val="2612" w14:font="MS Gothic"/>
              <w14:uncheckedState w14:val="2610" w14:font="MS Gothic"/>
            </w14:checkbox>
          </w:sdtPr>
          <w:sdtContent>
            <w:tc>
              <w:tcPr>
                <w:tcW w:w="1259" w:type="dxa"/>
                <w:vAlign w:val="center"/>
              </w:tcPr>
              <w:p w14:paraId="17156B75" w14:textId="4AB1DAA2" w:rsidR="006A72B1"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tr>
      <w:tr w:rsidR="006A72B1" w:rsidRPr="00C10E71" w14:paraId="4A51235A" w14:textId="77777777" w:rsidTr="000A50E9">
        <w:tc>
          <w:tcPr>
            <w:tcW w:w="568" w:type="dxa"/>
            <w:vAlign w:val="center"/>
          </w:tcPr>
          <w:p w14:paraId="3E7841ED" w14:textId="506D48F2" w:rsidR="006A72B1" w:rsidRPr="0087324D" w:rsidRDefault="00713B6C" w:rsidP="006A72B1">
            <w:pPr>
              <w:tabs>
                <w:tab w:val="left" w:pos="360"/>
                <w:tab w:val="left" w:pos="720"/>
              </w:tabs>
              <w:jc w:val="center"/>
              <w:rPr>
                <w:rFonts w:asciiTheme="minorHAnsi" w:hAnsiTheme="minorHAnsi" w:cstheme="minorHAnsi"/>
                <w:b/>
                <w:sz w:val="20"/>
                <w:szCs w:val="20"/>
              </w:rPr>
            </w:pPr>
            <w:r>
              <w:rPr>
                <w:rFonts w:asciiTheme="minorHAnsi" w:hAnsiTheme="minorHAnsi" w:cstheme="minorHAnsi"/>
                <w:b/>
                <w:sz w:val="20"/>
                <w:szCs w:val="20"/>
              </w:rPr>
              <w:t>1</w:t>
            </w:r>
            <w:r w:rsidR="005D0001">
              <w:rPr>
                <w:rFonts w:asciiTheme="minorHAnsi" w:hAnsiTheme="minorHAnsi" w:cstheme="minorHAnsi"/>
                <w:b/>
                <w:sz w:val="20"/>
                <w:szCs w:val="20"/>
              </w:rPr>
              <w:t>8</w:t>
            </w:r>
            <w:r w:rsidR="006A72B1">
              <w:rPr>
                <w:rFonts w:asciiTheme="minorHAnsi" w:hAnsiTheme="minorHAnsi" w:cstheme="minorHAnsi"/>
                <w:b/>
                <w:sz w:val="20"/>
                <w:szCs w:val="20"/>
              </w:rPr>
              <w:t>.</w:t>
            </w:r>
          </w:p>
        </w:tc>
        <w:tc>
          <w:tcPr>
            <w:tcW w:w="6576" w:type="dxa"/>
            <w:vAlign w:val="center"/>
          </w:tcPr>
          <w:p w14:paraId="26860953" w14:textId="30E86784" w:rsidR="006A72B1" w:rsidRPr="001A0D86" w:rsidRDefault="006A72B1" w:rsidP="006A72B1">
            <w:pPr>
              <w:tabs>
                <w:tab w:val="left" w:pos="360"/>
                <w:tab w:val="left" w:pos="720"/>
              </w:tabs>
              <w:spacing w:after="0"/>
              <w:jc w:val="both"/>
              <w:rPr>
                <w:rFonts w:asciiTheme="minorHAnsi" w:hAnsiTheme="minorHAnsi" w:cstheme="minorHAnsi"/>
                <w:b/>
                <w:bCs/>
                <w:sz w:val="20"/>
                <w:szCs w:val="20"/>
              </w:rPr>
            </w:pPr>
            <w:r>
              <w:rPr>
                <w:rFonts w:asciiTheme="minorHAnsi" w:hAnsiTheme="minorHAnsi" w:cstheme="minorHAnsi"/>
                <w:sz w:val="20"/>
                <w:szCs w:val="20"/>
              </w:rPr>
              <w:t xml:space="preserve">Wycena szkód, wykonana przez rzeczoznawcę, biegłego lub inny podmiot, sporządzona zgodnie z art. 50 ust. 4 Rozporządzenia 651 – jeśli ma być udzielona pomoc publiczna. </w:t>
            </w:r>
            <w:r w:rsidR="001A0D86">
              <w:rPr>
                <w:rFonts w:asciiTheme="minorHAnsi" w:hAnsiTheme="minorHAnsi" w:cstheme="minorHAnsi"/>
                <w:b/>
                <w:bCs/>
                <w:sz w:val="20"/>
                <w:szCs w:val="20"/>
              </w:rPr>
              <w:t>Wycena powinn</w:t>
            </w:r>
            <w:r w:rsidR="00353FD4">
              <w:rPr>
                <w:rFonts w:asciiTheme="minorHAnsi" w:hAnsiTheme="minorHAnsi" w:cstheme="minorHAnsi"/>
                <w:b/>
                <w:bCs/>
                <w:sz w:val="20"/>
                <w:szCs w:val="20"/>
              </w:rPr>
              <w:t>a</w:t>
            </w:r>
            <w:r w:rsidR="001A0D86">
              <w:rPr>
                <w:rFonts w:asciiTheme="minorHAnsi" w:hAnsiTheme="minorHAnsi" w:cstheme="minorHAnsi"/>
                <w:b/>
                <w:bCs/>
                <w:sz w:val="20"/>
                <w:szCs w:val="20"/>
              </w:rPr>
              <w:t xml:space="preserve"> </w:t>
            </w:r>
            <w:r w:rsidR="00141D60">
              <w:rPr>
                <w:rFonts w:asciiTheme="minorHAnsi" w:hAnsiTheme="minorHAnsi" w:cstheme="minorHAnsi"/>
                <w:b/>
                <w:bCs/>
                <w:sz w:val="20"/>
                <w:szCs w:val="20"/>
              </w:rPr>
              <w:t>zawierać</w:t>
            </w:r>
            <w:r w:rsidR="001A0D86">
              <w:rPr>
                <w:rFonts w:asciiTheme="minorHAnsi" w:hAnsiTheme="minorHAnsi" w:cstheme="minorHAnsi"/>
                <w:b/>
                <w:bCs/>
                <w:sz w:val="20"/>
                <w:szCs w:val="20"/>
              </w:rPr>
              <w:t xml:space="preserve"> </w:t>
            </w:r>
            <w:r w:rsidR="009D3121">
              <w:rPr>
                <w:rFonts w:asciiTheme="minorHAnsi" w:hAnsiTheme="minorHAnsi" w:cstheme="minorHAnsi"/>
                <w:b/>
                <w:bCs/>
                <w:sz w:val="20"/>
                <w:szCs w:val="20"/>
              </w:rPr>
              <w:t>informacje, czy szkoda została wyceniona w wartościach netto czy br</w:t>
            </w:r>
            <w:r w:rsidR="001A0D86">
              <w:rPr>
                <w:rFonts w:asciiTheme="minorHAnsi" w:hAnsiTheme="minorHAnsi" w:cstheme="minorHAnsi"/>
                <w:b/>
                <w:bCs/>
                <w:sz w:val="20"/>
                <w:szCs w:val="20"/>
              </w:rPr>
              <w:t>utto oraz oświadczenie rzeczoznawcy, biegłego lub innego podmiotu potwierdzające, iż wycena została sporządzona na podstawie wizji lokalnej w miejscu szkody.</w:t>
            </w:r>
          </w:p>
        </w:tc>
        <w:sdt>
          <w:sdtPr>
            <w:rPr>
              <w:rFonts w:asciiTheme="minorHAnsi" w:hAnsiTheme="minorHAnsi" w:cstheme="minorHAnsi"/>
              <w:b/>
              <w:bCs/>
              <w:sz w:val="20"/>
              <w:szCs w:val="20"/>
            </w:rPr>
            <w:id w:val="-1695689568"/>
            <w14:checkbox>
              <w14:checked w14:val="0"/>
              <w14:checkedState w14:val="2612" w14:font="MS Gothic"/>
              <w14:uncheckedState w14:val="2610" w14:font="MS Gothic"/>
            </w14:checkbox>
          </w:sdtPr>
          <w:sdtContent>
            <w:tc>
              <w:tcPr>
                <w:tcW w:w="711" w:type="dxa"/>
                <w:vAlign w:val="center"/>
              </w:tcPr>
              <w:p w14:paraId="7F208206" w14:textId="19768B14" w:rsidR="006A72B1"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sdt>
          <w:sdtPr>
            <w:rPr>
              <w:rFonts w:asciiTheme="minorHAnsi" w:hAnsiTheme="minorHAnsi" w:cstheme="minorHAnsi"/>
              <w:b/>
              <w:bCs/>
              <w:sz w:val="20"/>
              <w:szCs w:val="20"/>
            </w:rPr>
            <w:id w:val="-1424791955"/>
            <w14:checkbox>
              <w14:checked w14:val="0"/>
              <w14:checkedState w14:val="2612" w14:font="MS Gothic"/>
              <w14:uncheckedState w14:val="2610" w14:font="MS Gothic"/>
            </w14:checkbox>
          </w:sdtPr>
          <w:sdtContent>
            <w:tc>
              <w:tcPr>
                <w:tcW w:w="668" w:type="dxa"/>
                <w:vAlign w:val="center"/>
              </w:tcPr>
              <w:p w14:paraId="1D292E52" w14:textId="5A94965A" w:rsidR="006A72B1"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sdt>
          <w:sdtPr>
            <w:rPr>
              <w:rFonts w:asciiTheme="minorHAnsi" w:hAnsiTheme="minorHAnsi" w:cstheme="minorHAnsi"/>
              <w:b/>
              <w:bCs/>
              <w:sz w:val="20"/>
              <w:szCs w:val="20"/>
            </w:rPr>
            <w:id w:val="1884671620"/>
            <w14:checkbox>
              <w14:checked w14:val="0"/>
              <w14:checkedState w14:val="2612" w14:font="MS Gothic"/>
              <w14:uncheckedState w14:val="2610" w14:font="MS Gothic"/>
            </w14:checkbox>
          </w:sdtPr>
          <w:sdtContent>
            <w:tc>
              <w:tcPr>
                <w:tcW w:w="1259" w:type="dxa"/>
                <w:vAlign w:val="center"/>
              </w:tcPr>
              <w:p w14:paraId="4FE2C94B" w14:textId="5F6410D6" w:rsidR="006A72B1"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tr>
      <w:tr w:rsidR="006A72B1" w:rsidRPr="00C10E71" w14:paraId="3DC6BF3D" w14:textId="77777777" w:rsidTr="000A50E9">
        <w:tc>
          <w:tcPr>
            <w:tcW w:w="568" w:type="dxa"/>
            <w:vAlign w:val="center"/>
          </w:tcPr>
          <w:p w14:paraId="5E237021" w14:textId="46B1CE47" w:rsidR="006A72B1" w:rsidRPr="0087324D" w:rsidRDefault="00713B6C" w:rsidP="006A72B1">
            <w:pPr>
              <w:tabs>
                <w:tab w:val="left" w:pos="360"/>
                <w:tab w:val="left" w:pos="720"/>
              </w:tabs>
              <w:jc w:val="center"/>
              <w:rPr>
                <w:rFonts w:asciiTheme="minorHAnsi" w:hAnsiTheme="minorHAnsi" w:cstheme="minorHAnsi"/>
                <w:b/>
                <w:sz w:val="20"/>
                <w:szCs w:val="20"/>
              </w:rPr>
            </w:pPr>
            <w:r>
              <w:rPr>
                <w:rFonts w:asciiTheme="minorHAnsi" w:hAnsiTheme="minorHAnsi" w:cstheme="minorHAnsi"/>
                <w:b/>
                <w:sz w:val="20"/>
                <w:szCs w:val="20"/>
              </w:rPr>
              <w:lastRenderedPageBreak/>
              <w:t>19.</w:t>
            </w:r>
          </w:p>
        </w:tc>
        <w:tc>
          <w:tcPr>
            <w:tcW w:w="6576" w:type="dxa"/>
            <w:vAlign w:val="center"/>
          </w:tcPr>
          <w:p w14:paraId="10918100" w14:textId="0B5BBF02" w:rsidR="006A72B1" w:rsidRPr="0087324D" w:rsidRDefault="006A72B1" w:rsidP="006A72B1">
            <w:pPr>
              <w:tabs>
                <w:tab w:val="left" w:pos="360"/>
                <w:tab w:val="left" w:pos="720"/>
              </w:tabs>
              <w:spacing w:after="0"/>
              <w:jc w:val="both"/>
              <w:rPr>
                <w:rFonts w:asciiTheme="minorHAnsi" w:hAnsiTheme="minorHAnsi" w:cstheme="minorHAnsi"/>
                <w:sz w:val="20"/>
                <w:szCs w:val="20"/>
              </w:rPr>
            </w:pPr>
            <w:r>
              <w:rPr>
                <w:rFonts w:asciiTheme="minorHAnsi" w:hAnsiTheme="minorHAnsi" w:cstheme="minorHAnsi"/>
                <w:sz w:val="20"/>
                <w:szCs w:val="20"/>
              </w:rPr>
              <w:t>Dokumentacja zdjęciowa szkód, kosztorysy, projekty, oferty remontów/zakupu nieruchomości, maszyn bądź urządzeń.</w:t>
            </w:r>
          </w:p>
        </w:tc>
        <w:sdt>
          <w:sdtPr>
            <w:rPr>
              <w:rFonts w:asciiTheme="minorHAnsi" w:hAnsiTheme="minorHAnsi" w:cstheme="minorHAnsi"/>
              <w:b/>
              <w:bCs/>
              <w:sz w:val="20"/>
              <w:szCs w:val="20"/>
            </w:rPr>
            <w:id w:val="1782685718"/>
            <w14:checkbox>
              <w14:checked w14:val="0"/>
              <w14:checkedState w14:val="2612" w14:font="MS Gothic"/>
              <w14:uncheckedState w14:val="2610" w14:font="MS Gothic"/>
            </w14:checkbox>
          </w:sdtPr>
          <w:sdtContent>
            <w:tc>
              <w:tcPr>
                <w:tcW w:w="711" w:type="dxa"/>
                <w:vAlign w:val="center"/>
              </w:tcPr>
              <w:p w14:paraId="390E9CC4" w14:textId="627CB6C6" w:rsidR="006A72B1"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sdt>
          <w:sdtPr>
            <w:rPr>
              <w:rFonts w:asciiTheme="minorHAnsi" w:hAnsiTheme="minorHAnsi" w:cstheme="minorHAnsi"/>
              <w:b/>
              <w:bCs/>
              <w:sz w:val="20"/>
              <w:szCs w:val="20"/>
            </w:rPr>
            <w:id w:val="1214466541"/>
            <w14:checkbox>
              <w14:checked w14:val="0"/>
              <w14:checkedState w14:val="2612" w14:font="MS Gothic"/>
              <w14:uncheckedState w14:val="2610" w14:font="MS Gothic"/>
            </w14:checkbox>
          </w:sdtPr>
          <w:sdtContent>
            <w:tc>
              <w:tcPr>
                <w:tcW w:w="668" w:type="dxa"/>
                <w:vAlign w:val="center"/>
              </w:tcPr>
              <w:p w14:paraId="00A0D4C9" w14:textId="7ECDD2BF" w:rsidR="006A72B1"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sdt>
          <w:sdtPr>
            <w:rPr>
              <w:rFonts w:asciiTheme="minorHAnsi" w:hAnsiTheme="minorHAnsi" w:cstheme="minorHAnsi"/>
              <w:b/>
              <w:bCs/>
              <w:sz w:val="20"/>
              <w:szCs w:val="20"/>
            </w:rPr>
            <w:id w:val="862559060"/>
            <w14:checkbox>
              <w14:checked w14:val="0"/>
              <w14:checkedState w14:val="2612" w14:font="MS Gothic"/>
              <w14:uncheckedState w14:val="2610" w14:font="MS Gothic"/>
            </w14:checkbox>
          </w:sdtPr>
          <w:sdtContent>
            <w:tc>
              <w:tcPr>
                <w:tcW w:w="1259" w:type="dxa"/>
                <w:vAlign w:val="center"/>
              </w:tcPr>
              <w:p w14:paraId="350FE4BC" w14:textId="560D73CB" w:rsidR="006A72B1"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tr>
      <w:tr w:rsidR="006A72B1" w:rsidRPr="00C10E71" w14:paraId="490DB985" w14:textId="77777777" w:rsidTr="000A50E9">
        <w:tc>
          <w:tcPr>
            <w:tcW w:w="568" w:type="dxa"/>
            <w:vAlign w:val="center"/>
          </w:tcPr>
          <w:p w14:paraId="017BFF09" w14:textId="690E9276" w:rsidR="006A72B1" w:rsidRPr="0087324D" w:rsidRDefault="006A72B1" w:rsidP="006A72B1">
            <w:pPr>
              <w:tabs>
                <w:tab w:val="left" w:pos="360"/>
                <w:tab w:val="left" w:pos="720"/>
              </w:tabs>
              <w:jc w:val="center"/>
              <w:rPr>
                <w:rFonts w:asciiTheme="minorHAnsi" w:hAnsiTheme="minorHAnsi" w:cstheme="minorHAnsi"/>
                <w:b/>
                <w:sz w:val="20"/>
                <w:szCs w:val="20"/>
              </w:rPr>
            </w:pPr>
            <w:r>
              <w:rPr>
                <w:rFonts w:asciiTheme="minorHAnsi" w:hAnsiTheme="minorHAnsi" w:cstheme="minorHAnsi"/>
                <w:b/>
                <w:sz w:val="20"/>
                <w:szCs w:val="20"/>
              </w:rPr>
              <w:t>2</w:t>
            </w:r>
            <w:r w:rsidR="00713B6C">
              <w:rPr>
                <w:rFonts w:asciiTheme="minorHAnsi" w:hAnsiTheme="minorHAnsi" w:cstheme="minorHAnsi"/>
                <w:b/>
                <w:sz w:val="20"/>
                <w:szCs w:val="20"/>
              </w:rPr>
              <w:t>0</w:t>
            </w:r>
            <w:r>
              <w:rPr>
                <w:rFonts w:asciiTheme="minorHAnsi" w:hAnsiTheme="minorHAnsi" w:cstheme="minorHAnsi"/>
                <w:b/>
                <w:sz w:val="20"/>
                <w:szCs w:val="20"/>
              </w:rPr>
              <w:t>.</w:t>
            </w:r>
          </w:p>
        </w:tc>
        <w:tc>
          <w:tcPr>
            <w:tcW w:w="6576" w:type="dxa"/>
            <w:vAlign w:val="center"/>
          </w:tcPr>
          <w:p w14:paraId="0CF3A901" w14:textId="2B699D7C" w:rsidR="006A72B1" w:rsidRPr="0087324D" w:rsidRDefault="006A72B1" w:rsidP="006A72B1">
            <w:pPr>
              <w:tabs>
                <w:tab w:val="left" w:pos="360"/>
                <w:tab w:val="left" w:pos="720"/>
              </w:tabs>
              <w:spacing w:after="0"/>
              <w:jc w:val="both"/>
              <w:rPr>
                <w:rFonts w:asciiTheme="minorHAnsi" w:hAnsiTheme="minorHAnsi" w:cstheme="minorHAnsi"/>
                <w:sz w:val="20"/>
                <w:szCs w:val="20"/>
              </w:rPr>
            </w:pPr>
            <w:r>
              <w:rPr>
                <w:rFonts w:asciiTheme="minorHAnsi" w:hAnsiTheme="minorHAnsi" w:cstheme="minorHAnsi"/>
                <w:sz w:val="20"/>
                <w:szCs w:val="20"/>
              </w:rPr>
              <w:t>Dokumenty księgowe, dotyczące zniszczenia towaru, brakowania środków trwałych lub wyposażenia.</w:t>
            </w:r>
          </w:p>
        </w:tc>
        <w:sdt>
          <w:sdtPr>
            <w:rPr>
              <w:rFonts w:asciiTheme="minorHAnsi" w:hAnsiTheme="minorHAnsi" w:cstheme="minorHAnsi"/>
              <w:b/>
              <w:bCs/>
              <w:sz w:val="20"/>
              <w:szCs w:val="20"/>
            </w:rPr>
            <w:id w:val="-2089530144"/>
            <w14:checkbox>
              <w14:checked w14:val="0"/>
              <w14:checkedState w14:val="2612" w14:font="MS Gothic"/>
              <w14:uncheckedState w14:val="2610" w14:font="MS Gothic"/>
            </w14:checkbox>
          </w:sdtPr>
          <w:sdtContent>
            <w:tc>
              <w:tcPr>
                <w:tcW w:w="711" w:type="dxa"/>
                <w:vAlign w:val="center"/>
              </w:tcPr>
              <w:p w14:paraId="7AA74FB2" w14:textId="61766EB5" w:rsidR="006A72B1"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sdt>
          <w:sdtPr>
            <w:rPr>
              <w:rFonts w:asciiTheme="minorHAnsi" w:hAnsiTheme="minorHAnsi" w:cstheme="minorHAnsi"/>
              <w:b/>
              <w:bCs/>
              <w:sz w:val="20"/>
              <w:szCs w:val="20"/>
            </w:rPr>
            <w:id w:val="-1071493364"/>
            <w14:checkbox>
              <w14:checked w14:val="0"/>
              <w14:checkedState w14:val="2612" w14:font="MS Gothic"/>
              <w14:uncheckedState w14:val="2610" w14:font="MS Gothic"/>
            </w14:checkbox>
          </w:sdtPr>
          <w:sdtContent>
            <w:tc>
              <w:tcPr>
                <w:tcW w:w="668" w:type="dxa"/>
                <w:vAlign w:val="center"/>
              </w:tcPr>
              <w:p w14:paraId="7FA95E2D" w14:textId="79FEF78F" w:rsidR="006A72B1"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sdt>
          <w:sdtPr>
            <w:rPr>
              <w:rFonts w:asciiTheme="minorHAnsi" w:hAnsiTheme="minorHAnsi" w:cstheme="minorHAnsi"/>
              <w:b/>
              <w:bCs/>
              <w:sz w:val="20"/>
              <w:szCs w:val="20"/>
            </w:rPr>
            <w:id w:val="-1246499103"/>
            <w14:checkbox>
              <w14:checked w14:val="0"/>
              <w14:checkedState w14:val="2612" w14:font="MS Gothic"/>
              <w14:uncheckedState w14:val="2610" w14:font="MS Gothic"/>
            </w14:checkbox>
          </w:sdtPr>
          <w:sdtContent>
            <w:tc>
              <w:tcPr>
                <w:tcW w:w="1259" w:type="dxa"/>
                <w:vAlign w:val="center"/>
              </w:tcPr>
              <w:p w14:paraId="1F8EEC58" w14:textId="34F0E13D" w:rsidR="006A72B1"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tr>
      <w:tr w:rsidR="006A72B1" w:rsidRPr="00C10E71" w14:paraId="3C98DBC9" w14:textId="77777777" w:rsidTr="000A50E9">
        <w:tc>
          <w:tcPr>
            <w:tcW w:w="568" w:type="dxa"/>
            <w:vAlign w:val="center"/>
          </w:tcPr>
          <w:p w14:paraId="2E6D7D99" w14:textId="2A76123F" w:rsidR="006A72B1" w:rsidRDefault="006A72B1" w:rsidP="006A72B1">
            <w:pPr>
              <w:tabs>
                <w:tab w:val="left" w:pos="360"/>
                <w:tab w:val="left" w:pos="720"/>
              </w:tabs>
              <w:jc w:val="center"/>
              <w:rPr>
                <w:rFonts w:asciiTheme="minorHAnsi" w:hAnsiTheme="minorHAnsi" w:cstheme="minorHAnsi"/>
                <w:b/>
                <w:sz w:val="20"/>
                <w:szCs w:val="20"/>
              </w:rPr>
            </w:pPr>
            <w:r>
              <w:rPr>
                <w:rFonts w:asciiTheme="minorHAnsi" w:hAnsiTheme="minorHAnsi" w:cstheme="minorHAnsi"/>
                <w:b/>
                <w:sz w:val="20"/>
                <w:szCs w:val="20"/>
              </w:rPr>
              <w:t>2</w:t>
            </w:r>
            <w:r w:rsidR="00713B6C">
              <w:rPr>
                <w:rFonts w:asciiTheme="minorHAnsi" w:hAnsiTheme="minorHAnsi" w:cstheme="minorHAnsi"/>
                <w:b/>
                <w:sz w:val="20"/>
                <w:szCs w:val="20"/>
              </w:rPr>
              <w:t>1</w:t>
            </w:r>
            <w:r>
              <w:rPr>
                <w:rFonts w:asciiTheme="minorHAnsi" w:hAnsiTheme="minorHAnsi" w:cstheme="minorHAnsi"/>
                <w:b/>
                <w:sz w:val="20"/>
                <w:szCs w:val="20"/>
              </w:rPr>
              <w:t>.</w:t>
            </w:r>
          </w:p>
        </w:tc>
        <w:tc>
          <w:tcPr>
            <w:tcW w:w="6576" w:type="dxa"/>
            <w:vAlign w:val="center"/>
          </w:tcPr>
          <w:p w14:paraId="397814C6" w14:textId="11A0489F" w:rsidR="006A72B1" w:rsidRDefault="006A72B1" w:rsidP="006A72B1">
            <w:pPr>
              <w:tabs>
                <w:tab w:val="left" w:pos="360"/>
                <w:tab w:val="left" w:pos="720"/>
              </w:tabs>
              <w:spacing w:after="0"/>
              <w:jc w:val="both"/>
              <w:rPr>
                <w:rFonts w:asciiTheme="minorHAnsi" w:hAnsiTheme="minorHAnsi" w:cstheme="minorHAnsi"/>
                <w:sz w:val="20"/>
                <w:szCs w:val="20"/>
              </w:rPr>
            </w:pPr>
            <w:r>
              <w:rPr>
                <w:rFonts w:asciiTheme="minorHAnsi" w:hAnsiTheme="minorHAnsi" w:cstheme="minorHAnsi"/>
                <w:sz w:val="20"/>
                <w:szCs w:val="20"/>
              </w:rPr>
              <w:t>Dokumentacja dotycząca wszelkich uzyskanych już świadczeń finansowych w związku z powodzią (włączając przyznane odszkodowania z tyt. ubezpieczeń), a także świadczeń, o które Wnioskodawca się ubiega lub zamierza się ubiegać.</w:t>
            </w:r>
          </w:p>
        </w:tc>
        <w:sdt>
          <w:sdtPr>
            <w:rPr>
              <w:rFonts w:asciiTheme="minorHAnsi" w:hAnsiTheme="minorHAnsi" w:cstheme="minorHAnsi"/>
              <w:b/>
              <w:bCs/>
              <w:sz w:val="20"/>
              <w:szCs w:val="20"/>
            </w:rPr>
            <w:id w:val="-1504501598"/>
            <w14:checkbox>
              <w14:checked w14:val="0"/>
              <w14:checkedState w14:val="2612" w14:font="MS Gothic"/>
              <w14:uncheckedState w14:val="2610" w14:font="MS Gothic"/>
            </w14:checkbox>
          </w:sdtPr>
          <w:sdtContent>
            <w:tc>
              <w:tcPr>
                <w:tcW w:w="711" w:type="dxa"/>
                <w:vAlign w:val="center"/>
              </w:tcPr>
              <w:p w14:paraId="4EC1C0A0" w14:textId="306A4E5A" w:rsidR="006A72B1"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sdt>
          <w:sdtPr>
            <w:rPr>
              <w:rFonts w:asciiTheme="minorHAnsi" w:hAnsiTheme="minorHAnsi" w:cstheme="minorHAnsi"/>
              <w:b/>
              <w:bCs/>
              <w:sz w:val="20"/>
              <w:szCs w:val="20"/>
            </w:rPr>
            <w:id w:val="1283615683"/>
            <w14:checkbox>
              <w14:checked w14:val="0"/>
              <w14:checkedState w14:val="2612" w14:font="MS Gothic"/>
              <w14:uncheckedState w14:val="2610" w14:font="MS Gothic"/>
            </w14:checkbox>
          </w:sdtPr>
          <w:sdtContent>
            <w:tc>
              <w:tcPr>
                <w:tcW w:w="668" w:type="dxa"/>
                <w:vAlign w:val="center"/>
              </w:tcPr>
              <w:p w14:paraId="7A07AC03" w14:textId="5096AC2D" w:rsidR="006A72B1"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sdt>
          <w:sdtPr>
            <w:rPr>
              <w:rFonts w:asciiTheme="minorHAnsi" w:hAnsiTheme="minorHAnsi" w:cstheme="minorHAnsi"/>
              <w:b/>
              <w:bCs/>
              <w:sz w:val="20"/>
              <w:szCs w:val="20"/>
            </w:rPr>
            <w:id w:val="177002352"/>
            <w14:checkbox>
              <w14:checked w14:val="0"/>
              <w14:checkedState w14:val="2612" w14:font="MS Gothic"/>
              <w14:uncheckedState w14:val="2610" w14:font="MS Gothic"/>
            </w14:checkbox>
          </w:sdtPr>
          <w:sdtContent>
            <w:tc>
              <w:tcPr>
                <w:tcW w:w="1259" w:type="dxa"/>
                <w:vAlign w:val="center"/>
              </w:tcPr>
              <w:p w14:paraId="135EF2E4" w14:textId="41266132" w:rsidR="006A72B1"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tr>
      <w:tr w:rsidR="006A72B1" w:rsidRPr="00C10E71" w14:paraId="21709971" w14:textId="77777777" w:rsidTr="00C32051">
        <w:tc>
          <w:tcPr>
            <w:tcW w:w="568" w:type="dxa"/>
            <w:vAlign w:val="center"/>
          </w:tcPr>
          <w:p w14:paraId="217BAC85" w14:textId="2D929F67" w:rsidR="006A72B1" w:rsidRDefault="006A72B1" w:rsidP="006A72B1">
            <w:pPr>
              <w:tabs>
                <w:tab w:val="left" w:pos="360"/>
                <w:tab w:val="left" w:pos="720"/>
              </w:tabs>
              <w:jc w:val="center"/>
              <w:rPr>
                <w:rFonts w:asciiTheme="minorHAnsi" w:hAnsiTheme="minorHAnsi" w:cstheme="minorHAnsi"/>
                <w:b/>
                <w:sz w:val="20"/>
                <w:szCs w:val="20"/>
              </w:rPr>
            </w:pPr>
            <w:r>
              <w:rPr>
                <w:rFonts w:asciiTheme="minorHAnsi" w:hAnsiTheme="minorHAnsi" w:cstheme="minorHAnsi"/>
                <w:b/>
                <w:sz w:val="20"/>
                <w:szCs w:val="20"/>
              </w:rPr>
              <w:t>2</w:t>
            </w:r>
            <w:r w:rsidR="00713B6C">
              <w:rPr>
                <w:rFonts w:asciiTheme="minorHAnsi" w:hAnsiTheme="minorHAnsi" w:cstheme="minorHAnsi"/>
                <w:b/>
                <w:sz w:val="20"/>
                <w:szCs w:val="20"/>
              </w:rPr>
              <w:t>2</w:t>
            </w:r>
            <w:r>
              <w:rPr>
                <w:rFonts w:asciiTheme="minorHAnsi" w:hAnsiTheme="minorHAnsi" w:cstheme="minorHAnsi"/>
                <w:b/>
                <w:sz w:val="20"/>
                <w:szCs w:val="20"/>
              </w:rPr>
              <w:t>.</w:t>
            </w:r>
          </w:p>
        </w:tc>
        <w:tc>
          <w:tcPr>
            <w:tcW w:w="6576" w:type="dxa"/>
            <w:vAlign w:val="center"/>
          </w:tcPr>
          <w:p w14:paraId="20964189" w14:textId="79DC413D" w:rsidR="006A72B1" w:rsidRPr="00D16F39" w:rsidRDefault="006A72B1" w:rsidP="006A72B1">
            <w:pPr>
              <w:tabs>
                <w:tab w:val="left" w:pos="360"/>
                <w:tab w:val="left" w:pos="720"/>
              </w:tabs>
              <w:spacing w:after="0"/>
              <w:jc w:val="both"/>
              <w:rPr>
                <w:rFonts w:asciiTheme="minorHAnsi" w:hAnsiTheme="minorHAnsi" w:cstheme="minorHAnsi"/>
                <w:sz w:val="20"/>
                <w:szCs w:val="20"/>
              </w:rPr>
            </w:pPr>
            <w:r w:rsidRPr="00D16F39">
              <w:rPr>
                <w:rFonts w:asciiTheme="minorHAnsi" w:hAnsiTheme="minorHAnsi" w:cstheme="minorHAnsi"/>
                <w:sz w:val="20"/>
                <w:szCs w:val="20"/>
              </w:rPr>
              <w:t>Dokumenty potwierdzające posiadanie tytułu prawnego do uszkodzonych lub utraconych rzeczy</w:t>
            </w:r>
            <w:r w:rsidR="005A0069" w:rsidRPr="00D16F39">
              <w:rPr>
                <w:rFonts w:asciiTheme="minorHAnsi" w:hAnsiTheme="minorHAnsi" w:cstheme="minorHAnsi"/>
                <w:sz w:val="20"/>
                <w:szCs w:val="20"/>
              </w:rPr>
              <w:t xml:space="preserve"> </w:t>
            </w:r>
            <w:r w:rsidR="005A0069" w:rsidRPr="00D16F39">
              <w:rPr>
                <w:rFonts w:asciiTheme="minorHAnsi" w:hAnsiTheme="minorHAnsi" w:cstheme="minorHAnsi"/>
                <w:b/>
                <w:bCs/>
                <w:sz w:val="20"/>
                <w:szCs w:val="20"/>
              </w:rPr>
              <w:t>powyżej 100.000,00 zł</w:t>
            </w:r>
            <w:r w:rsidR="00D16F39">
              <w:rPr>
                <w:rFonts w:asciiTheme="minorHAnsi" w:hAnsiTheme="minorHAnsi" w:cstheme="minorHAnsi"/>
                <w:b/>
                <w:bCs/>
                <w:sz w:val="20"/>
                <w:szCs w:val="20"/>
              </w:rPr>
              <w:t xml:space="preserve"> </w:t>
            </w:r>
            <w:r w:rsidR="00D16F39">
              <w:rPr>
                <w:rFonts w:asciiTheme="minorHAnsi" w:hAnsiTheme="minorHAnsi" w:cstheme="minorHAnsi"/>
                <w:sz w:val="20"/>
                <w:szCs w:val="20"/>
              </w:rPr>
              <w:t>oraz nieruchomości</w:t>
            </w:r>
          </w:p>
        </w:tc>
        <w:sdt>
          <w:sdtPr>
            <w:rPr>
              <w:rFonts w:asciiTheme="minorHAnsi" w:hAnsiTheme="minorHAnsi" w:cstheme="minorHAnsi"/>
              <w:b/>
              <w:bCs/>
              <w:sz w:val="20"/>
              <w:szCs w:val="20"/>
            </w:rPr>
            <w:id w:val="-93092673"/>
            <w14:checkbox>
              <w14:checked w14:val="0"/>
              <w14:checkedState w14:val="2612" w14:font="MS Gothic"/>
              <w14:uncheckedState w14:val="2610" w14:font="MS Gothic"/>
            </w14:checkbox>
          </w:sdtPr>
          <w:sdtContent>
            <w:tc>
              <w:tcPr>
                <w:tcW w:w="711" w:type="dxa"/>
              </w:tcPr>
              <w:p w14:paraId="3F5CE8BB" w14:textId="45DAB151" w:rsidR="006A72B1"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sdt>
          <w:sdtPr>
            <w:rPr>
              <w:rFonts w:asciiTheme="minorHAnsi" w:hAnsiTheme="minorHAnsi" w:cstheme="minorHAnsi"/>
              <w:b/>
              <w:bCs/>
              <w:sz w:val="20"/>
              <w:szCs w:val="20"/>
            </w:rPr>
            <w:id w:val="-866832570"/>
            <w14:checkbox>
              <w14:checked w14:val="0"/>
              <w14:checkedState w14:val="2612" w14:font="MS Gothic"/>
              <w14:uncheckedState w14:val="2610" w14:font="MS Gothic"/>
            </w14:checkbox>
          </w:sdtPr>
          <w:sdtContent>
            <w:tc>
              <w:tcPr>
                <w:tcW w:w="668" w:type="dxa"/>
              </w:tcPr>
              <w:p w14:paraId="6A591E1B" w14:textId="71856AEC" w:rsidR="006A72B1" w:rsidRDefault="006A72B1" w:rsidP="006A72B1">
                <w:pPr>
                  <w:tabs>
                    <w:tab w:val="left" w:pos="360"/>
                    <w:tab w:val="left" w:pos="720"/>
                  </w:tabs>
                  <w:jc w:val="center"/>
                  <w:rPr>
                    <w:rFonts w:asciiTheme="minorHAnsi" w:hAnsiTheme="minorHAnsi" w:cstheme="minorHAnsi"/>
                    <w:b/>
                    <w:bCs/>
                    <w:sz w:val="20"/>
                    <w:szCs w:val="20"/>
                  </w:rPr>
                </w:pPr>
                <w:r w:rsidRPr="004E7512">
                  <w:rPr>
                    <w:rFonts w:ascii="MS Gothic" w:eastAsia="MS Gothic" w:hAnsi="MS Gothic" w:cstheme="minorHAnsi" w:hint="eastAsia"/>
                    <w:b/>
                    <w:bCs/>
                    <w:sz w:val="20"/>
                    <w:szCs w:val="20"/>
                  </w:rPr>
                  <w:t>☐</w:t>
                </w:r>
              </w:p>
            </w:tc>
          </w:sdtContent>
        </w:sdt>
        <w:sdt>
          <w:sdtPr>
            <w:rPr>
              <w:rFonts w:asciiTheme="minorHAnsi" w:hAnsiTheme="minorHAnsi" w:cstheme="minorHAnsi"/>
              <w:b/>
              <w:bCs/>
              <w:sz w:val="20"/>
              <w:szCs w:val="20"/>
            </w:rPr>
            <w:id w:val="972868903"/>
            <w14:checkbox>
              <w14:checked w14:val="0"/>
              <w14:checkedState w14:val="2612" w14:font="MS Gothic"/>
              <w14:uncheckedState w14:val="2610" w14:font="MS Gothic"/>
            </w14:checkbox>
          </w:sdtPr>
          <w:sdtContent>
            <w:tc>
              <w:tcPr>
                <w:tcW w:w="1259" w:type="dxa"/>
              </w:tcPr>
              <w:p w14:paraId="77E4D948" w14:textId="5B66A51A" w:rsidR="006A72B1" w:rsidRDefault="006A72B1" w:rsidP="006A72B1">
                <w:pPr>
                  <w:tabs>
                    <w:tab w:val="left" w:pos="360"/>
                    <w:tab w:val="left" w:pos="720"/>
                  </w:tabs>
                  <w:jc w:val="center"/>
                  <w:rPr>
                    <w:rFonts w:asciiTheme="minorHAnsi" w:hAnsiTheme="minorHAnsi" w:cstheme="minorHAnsi"/>
                    <w:b/>
                    <w:bCs/>
                    <w:sz w:val="20"/>
                    <w:szCs w:val="20"/>
                  </w:rPr>
                </w:pPr>
                <w:r w:rsidRPr="004E7512">
                  <w:rPr>
                    <w:rFonts w:ascii="MS Gothic" w:eastAsia="MS Gothic" w:hAnsi="MS Gothic" w:cstheme="minorHAnsi" w:hint="eastAsia"/>
                    <w:b/>
                    <w:bCs/>
                    <w:sz w:val="20"/>
                    <w:szCs w:val="20"/>
                  </w:rPr>
                  <w:t>☐</w:t>
                </w:r>
              </w:p>
            </w:tc>
          </w:sdtContent>
        </w:sdt>
      </w:tr>
      <w:tr w:rsidR="006A72B1" w:rsidRPr="00C10E71" w14:paraId="2EC5DBDD" w14:textId="77777777" w:rsidTr="00C32051">
        <w:tc>
          <w:tcPr>
            <w:tcW w:w="568" w:type="dxa"/>
            <w:vAlign w:val="center"/>
          </w:tcPr>
          <w:p w14:paraId="747F4E2E" w14:textId="4FC09121" w:rsidR="006A72B1" w:rsidRDefault="006A72B1" w:rsidP="006A72B1">
            <w:pPr>
              <w:tabs>
                <w:tab w:val="left" w:pos="360"/>
                <w:tab w:val="left" w:pos="720"/>
              </w:tabs>
              <w:jc w:val="center"/>
              <w:rPr>
                <w:rFonts w:asciiTheme="minorHAnsi" w:hAnsiTheme="minorHAnsi" w:cstheme="minorHAnsi"/>
                <w:b/>
                <w:sz w:val="20"/>
                <w:szCs w:val="20"/>
              </w:rPr>
            </w:pPr>
            <w:r>
              <w:rPr>
                <w:rFonts w:asciiTheme="minorHAnsi" w:hAnsiTheme="minorHAnsi" w:cstheme="minorHAnsi"/>
                <w:b/>
                <w:sz w:val="20"/>
                <w:szCs w:val="20"/>
              </w:rPr>
              <w:t>2</w:t>
            </w:r>
            <w:r w:rsidR="00713B6C">
              <w:rPr>
                <w:rFonts w:asciiTheme="minorHAnsi" w:hAnsiTheme="minorHAnsi" w:cstheme="minorHAnsi"/>
                <w:b/>
                <w:sz w:val="20"/>
                <w:szCs w:val="20"/>
              </w:rPr>
              <w:t>3</w:t>
            </w:r>
            <w:r>
              <w:rPr>
                <w:rFonts w:asciiTheme="minorHAnsi" w:hAnsiTheme="minorHAnsi" w:cstheme="minorHAnsi"/>
                <w:b/>
                <w:sz w:val="20"/>
                <w:szCs w:val="20"/>
              </w:rPr>
              <w:t>.</w:t>
            </w:r>
          </w:p>
        </w:tc>
        <w:tc>
          <w:tcPr>
            <w:tcW w:w="6576" w:type="dxa"/>
            <w:vAlign w:val="center"/>
          </w:tcPr>
          <w:p w14:paraId="52E7355E" w14:textId="71CB9D70" w:rsidR="006A72B1" w:rsidRPr="000B3322" w:rsidRDefault="006A72B1" w:rsidP="006A72B1">
            <w:pPr>
              <w:tabs>
                <w:tab w:val="left" w:pos="360"/>
                <w:tab w:val="left" w:pos="720"/>
              </w:tabs>
              <w:spacing w:after="0"/>
              <w:jc w:val="both"/>
              <w:rPr>
                <w:rFonts w:asciiTheme="minorHAnsi" w:hAnsiTheme="minorHAnsi" w:cstheme="minorHAnsi"/>
                <w:sz w:val="20"/>
                <w:szCs w:val="20"/>
              </w:rPr>
            </w:pPr>
            <w:r w:rsidRPr="00D42A5B">
              <w:rPr>
                <w:rFonts w:asciiTheme="minorHAnsi" w:hAnsiTheme="minorHAnsi" w:cstheme="minorHAnsi"/>
                <w:sz w:val="20"/>
                <w:szCs w:val="20"/>
              </w:rPr>
              <w:t>Zawarte umowy na zakup / dostawę / wykonanie przedsięwzięcia lub umowy przedwstępne</w:t>
            </w:r>
            <w:r>
              <w:rPr>
                <w:rFonts w:asciiTheme="minorHAnsi" w:hAnsiTheme="minorHAnsi" w:cstheme="minorHAnsi"/>
                <w:sz w:val="20"/>
                <w:szCs w:val="20"/>
              </w:rPr>
              <w:t>.</w:t>
            </w:r>
          </w:p>
        </w:tc>
        <w:sdt>
          <w:sdtPr>
            <w:rPr>
              <w:rFonts w:asciiTheme="minorHAnsi" w:hAnsiTheme="minorHAnsi" w:cstheme="minorHAnsi"/>
              <w:b/>
              <w:bCs/>
              <w:sz w:val="20"/>
              <w:szCs w:val="20"/>
            </w:rPr>
            <w:id w:val="2028366092"/>
            <w14:checkbox>
              <w14:checked w14:val="0"/>
              <w14:checkedState w14:val="2612" w14:font="MS Gothic"/>
              <w14:uncheckedState w14:val="2610" w14:font="MS Gothic"/>
            </w14:checkbox>
          </w:sdtPr>
          <w:sdtContent>
            <w:tc>
              <w:tcPr>
                <w:tcW w:w="711" w:type="dxa"/>
              </w:tcPr>
              <w:p w14:paraId="0AF749DE" w14:textId="2368061C" w:rsidR="006A72B1" w:rsidRPr="004E7512"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738560891"/>
            <w14:checkbox>
              <w14:checked w14:val="0"/>
              <w14:checkedState w14:val="2612" w14:font="MS Gothic"/>
              <w14:uncheckedState w14:val="2610" w14:font="MS Gothic"/>
            </w14:checkbox>
          </w:sdtPr>
          <w:sdtContent>
            <w:tc>
              <w:tcPr>
                <w:tcW w:w="668" w:type="dxa"/>
              </w:tcPr>
              <w:p w14:paraId="4BD980A5" w14:textId="326EA1EE" w:rsidR="006A72B1" w:rsidRPr="004E7512"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051076764"/>
            <w14:checkbox>
              <w14:checked w14:val="0"/>
              <w14:checkedState w14:val="2612" w14:font="MS Gothic"/>
              <w14:uncheckedState w14:val="2610" w14:font="MS Gothic"/>
            </w14:checkbox>
          </w:sdtPr>
          <w:sdtContent>
            <w:tc>
              <w:tcPr>
                <w:tcW w:w="1259" w:type="dxa"/>
              </w:tcPr>
              <w:p w14:paraId="72292037" w14:textId="3C26BB24" w:rsidR="006A72B1" w:rsidRPr="004E7512"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tr>
      <w:tr w:rsidR="006A72B1" w:rsidRPr="00C10E71" w14:paraId="07734B53" w14:textId="77777777" w:rsidTr="00033BA6">
        <w:tc>
          <w:tcPr>
            <w:tcW w:w="568" w:type="dxa"/>
            <w:vAlign w:val="center"/>
          </w:tcPr>
          <w:p w14:paraId="7D425B2F" w14:textId="10400972" w:rsidR="006A72B1" w:rsidRDefault="006A72B1" w:rsidP="006A72B1">
            <w:pPr>
              <w:tabs>
                <w:tab w:val="left" w:pos="360"/>
                <w:tab w:val="left" w:pos="720"/>
              </w:tabs>
              <w:jc w:val="center"/>
              <w:rPr>
                <w:rFonts w:asciiTheme="minorHAnsi" w:hAnsiTheme="minorHAnsi" w:cstheme="minorHAnsi"/>
                <w:b/>
                <w:sz w:val="20"/>
                <w:szCs w:val="20"/>
              </w:rPr>
            </w:pPr>
            <w:r>
              <w:rPr>
                <w:rFonts w:asciiTheme="minorHAnsi" w:hAnsiTheme="minorHAnsi" w:cstheme="minorHAnsi"/>
                <w:b/>
                <w:sz w:val="20"/>
                <w:szCs w:val="20"/>
              </w:rPr>
              <w:t>2</w:t>
            </w:r>
            <w:r w:rsidR="00713B6C">
              <w:rPr>
                <w:rFonts w:asciiTheme="minorHAnsi" w:hAnsiTheme="minorHAnsi" w:cstheme="minorHAnsi"/>
                <w:b/>
                <w:sz w:val="20"/>
                <w:szCs w:val="20"/>
              </w:rPr>
              <w:t>4</w:t>
            </w:r>
            <w:r>
              <w:rPr>
                <w:rFonts w:asciiTheme="minorHAnsi" w:hAnsiTheme="minorHAnsi" w:cstheme="minorHAnsi"/>
                <w:b/>
                <w:sz w:val="20"/>
                <w:szCs w:val="20"/>
              </w:rPr>
              <w:t>.</w:t>
            </w:r>
          </w:p>
        </w:tc>
        <w:tc>
          <w:tcPr>
            <w:tcW w:w="6576" w:type="dxa"/>
            <w:vAlign w:val="center"/>
          </w:tcPr>
          <w:p w14:paraId="75B125F6" w14:textId="1C148392" w:rsidR="006A72B1" w:rsidRPr="00D42A5B" w:rsidRDefault="006A72B1" w:rsidP="006A72B1">
            <w:pPr>
              <w:tabs>
                <w:tab w:val="left" w:pos="360"/>
                <w:tab w:val="left" w:pos="720"/>
              </w:tabs>
              <w:spacing w:after="0"/>
              <w:jc w:val="both"/>
              <w:rPr>
                <w:rFonts w:asciiTheme="minorHAnsi" w:hAnsiTheme="minorHAnsi" w:cstheme="minorHAnsi"/>
                <w:sz w:val="20"/>
                <w:szCs w:val="20"/>
              </w:rPr>
            </w:pPr>
            <w:r>
              <w:rPr>
                <w:rFonts w:asciiTheme="minorHAnsi" w:hAnsiTheme="minorHAnsi" w:cstheme="minorHAnsi"/>
                <w:sz w:val="20"/>
                <w:szCs w:val="20"/>
              </w:rPr>
              <w:t>Tabela dane finansowe – utracony dochód – jeśli wniosek tego dotyczy. (załącznik do wniosku)</w:t>
            </w:r>
          </w:p>
        </w:tc>
        <w:sdt>
          <w:sdtPr>
            <w:rPr>
              <w:rFonts w:asciiTheme="minorHAnsi" w:hAnsiTheme="minorHAnsi" w:cstheme="minorHAnsi"/>
              <w:b/>
              <w:bCs/>
              <w:sz w:val="20"/>
              <w:szCs w:val="20"/>
            </w:rPr>
            <w:id w:val="-270317169"/>
            <w14:checkbox>
              <w14:checked w14:val="0"/>
              <w14:checkedState w14:val="2612" w14:font="MS Gothic"/>
              <w14:uncheckedState w14:val="2610" w14:font="MS Gothic"/>
            </w14:checkbox>
          </w:sdtPr>
          <w:sdtContent>
            <w:tc>
              <w:tcPr>
                <w:tcW w:w="711" w:type="dxa"/>
                <w:vAlign w:val="center"/>
              </w:tcPr>
              <w:p w14:paraId="280A535E" w14:textId="5A082811" w:rsidR="006A72B1"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421368645"/>
            <w14:checkbox>
              <w14:checked w14:val="0"/>
              <w14:checkedState w14:val="2612" w14:font="MS Gothic"/>
              <w14:uncheckedState w14:val="2610" w14:font="MS Gothic"/>
            </w14:checkbox>
          </w:sdtPr>
          <w:sdtContent>
            <w:tc>
              <w:tcPr>
                <w:tcW w:w="668" w:type="dxa"/>
                <w:vAlign w:val="center"/>
              </w:tcPr>
              <w:p w14:paraId="2F2D0083" w14:textId="05F5FE94" w:rsidR="006A72B1"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sdt>
          <w:sdtPr>
            <w:rPr>
              <w:rFonts w:asciiTheme="minorHAnsi" w:hAnsiTheme="minorHAnsi" w:cstheme="minorHAnsi"/>
              <w:b/>
              <w:bCs/>
              <w:sz w:val="20"/>
              <w:szCs w:val="20"/>
            </w:rPr>
            <w:id w:val="1825154357"/>
            <w14:checkbox>
              <w14:checked w14:val="0"/>
              <w14:checkedState w14:val="2612" w14:font="MS Gothic"/>
              <w14:uncheckedState w14:val="2610" w14:font="MS Gothic"/>
            </w14:checkbox>
          </w:sdtPr>
          <w:sdtContent>
            <w:tc>
              <w:tcPr>
                <w:tcW w:w="1259" w:type="dxa"/>
                <w:vAlign w:val="center"/>
              </w:tcPr>
              <w:p w14:paraId="6C796061" w14:textId="4934248B" w:rsidR="006A72B1" w:rsidRDefault="006A72B1" w:rsidP="006A72B1">
                <w:pPr>
                  <w:tabs>
                    <w:tab w:val="left" w:pos="360"/>
                    <w:tab w:val="left" w:pos="720"/>
                  </w:tabs>
                  <w:jc w:val="center"/>
                  <w:rPr>
                    <w:rFonts w:asciiTheme="minorHAnsi" w:hAnsiTheme="minorHAnsi" w:cstheme="minorHAnsi"/>
                    <w:b/>
                    <w:bCs/>
                    <w:sz w:val="20"/>
                    <w:szCs w:val="20"/>
                  </w:rPr>
                </w:pPr>
                <w:r w:rsidRPr="0087324D">
                  <w:rPr>
                    <w:rFonts w:ascii="Segoe UI Symbol" w:eastAsia="MS Gothic" w:hAnsi="Segoe UI Symbol" w:cs="Segoe UI Symbol"/>
                    <w:b/>
                    <w:bCs/>
                    <w:sz w:val="20"/>
                    <w:szCs w:val="20"/>
                  </w:rPr>
                  <w:t>☐</w:t>
                </w:r>
              </w:p>
            </w:tc>
          </w:sdtContent>
        </w:sdt>
      </w:tr>
      <w:tr w:rsidR="006A72B1" w:rsidRPr="00C10E71" w14:paraId="28EB4E5D" w14:textId="77777777" w:rsidTr="00033BA6">
        <w:tc>
          <w:tcPr>
            <w:tcW w:w="568" w:type="dxa"/>
            <w:vAlign w:val="center"/>
          </w:tcPr>
          <w:p w14:paraId="32AAC4E4" w14:textId="20E77224" w:rsidR="006A72B1" w:rsidRDefault="006A72B1" w:rsidP="006A72B1">
            <w:pPr>
              <w:tabs>
                <w:tab w:val="left" w:pos="360"/>
                <w:tab w:val="left" w:pos="720"/>
              </w:tabs>
              <w:jc w:val="center"/>
              <w:rPr>
                <w:rFonts w:asciiTheme="minorHAnsi" w:hAnsiTheme="minorHAnsi" w:cstheme="minorHAnsi"/>
                <w:b/>
                <w:sz w:val="20"/>
                <w:szCs w:val="20"/>
              </w:rPr>
            </w:pPr>
            <w:r>
              <w:rPr>
                <w:rFonts w:asciiTheme="minorHAnsi" w:hAnsiTheme="minorHAnsi" w:cstheme="minorHAnsi"/>
                <w:b/>
                <w:sz w:val="20"/>
                <w:szCs w:val="20"/>
              </w:rPr>
              <w:t>2</w:t>
            </w:r>
            <w:r w:rsidR="00713B6C">
              <w:rPr>
                <w:rFonts w:asciiTheme="minorHAnsi" w:hAnsiTheme="minorHAnsi" w:cstheme="minorHAnsi"/>
                <w:b/>
                <w:sz w:val="20"/>
                <w:szCs w:val="20"/>
              </w:rPr>
              <w:t>5</w:t>
            </w:r>
            <w:r>
              <w:rPr>
                <w:rFonts w:asciiTheme="minorHAnsi" w:hAnsiTheme="minorHAnsi" w:cstheme="minorHAnsi"/>
                <w:b/>
                <w:sz w:val="20"/>
                <w:szCs w:val="20"/>
              </w:rPr>
              <w:t>.</w:t>
            </w:r>
          </w:p>
        </w:tc>
        <w:tc>
          <w:tcPr>
            <w:tcW w:w="6576" w:type="dxa"/>
            <w:vAlign w:val="center"/>
          </w:tcPr>
          <w:p w14:paraId="5C502B7A" w14:textId="2BB5033A" w:rsidR="006A72B1" w:rsidRDefault="006A72B1" w:rsidP="006A72B1">
            <w:pPr>
              <w:tabs>
                <w:tab w:val="left" w:pos="360"/>
                <w:tab w:val="left" w:pos="720"/>
              </w:tabs>
              <w:spacing w:after="0"/>
              <w:jc w:val="both"/>
              <w:rPr>
                <w:rFonts w:asciiTheme="minorHAnsi" w:hAnsiTheme="minorHAnsi" w:cstheme="minorHAnsi"/>
                <w:sz w:val="20"/>
                <w:szCs w:val="20"/>
              </w:rPr>
            </w:pPr>
            <w:r>
              <w:rPr>
                <w:rFonts w:asciiTheme="minorHAnsi" w:hAnsiTheme="minorHAnsi" w:cstheme="minorHAnsi"/>
                <w:sz w:val="20"/>
                <w:szCs w:val="20"/>
              </w:rPr>
              <w:t>Dokumenty niezbędne do przeprowadzenia weryfikacji wyliczeń dotyczących utraty dochodu, zgodnie z art. 50 ust. 4 Rozporządzenia 651 – jeżeli wniosek tego dotyczy.</w:t>
            </w:r>
          </w:p>
        </w:tc>
        <w:sdt>
          <w:sdtPr>
            <w:rPr>
              <w:rFonts w:asciiTheme="minorHAnsi" w:hAnsiTheme="minorHAnsi" w:cstheme="minorHAnsi"/>
              <w:b/>
              <w:bCs/>
              <w:sz w:val="20"/>
              <w:szCs w:val="20"/>
            </w:rPr>
            <w:id w:val="1672294228"/>
            <w14:checkbox>
              <w14:checked w14:val="0"/>
              <w14:checkedState w14:val="2612" w14:font="MS Gothic"/>
              <w14:uncheckedState w14:val="2610" w14:font="MS Gothic"/>
            </w14:checkbox>
          </w:sdtPr>
          <w:sdtContent>
            <w:tc>
              <w:tcPr>
                <w:tcW w:w="711" w:type="dxa"/>
                <w:vAlign w:val="center"/>
              </w:tcPr>
              <w:p w14:paraId="0AA0E08F" w14:textId="5A498609" w:rsidR="006A72B1"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sdt>
          <w:sdtPr>
            <w:rPr>
              <w:rFonts w:asciiTheme="minorHAnsi" w:hAnsiTheme="minorHAnsi" w:cstheme="minorHAnsi"/>
              <w:b/>
              <w:bCs/>
              <w:sz w:val="20"/>
              <w:szCs w:val="20"/>
            </w:rPr>
            <w:id w:val="-391582667"/>
            <w14:checkbox>
              <w14:checked w14:val="0"/>
              <w14:checkedState w14:val="2612" w14:font="MS Gothic"/>
              <w14:uncheckedState w14:val="2610" w14:font="MS Gothic"/>
            </w14:checkbox>
          </w:sdtPr>
          <w:sdtContent>
            <w:tc>
              <w:tcPr>
                <w:tcW w:w="668" w:type="dxa"/>
                <w:vAlign w:val="center"/>
              </w:tcPr>
              <w:p w14:paraId="58D37D61" w14:textId="51A7E96D" w:rsidR="006A72B1" w:rsidRDefault="006A72B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sdt>
          <w:sdtPr>
            <w:rPr>
              <w:rFonts w:asciiTheme="minorHAnsi" w:hAnsiTheme="minorHAnsi" w:cstheme="minorHAnsi"/>
              <w:b/>
              <w:bCs/>
              <w:sz w:val="20"/>
              <w:szCs w:val="20"/>
            </w:rPr>
            <w:id w:val="706611131"/>
            <w14:checkbox>
              <w14:checked w14:val="0"/>
              <w14:checkedState w14:val="2612" w14:font="MS Gothic"/>
              <w14:uncheckedState w14:val="2610" w14:font="MS Gothic"/>
            </w14:checkbox>
          </w:sdtPr>
          <w:sdtContent>
            <w:tc>
              <w:tcPr>
                <w:tcW w:w="1259" w:type="dxa"/>
                <w:vAlign w:val="center"/>
              </w:tcPr>
              <w:p w14:paraId="447DCB41" w14:textId="7347DD32" w:rsidR="006A72B1" w:rsidRDefault="00375781" w:rsidP="006A72B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tr>
      <w:tr w:rsidR="00375781" w:rsidRPr="00C10E71" w14:paraId="3CCF486D" w14:textId="77777777" w:rsidTr="00033BA6">
        <w:tc>
          <w:tcPr>
            <w:tcW w:w="568" w:type="dxa"/>
            <w:vAlign w:val="center"/>
          </w:tcPr>
          <w:p w14:paraId="4C826552" w14:textId="115FEF78" w:rsidR="00375781" w:rsidRDefault="00375781" w:rsidP="00375781">
            <w:pPr>
              <w:tabs>
                <w:tab w:val="left" w:pos="360"/>
                <w:tab w:val="left" w:pos="720"/>
              </w:tabs>
              <w:jc w:val="center"/>
              <w:rPr>
                <w:rFonts w:asciiTheme="minorHAnsi" w:hAnsiTheme="minorHAnsi" w:cstheme="minorHAnsi"/>
                <w:b/>
                <w:sz w:val="20"/>
                <w:szCs w:val="20"/>
              </w:rPr>
            </w:pPr>
            <w:r>
              <w:rPr>
                <w:rFonts w:asciiTheme="minorHAnsi" w:hAnsiTheme="minorHAnsi" w:cstheme="minorHAnsi"/>
                <w:b/>
                <w:sz w:val="20"/>
                <w:szCs w:val="20"/>
              </w:rPr>
              <w:t>26.</w:t>
            </w:r>
          </w:p>
        </w:tc>
        <w:tc>
          <w:tcPr>
            <w:tcW w:w="6576" w:type="dxa"/>
            <w:vAlign w:val="center"/>
          </w:tcPr>
          <w:p w14:paraId="4175E556" w14:textId="28728299" w:rsidR="00375781" w:rsidRDefault="00375781" w:rsidP="00375781">
            <w:pPr>
              <w:tabs>
                <w:tab w:val="left" w:pos="360"/>
                <w:tab w:val="left" w:pos="720"/>
              </w:tabs>
              <w:spacing w:after="0"/>
              <w:jc w:val="both"/>
              <w:rPr>
                <w:rFonts w:asciiTheme="minorHAnsi" w:hAnsiTheme="minorHAnsi" w:cstheme="minorHAnsi"/>
                <w:sz w:val="20"/>
                <w:szCs w:val="20"/>
              </w:rPr>
            </w:pPr>
            <w:r w:rsidRPr="006D532A">
              <w:rPr>
                <w:rFonts w:asciiTheme="minorHAnsi" w:hAnsiTheme="minorHAnsi" w:cstheme="minorHAnsi"/>
                <w:sz w:val="20"/>
              </w:rPr>
              <w:t>Zaświadczenie z gminy potwierdzające poniesienie szkód w wyniku powodzi</w:t>
            </w:r>
            <w:r>
              <w:rPr>
                <w:rFonts w:asciiTheme="minorHAnsi" w:hAnsiTheme="minorHAnsi" w:cstheme="minorHAnsi"/>
                <w:sz w:val="20"/>
              </w:rPr>
              <w:t>.</w:t>
            </w:r>
          </w:p>
        </w:tc>
        <w:sdt>
          <w:sdtPr>
            <w:rPr>
              <w:rFonts w:asciiTheme="minorHAnsi" w:hAnsiTheme="minorHAnsi" w:cstheme="minorHAnsi"/>
              <w:b/>
              <w:bCs/>
              <w:sz w:val="20"/>
              <w:szCs w:val="20"/>
            </w:rPr>
            <w:id w:val="-190847986"/>
            <w14:checkbox>
              <w14:checked w14:val="0"/>
              <w14:checkedState w14:val="2612" w14:font="MS Gothic"/>
              <w14:uncheckedState w14:val="2610" w14:font="MS Gothic"/>
            </w14:checkbox>
          </w:sdtPr>
          <w:sdtContent>
            <w:tc>
              <w:tcPr>
                <w:tcW w:w="711" w:type="dxa"/>
                <w:vAlign w:val="center"/>
              </w:tcPr>
              <w:p w14:paraId="62EBF952" w14:textId="14AC51E6" w:rsidR="00375781" w:rsidRDefault="00375781" w:rsidP="0037578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sdt>
          <w:sdtPr>
            <w:rPr>
              <w:rFonts w:asciiTheme="minorHAnsi" w:hAnsiTheme="minorHAnsi" w:cstheme="minorHAnsi"/>
              <w:b/>
              <w:bCs/>
              <w:sz w:val="20"/>
              <w:szCs w:val="20"/>
            </w:rPr>
            <w:id w:val="1714313200"/>
            <w14:checkbox>
              <w14:checked w14:val="0"/>
              <w14:checkedState w14:val="2612" w14:font="MS Gothic"/>
              <w14:uncheckedState w14:val="2610" w14:font="MS Gothic"/>
            </w14:checkbox>
          </w:sdtPr>
          <w:sdtContent>
            <w:tc>
              <w:tcPr>
                <w:tcW w:w="668" w:type="dxa"/>
                <w:vAlign w:val="center"/>
              </w:tcPr>
              <w:p w14:paraId="11C899E8" w14:textId="31CEA9CA" w:rsidR="00375781" w:rsidRDefault="00375781" w:rsidP="0037578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sdt>
          <w:sdtPr>
            <w:rPr>
              <w:rFonts w:asciiTheme="minorHAnsi" w:hAnsiTheme="minorHAnsi" w:cstheme="minorHAnsi"/>
              <w:b/>
              <w:bCs/>
              <w:sz w:val="20"/>
              <w:szCs w:val="20"/>
            </w:rPr>
            <w:id w:val="-106886938"/>
            <w14:checkbox>
              <w14:checked w14:val="0"/>
              <w14:checkedState w14:val="2612" w14:font="MS Gothic"/>
              <w14:uncheckedState w14:val="2610" w14:font="MS Gothic"/>
            </w14:checkbox>
          </w:sdtPr>
          <w:sdtContent>
            <w:tc>
              <w:tcPr>
                <w:tcW w:w="1259" w:type="dxa"/>
                <w:vAlign w:val="center"/>
              </w:tcPr>
              <w:p w14:paraId="57C507F6" w14:textId="2A8FF5F0" w:rsidR="00375781" w:rsidRDefault="00375781" w:rsidP="00375781">
                <w:pPr>
                  <w:tabs>
                    <w:tab w:val="left" w:pos="360"/>
                    <w:tab w:val="left" w:pos="720"/>
                  </w:tabs>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tc>
          </w:sdtContent>
        </w:sdt>
      </w:tr>
      <w:bookmarkEnd w:id="7"/>
      <w:bookmarkEnd w:id="8"/>
    </w:tbl>
    <w:p w14:paraId="655FC66B" w14:textId="588A38E7" w:rsidR="00FD65F1" w:rsidRPr="00E05A14" w:rsidRDefault="00FD65F1" w:rsidP="00555FF5">
      <w:pPr>
        <w:jc w:val="center"/>
        <w:rPr>
          <w:rFonts w:asciiTheme="minorHAnsi" w:hAnsiTheme="minorHAnsi" w:cstheme="minorHAnsi"/>
          <w:sz w:val="20"/>
          <w:szCs w:val="20"/>
        </w:rPr>
      </w:pPr>
    </w:p>
    <w:p w14:paraId="3C4A773A" w14:textId="77777777" w:rsidR="008C4783" w:rsidRPr="00E05A14" w:rsidRDefault="008C4783" w:rsidP="00555FF5">
      <w:pPr>
        <w:spacing w:after="0"/>
        <w:ind w:left="4956"/>
        <w:rPr>
          <w:rFonts w:asciiTheme="minorHAnsi" w:hAnsiTheme="minorHAnsi" w:cstheme="minorHAnsi"/>
          <w:i/>
          <w:iCs/>
          <w:color w:val="FF0000"/>
          <w:sz w:val="16"/>
          <w:szCs w:val="16"/>
        </w:rPr>
      </w:pPr>
    </w:p>
    <w:sectPr w:rsidR="008C4783" w:rsidRPr="00E05A14" w:rsidSect="007723A2">
      <w:headerReference w:type="even" r:id="rId8"/>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658F1" w14:textId="77777777" w:rsidR="00266016" w:rsidRDefault="00266016" w:rsidP="00E7405C">
      <w:pPr>
        <w:spacing w:after="0" w:line="240" w:lineRule="auto"/>
      </w:pPr>
      <w:r>
        <w:separator/>
      </w:r>
    </w:p>
  </w:endnote>
  <w:endnote w:type="continuationSeparator" w:id="0">
    <w:p w14:paraId="3ABFB094" w14:textId="77777777" w:rsidR="00266016" w:rsidRDefault="00266016" w:rsidP="00E7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VetoLTPro-Ligh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1237" w14:textId="1552A9A5" w:rsidR="00BC3232" w:rsidRPr="00BC3232" w:rsidRDefault="00BC3232" w:rsidP="00BC3232">
    <w:pPr>
      <w:pStyle w:val="Stopka"/>
    </w:pPr>
    <w:r w:rsidRPr="00BC3232">
      <w:rPr>
        <w:noProof/>
      </w:rPr>
      <w:drawing>
        <wp:anchor distT="0" distB="0" distL="114300" distR="114300" simplePos="0" relativeHeight="251723776" behindDoc="1" locked="0" layoutInCell="1" allowOverlap="1" wp14:anchorId="4841B6CD" wp14:editId="74B3E069">
          <wp:simplePos x="0" y="0"/>
          <wp:positionH relativeFrom="rightMargin">
            <wp:posOffset>-1898015</wp:posOffset>
          </wp:positionH>
          <wp:positionV relativeFrom="paragraph">
            <wp:posOffset>-278130</wp:posOffset>
          </wp:positionV>
          <wp:extent cx="631825" cy="541655"/>
          <wp:effectExtent l="0" t="0" r="0" b="0"/>
          <wp:wrapNone/>
          <wp:docPr id="1176265725" name="Obraz 8"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825" cy="541655"/>
                  </a:xfrm>
                  <a:prstGeom prst="rect">
                    <a:avLst/>
                  </a:prstGeom>
                  <a:noFill/>
                </pic:spPr>
              </pic:pic>
            </a:graphicData>
          </a:graphic>
          <wp14:sizeRelH relativeFrom="margin">
            <wp14:pctWidth>0</wp14:pctWidth>
          </wp14:sizeRelH>
          <wp14:sizeRelV relativeFrom="margin">
            <wp14:pctHeight>0</wp14:pctHeight>
          </wp14:sizeRelV>
        </wp:anchor>
      </w:drawing>
    </w:r>
    <w:r w:rsidRPr="00BC3232">
      <w:rPr>
        <w:noProof/>
      </w:rPr>
      <w:drawing>
        <wp:anchor distT="0" distB="0" distL="114300" distR="114300" simplePos="0" relativeHeight="251724800" behindDoc="1" locked="0" layoutInCell="1" allowOverlap="1" wp14:anchorId="78895603" wp14:editId="654C597A">
          <wp:simplePos x="0" y="0"/>
          <wp:positionH relativeFrom="column">
            <wp:posOffset>23495</wp:posOffset>
          </wp:positionH>
          <wp:positionV relativeFrom="page">
            <wp:posOffset>9563100</wp:posOffset>
          </wp:positionV>
          <wp:extent cx="4065905" cy="1017905"/>
          <wp:effectExtent l="0" t="0" r="0" b="0"/>
          <wp:wrapTight wrapText="bothSides">
            <wp:wrapPolygon edited="0">
              <wp:start x="3846" y="6064"/>
              <wp:lineTo x="2530" y="13340"/>
              <wp:lineTo x="2429" y="14957"/>
              <wp:lineTo x="17407" y="14957"/>
              <wp:lineTo x="18925" y="13744"/>
              <wp:lineTo x="19026" y="6064"/>
              <wp:lineTo x="3846" y="6064"/>
            </wp:wrapPolygon>
          </wp:wrapTight>
          <wp:docPr id="2120018794" name="Obraz 7" descr="Obraz zawierający Grafika, logo, symbol,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raz zawierający Grafika, logo, symbol, projekt graficzny&#10;&#10;Zawartość wygenerowana przez sztuczną inteligencję może być niepopraw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5905" cy="101790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86642" w14:textId="570D3F80" w:rsidR="00BC3232" w:rsidRPr="00BC3232" w:rsidRDefault="00BC3232" w:rsidP="00CD7BDA">
    <w:pPr>
      <w:pStyle w:val="Stopka"/>
      <w:jc w:val="center"/>
    </w:pPr>
    <w:r w:rsidRPr="00BC3232">
      <w:rPr>
        <w:noProof/>
      </w:rPr>
      <w:drawing>
        <wp:anchor distT="0" distB="0" distL="114300" distR="114300" simplePos="0" relativeHeight="251720704" behindDoc="1" locked="0" layoutInCell="1" allowOverlap="1" wp14:anchorId="34FBCC0B" wp14:editId="6605C64E">
          <wp:simplePos x="0" y="0"/>
          <wp:positionH relativeFrom="rightMargin">
            <wp:posOffset>-1869440</wp:posOffset>
          </wp:positionH>
          <wp:positionV relativeFrom="paragraph">
            <wp:posOffset>-289560</wp:posOffset>
          </wp:positionV>
          <wp:extent cx="631825" cy="541655"/>
          <wp:effectExtent l="0" t="0" r="0" b="0"/>
          <wp:wrapNone/>
          <wp:docPr id="33721156" name="Obraz 8"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825" cy="541655"/>
                  </a:xfrm>
                  <a:prstGeom prst="rect">
                    <a:avLst/>
                  </a:prstGeom>
                  <a:noFill/>
                </pic:spPr>
              </pic:pic>
            </a:graphicData>
          </a:graphic>
          <wp14:sizeRelH relativeFrom="margin">
            <wp14:pctWidth>0</wp14:pctWidth>
          </wp14:sizeRelH>
          <wp14:sizeRelV relativeFrom="margin">
            <wp14:pctHeight>0</wp14:pctHeight>
          </wp14:sizeRelV>
        </wp:anchor>
      </w:drawing>
    </w:r>
    <w:r w:rsidRPr="00BC3232">
      <w:rPr>
        <w:noProof/>
      </w:rPr>
      <w:drawing>
        <wp:anchor distT="0" distB="0" distL="114300" distR="114300" simplePos="0" relativeHeight="251721728" behindDoc="1" locked="0" layoutInCell="1" allowOverlap="1" wp14:anchorId="3ACFA2E1" wp14:editId="1F450374">
          <wp:simplePos x="0" y="0"/>
          <wp:positionH relativeFrom="column">
            <wp:posOffset>23495</wp:posOffset>
          </wp:positionH>
          <wp:positionV relativeFrom="page">
            <wp:posOffset>9563100</wp:posOffset>
          </wp:positionV>
          <wp:extent cx="4065905" cy="1017905"/>
          <wp:effectExtent l="0" t="0" r="0" b="0"/>
          <wp:wrapTight wrapText="bothSides">
            <wp:wrapPolygon edited="0">
              <wp:start x="3846" y="6064"/>
              <wp:lineTo x="2530" y="13340"/>
              <wp:lineTo x="2429" y="14957"/>
              <wp:lineTo x="17407" y="14957"/>
              <wp:lineTo x="18925" y="13744"/>
              <wp:lineTo x="19026" y="6064"/>
              <wp:lineTo x="3846" y="6064"/>
            </wp:wrapPolygon>
          </wp:wrapTight>
          <wp:docPr id="936141691" name="Obraz 7" descr="Obraz zawierający Grafika, logo, symbol,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raz zawierający Grafika, logo, symbol, projekt graficzny&#10;&#10;Zawartość wygenerowana przez sztuczną inteligencję może być niepopraw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5905" cy="101790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FA868" w14:textId="77777777" w:rsidR="00266016" w:rsidRDefault="00266016" w:rsidP="00E7405C">
      <w:pPr>
        <w:spacing w:after="0" w:line="240" w:lineRule="auto"/>
      </w:pPr>
      <w:bookmarkStart w:id="0" w:name="_Hlk126313034"/>
      <w:bookmarkEnd w:id="0"/>
      <w:r>
        <w:separator/>
      </w:r>
    </w:p>
  </w:footnote>
  <w:footnote w:type="continuationSeparator" w:id="0">
    <w:p w14:paraId="7BDCF447" w14:textId="77777777" w:rsidR="00266016" w:rsidRDefault="00266016" w:rsidP="00E7405C">
      <w:pPr>
        <w:spacing w:after="0" w:line="240" w:lineRule="auto"/>
      </w:pPr>
      <w:r>
        <w:continuationSeparator/>
      </w:r>
    </w:p>
  </w:footnote>
  <w:footnote w:id="1">
    <w:p w14:paraId="5974BFD0" w14:textId="7370797C" w:rsidR="00FB6158" w:rsidRPr="00D91977" w:rsidRDefault="00FB6158" w:rsidP="007E0F2C">
      <w:pPr>
        <w:pStyle w:val="Tekstprzypisudolnego"/>
        <w:jc w:val="both"/>
        <w:rPr>
          <w:sz w:val="18"/>
          <w:szCs w:val="18"/>
        </w:rPr>
      </w:pPr>
      <w:r w:rsidRPr="00D91977">
        <w:rPr>
          <w:rStyle w:val="Odwoanieprzypisudolnego"/>
          <w:sz w:val="18"/>
          <w:szCs w:val="18"/>
        </w:rPr>
        <w:footnoteRef/>
      </w:r>
      <w:r w:rsidRPr="00D91977">
        <w:rPr>
          <w:sz w:val="18"/>
          <w:szCs w:val="18"/>
        </w:rPr>
        <w:t xml:space="preserve"> </w:t>
      </w:r>
      <w:r w:rsidRPr="00D91977">
        <w:rPr>
          <w:rFonts w:asciiTheme="minorHAnsi" w:hAnsiTheme="minorHAnsi" w:cstheme="minorHAnsi"/>
          <w:sz w:val="18"/>
          <w:szCs w:val="18"/>
        </w:rPr>
        <w:t>Wnioskodawca ubiegający się o pożyczkę najpóźniej w dniu ogłoszenia klęski żywiołowej tj. 16 września 2024 r. mus</w:t>
      </w:r>
      <w:r w:rsidR="009C3806" w:rsidRPr="00D91977">
        <w:rPr>
          <w:rFonts w:asciiTheme="minorHAnsi" w:hAnsiTheme="minorHAnsi" w:cstheme="minorHAnsi"/>
          <w:sz w:val="18"/>
          <w:szCs w:val="18"/>
        </w:rPr>
        <w:t>iał</w:t>
      </w:r>
      <w:r w:rsidRPr="00D91977">
        <w:rPr>
          <w:rFonts w:asciiTheme="minorHAnsi" w:hAnsiTheme="minorHAnsi" w:cstheme="minorHAnsi"/>
          <w:sz w:val="18"/>
          <w:szCs w:val="18"/>
        </w:rPr>
        <w:t xml:space="preserve"> posiadać siedzibę lub oddział </w:t>
      </w:r>
      <w:r w:rsidRPr="00D91977">
        <w:rPr>
          <w:sz w:val="18"/>
          <w:szCs w:val="18"/>
        </w:rPr>
        <w:t xml:space="preserve">zgodnie z wpisem do rejestru przedsiębiorców w Krajowym Rejestrze Sądowym </w:t>
      </w:r>
      <w:r w:rsidRPr="00D91977">
        <w:rPr>
          <w:rFonts w:asciiTheme="minorHAnsi" w:hAnsiTheme="minorHAnsi" w:cstheme="minorHAnsi"/>
          <w:sz w:val="18"/>
          <w:szCs w:val="18"/>
        </w:rPr>
        <w:t>albo stałe lub dodatkowe miejsce wykonywania działalności gospodarczej</w:t>
      </w:r>
      <w:r w:rsidRPr="00D91977">
        <w:rPr>
          <w:sz w:val="18"/>
          <w:szCs w:val="18"/>
        </w:rPr>
        <w:t xml:space="preserve"> zgodnie z wpisem do Centralnej Ewidencji i Informacji o Działalności Gospodarczej na obszarze wymienionym w Rozporządzeniu Rady Ministrów z dnia 16 września 2024 r. (wykaz gmin objętych klęską żywiołową).</w:t>
      </w:r>
    </w:p>
  </w:footnote>
  <w:footnote w:id="2">
    <w:p w14:paraId="05F1BDA9" w14:textId="0736B37F" w:rsidR="00D91977" w:rsidRPr="00D91977" w:rsidRDefault="00D91977">
      <w:pPr>
        <w:pStyle w:val="Tekstprzypisudolnego"/>
        <w:rPr>
          <w:sz w:val="16"/>
          <w:szCs w:val="16"/>
        </w:rPr>
      </w:pPr>
      <w:r w:rsidRPr="00D91977">
        <w:rPr>
          <w:rStyle w:val="Odwoanieprzypisudolnego"/>
          <w:sz w:val="16"/>
          <w:szCs w:val="16"/>
        </w:rPr>
        <w:footnoteRef/>
      </w:r>
      <w:r w:rsidRPr="00D91977">
        <w:rPr>
          <w:sz w:val="16"/>
          <w:szCs w:val="16"/>
        </w:rPr>
        <w:t xml:space="preserve"> J/w.</w:t>
      </w:r>
    </w:p>
  </w:footnote>
  <w:footnote w:id="3">
    <w:p w14:paraId="5FFECC0A" w14:textId="2C076B3F" w:rsidR="00E51ECB" w:rsidRPr="00D91977" w:rsidRDefault="00E51ECB" w:rsidP="00E51ECB">
      <w:pPr>
        <w:pStyle w:val="Tekstprzypisudolnego"/>
        <w:jc w:val="both"/>
        <w:rPr>
          <w:sz w:val="18"/>
          <w:szCs w:val="18"/>
        </w:rPr>
      </w:pPr>
      <w:r w:rsidRPr="00D91977">
        <w:rPr>
          <w:rStyle w:val="Odwoanieprzypisudolnego"/>
          <w:sz w:val="18"/>
          <w:szCs w:val="18"/>
        </w:rPr>
        <w:footnoteRef/>
      </w:r>
      <w:r w:rsidRPr="00D91977">
        <w:rPr>
          <w:sz w:val="18"/>
          <w:szCs w:val="18"/>
        </w:rPr>
        <w:t xml:space="preserve"> Kwota pożyczki</w:t>
      </w:r>
      <w:r w:rsidR="00DA681C" w:rsidRPr="00D91977">
        <w:rPr>
          <w:sz w:val="18"/>
          <w:szCs w:val="18"/>
        </w:rPr>
        <w:t xml:space="preserve"> na warunkach korzystniejszych niż rynkowe</w:t>
      </w:r>
      <w:r w:rsidRPr="00D91977">
        <w:rPr>
          <w:sz w:val="18"/>
          <w:szCs w:val="18"/>
        </w:rPr>
        <w:t xml:space="preserve"> nie może przekroczyć sumy szkód </w:t>
      </w:r>
      <w:r w:rsidR="0011517C" w:rsidRPr="00D91977">
        <w:rPr>
          <w:sz w:val="18"/>
          <w:szCs w:val="18"/>
        </w:rPr>
        <w:t xml:space="preserve">poniesionych w wyniku powodzi </w:t>
      </w:r>
      <w:r w:rsidRPr="00D91977">
        <w:rPr>
          <w:sz w:val="18"/>
          <w:szCs w:val="18"/>
        </w:rPr>
        <w:t>pomniejszonej o sumę płatności, jakie przedsiębiorca otrzymał już z tytułu rekompensaty za te szkody, w tym wypłat z polis ubezpieczeniowych.</w:t>
      </w:r>
    </w:p>
  </w:footnote>
  <w:footnote w:id="4">
    <w:p w14:paraId="67E22CB6" w14:textId="6005A54A" w:rsidR="00FE5B71" w:rsidRPr="00D91977" w:rsidRDefault="00FE5B71" w:rsidP="00B53220">
      <w:pPr>
        <w:pStyle w:val="Tekstprzypisudolnego"/>
        <w:jc w:val="both"/>
        <w:rPr>
          <w:sz w:val="18"/>
          <w:szCs w:val="18"/>
        </w:rPr>
      </w:pPr>
      <w:r w:rsidRPr="00D91977">
        <w:rPr>
          <w:rStyle w:val="Odwoanieprzypisudolnego"/>
          <w:sz w:val="18"/>
          <w:szCs w:val="18"/>
        </w:rPr>
        <w:footnoteRef/>
      </w:r>
      <w:r w:rsidRPr="00D91977">
        <w:rPr>
          <w:sz w:val="18"/>
          <w:szCs w:val="18"/>
        </w:rPr>
        <w:t xml:space="preserve"> Karencja jest udzielana, co do zasady na czas niezbędny do rozliczenia Pożyczki, nie dłużej jednak niż na 12 miesięcy od dnia jej uruchomienia, przy czym karencja nie wydłuża okresu spłaty Jednostkowej Pożyczki.</w:t>
      </w:r>
    </w:p>
  </w:footnote>
  <w:footnote w:id="5">
    <w:p w14:paraId="6A064981" w14:textId="08C2DDBC" w:rsidR="00756C05" w:rsidRPr="00D91977" w:rsidRDefault="00756C05" w:rsidP="00B53220">
      <w:pPr>
        <w:pStyle w:val="Tekstprzypisudolnego"/>
        <w:jc w:val="both"/>
        <w:rPr>
          <w:sz w:val="18"/>
          <w:szCs w:val="18"/>
        </w:rPr>
      </w:pPr>
      <w:r w:rsidRPr="00D91977">
        <w:rPr>
          <w:rStyle w:val="Odwoanieprzypisudolnego"/>
          <w:sz w:val="18"/>
          <w:szCs w:val="18"/>
        </w:rPr>
        <w:footnoteRef/>
      </w:r>
      <w:r w:rsidRPr="00D91977">
        <w:rPr>
          <w:sz w:val="18"/>
          <w:szCs w:val="18"/>
        </w:rPr>
        <w:t xml:space="preserve"> </w:t>
      </w:r>
      <w:r w:rsidR="00B53220" w:rsidRPr="00D91977">
        <w:rPr>
          <w:sz w:val="18"/>
          <w:szCs w:val="18"/>
        </w:rPr>
        <w:t>Przedsiębiorca może otrzymać umorzenie do 90% pożyczki udzielonej na warunkach preferencyjnych.</w:t>
      </w:r>
    </w:p>
  </w:footnote>
  <w:footnote w:id="6">
    <w:p w14:paraId="7ABB03BC" w14:textId="547D494B" w:rsidR="00501E83" w:rsidRPr="00D91977" w:rsidRDefault="00501E83" w:rsidP="00B53220">
      <w:pPr>
        <w:pStyle w:val="Tekstprzypisudolnego"/>
        <w:jc w:val="both"/>
        <w:rPr>
          <w:sz w:val="18"/>
          <w:szCs w:val="18"/>
        </w:rPr>
      </w:pPr>
      <w:r w:rsidRPr="00D91977">
        <w:rPr>
          <w:rStyle w:val="Odwoanieprzypisudolnego"/>
          <w:sz w:val="18"/>
          <w:szCs w:val="18"/>
        </w:rPr>
        <w:footnoteRef/>
      </w:r>
      <w:r w:rsidRPr="00D91977">
        <w:rPr>
          <w:sz w:val="18"/>
          <w:szCs w:val="18"/>
        </w:rPr>
        <w:t xml:space="preserve"> </w:t>
      </w:r>
      <w:r w:rsidR="00B53220" w:rsidRPr="00D91977">
        <w:rPr>
          <w:sz w:val="18"/>
          <w:szCs w:val="18"/>
        </w:rPr>
        <w:t>Kwota umorzenia może ulec obniżeniu: z uwagi na ograniczenia wynikające z przepisów dot. pomocy publicznej lub de minimis, na wniosek Pożyczkobiorcy, o kwotę podatku VAT możliwego do odzyskania oraz o kwotę zakupu nieruchomości.</w:t>
      </w:r>
    </w:p>
  </w:footnote>
  <w:footnote w:id="7">
    <w:p w14:paraId="78AF8CC8" w14:textId="23163D95" w:rsidR="00F060BC" w:rsidRPr="00D91977" w:rsidRDefault="00F060BC" w:rsidP="00924B51">
      <w:pPr>
        <w:pStyle w:val="Tekstprzypisudolnego"/>
        <w:jc w:val="both"/>
        <w:rPr>
          <w:sz w:val="18"/>
          <w:szCs w:val="18"/>
        </w:rPr>
      </w:pPr>
      <w:r w:rsidRPr="00D91977">
        <w:rPr>
          <w:rStyle w:val="Odwoanieprzypisudolnego"/>
          <w:sz w:val="18"/>
          <w:szCs w:val="18"/>
        </w:rPr>
        <w:footnoteRef/>
      </w:r>
      <w:r w:rsidRPr="00D91977">
        <w:rPr>
          <w:sz w:val="18"/>
          <w:szCs w:val="18"/>
        </w:rPr>
        <w:t xml:space="preserve"> </w:t>
      </w:r>
      <w:r w:rsidR="006C7BDC" w:rsidRPr="00D91977">
        <w:rPr>
          <w:sz w:val="18"/>
          <w:szCs w:val="18"/>
        </w:rPr>
        <w:t>P</w:t>
      </w:r>
      <w:r w:rsidRPr="00D91977">
        <w:rPr>
          <w:sz w:val="18"/>
          <w:szCs w:val="18"/>
        </w:rPr>
        <w:t>rzewidzianą w Rozporządzeniu Komisji (UE) nr 2023/2831 z dnia 13 grudnia 2023 w sprawie stosowania</w:t>
      </w:r>
      <w:r w:rsidR="007E0F2C" w:rsidRPr="00D91977">
        <w:rPr>
          <w:sz w:val="18"/>
          <w:szCs w:val="18"/>
        </w:rPr>
        <w:t xml:space="preserve"> </w:t>
      </w:r>
      <w:r w:rsidRPr="00D91977">
        <w:rPr>
          <w:sz w:val="18"/>
          <w:szCs w:val="18"/>
        </w:rPr>
        <w:t>art. 107 i 108 Traktatu o funkcjonowaniu Unii Europejskiej do pomocy de minimis oraz Rozporządzeniu krajowym.</w:t>
      </w:r>
    </w:p>
  </w:footnote>
  <w:footnote w:id="8">
    <w:p w14:paraId="709B8751" w14:textId="7DEA4F73" w:rsidR="00F060BC" w:rsidRPr="00D91977" w:rsidRDefault="00F060BC" w:rsidP="00924B51">
      <w:pPr>
        <w:pStyle w:val="Tekstprzypisudolnego"/>
        <w:jc w:val="both"/>
        <w:rPr>
          <w:color w:val="00B050"/>
          <w:sz w:val="18"/>
          <w:szCs w:val="18"/>
        </w:rPr>
      </w:pPr>
      <w:r w:rsidRPr="00D91977">
        <w:rPr>
          <w:rStyle w:val="Odwoanieprzypisudolnego"/>
          <w:sz w:val="18"/>
          <w:szCs w:val="18"/>
        </w:rPr>
        <w:footnoteRef/>
      </w:r>
      <w:r w:rsidRPr="00D91977">
        <w:rPr>
          <w:sz w:val="18"/>
          <w:szCs w:val="18"/>
        </w:rPr>
        <w:t xml:space="preserve"> </w:t>
      </w:r>
      <w:r w:rsidR="006C7BDC" w:rsidRPr="00D91977">
        <w:rPr>
          <w:sz w:val="18"/>
          <w:szCs w:val="18"/>
        </w:rPr>
        <w:t>P</w:t>
      </w:r>
      <w:r w:rsidRPr="00D91977">
        <w:rPr>
          <w:sz w:val="18"/>
          <w:szCs w:val="18"/>
        </w:rPr>
        <w:t xml:space="preserve">rzewidzianą w art. 50 Rozporządzenia Komisji (UE) nr 651/2014 z dnia 17 czerwca 2014 r. </w:t>
      </w:r>
      <w:r w:rsidRPr="00D91977">
        <w:rPr>
          <w:rFonts w:asciiTheme="minorHAnsi" w:hAnsiTheme="minorHAnsi"/>
          <w:bCs/>
          <w:sz w:val="18"/>
          <w:szCs w:val="18"/>
        </w:rPr>
        <w:t xml:space="preserve">uznającego niektóre rodzaje pomocy za zgodne z rynkiem wewnętrznym w zastosowaniu art. 107 i 108 Traktatu </w:t>
      </w:r>
      <w:r w:rsidRPr="00D91977">
        <w:rPr>
          <w:sz w:val="18"/>
          <w:szCs w:val="18"/>
        </w:rPr>
        <w:t xml:space="preserve">oraz </w:t>
      </w:r>
      <w:r w:rsidRPr="00D91977">
        <w:rPr>
          <w:rFonts w:asciiTheme="minorHAnsi" w:hAnsiTheme="minorHAnsi"/>
          <w:bCs/>
          <w:sz w:val="18"/>
          <w:szCs w:val="18"/>
        </w:rPr>
        <w:t xml:space="preserve">Rozporządzeniu Ministra Funduszy i Polityki Regionalnej z dnia 4 grudnia 2024 r. w sprawie udzielania pomocy na naprawienie szkód spowodowanych przez powódź, która miała miejsce we wrześniu 2024 r., ze środków instrumentów inżynierii finansowej oraz środków instrumentów finansowych podlegających ponownemu wykorzystaniu. </w:t>
      </w:r>
    </w:p>
  </w:footnote>
  <w:footnote w:id="9">
    <w:p w14:paraId="4F9E468C" w14:textId="755DE8B4" w:rsidR="00F42696" w:rsidRPr="00D91977" w:rsidRDefault="00F42696" w:rsidP="00924B51">
      <w:pPr>
        <w:pStyle w:val="Tekstprzypisudolnego"/>
        <w:jc w:val="both"/>
        <w:rPr>
          <w:sz w:val="18"/>
          <w:szCs w:val="18"/>
        </w:rPr>
      </w:pPr>
      <w:r w:rsidRPr="00D91977">
        <w:rPr>
          <w:rStyle w:val="Odwoanieprzypisudolnego"/>
          <w:sz w:val="18"/>
          <w:szCs w:val="18"/>
        </w:rPr>
        <w:footnoteRef/>
      </w:r>
      <w:r w:rsidRPr="00D91977">
        <w:rPr>
          <w:sz w:val="18"/>
          <w:szCs w:val="18"/>
        </w:rPr>
        <w:t xml:space="preserve"> Wysokość szkód materialnych jest ustalana przez rzeczoznawcę lub biegłego uprawnionego do dokonywania wyceny </w:t>
      </w:r>
      <w:r w:rsidR="00924B51" w:rsidRPr="00D91977">
        <w:rPr>
          <w:sz w:val="18"/>
          <w:szCs w:val="18"/>
        </w:rPr>
        <w:t>środków trwałych lub aktywów obrotowych</w:t>
      </w:r>
      <w:r w:rsidR="003F13C8" w:rsidRPr="00D91977">
        <w:rPr>
          <w:sz w:val="18"/>
          <w:szCs w:val="18"/>
        </w:rPr>
        <w:t>, lub przez zakład ubezpieczeń.</w:t>
      </w:r>
    </w:p>
  </w:footnote>
  <w:footnote w:id="10">
    <w:p w14:paraId="1BAAF5FA" w14:textId="0353980C" w:rsidR="003A7B0A" w:rsidRPr="00D91977" w:rsidRDefault="003A7B0A" w:rsidP="005044DE">
      <w:pPr>
        <w:pStyle w:val="Tekstprzypisudolnego"/>
        <w:jc w:val="both"/>
        <w:rPr>
          <w:sz w:val="18"/>
          <w:szCs w:val="18"/>
        </w:rPr>
      </w:pPr>
      <w:r w:rsidRPr="00D91977">
        <w:rPr>
          <w:rStyle w:val="Odwoanieprzypisudolnego"/>
          <w:sz w:val="18"/>
          <w:szCs w:val="18"/>
        </w:rPr>
        <w:footnoteRef/>
      </w:r>
      <w:r w:rsidRPr="00D91977">
        <w:rPr>
          <w:sz w:val="18"/>
          <w:szCs w:val="18"/>
        </w:rPr>
        <w:t xml:space="preserve"> </w:t>
      </w:r>
      <w:r w:rsidR="0046383C" w:rsidRPr="00D91977">
        <w:rPr>
          <w:sz w:val="18"/>
          <w:szCs w:val="18"/>
        </w:rPr>
        <w:t>Wysokość szkód z tyt. utraconego dochodu przedstawiana jest przez Wnioskodawcę, a weryfikowana jest zgodnie z art. 50 ust. 4 Rozporządzenia Komisji (UE) nr 651/2014 z dnia 17 czerwca 2014 r.</w:t>
      </w:r>
    </w:p>
  </w:footnote>
  <w:footnote w:id="11">
    <w:p w14:paraId="5AB16542" w14:textId="1B22643C" w:rsidR="006C7BDC" w:rsidRPr="00D91977" w:rsidRDefault="006C7BDC" w:rsidP="005044DE">
      <w:pPr>
        <w:pStyle w:val="Tekstprzypisudolnego"/>
        <w:jc w:val="both"/>
        <w:rPr>
          <w:sz w:val="18"/>
          <w:szCs w:val="18"/>
        </w:rPr>
      </w:pPr>
      <w:r w:rsidRPr="00D91977">
        <w:rPr>
          <w:rStyle w:val="Odwoanieprzypisudolnego"/>
          <w:sz w:val="18"/>
          <w:szCs w:val="18"/>
        </w:rPr>
        <w:footnoteRef/>
      </w:r>
      <w:r w:rsidRPr="00D91977">
        <w:rPr>
          <w:sz w:val="18"/>
          <w:szCs w:val="18"/>
        </w:rPr>
        <w:t xml:space="preserve"> Tj. ograniczenia lub niemożności wykonywania regularnej działalności przez </w:t>
      </w:r>
      <w:r w:rsidR="00B604C9" w:rsidRPr="00D91977">
        <w:rPr>
          <w:sz w:val="18"/>
          <w:szCs w:val="18"/>
        </w:rPr>
        <w:t>P</w:t>
      </w:r>
      <w:r w:rsidRPr="00D91977">
        <w:rPr>
          <w:sz w:val="18"/>
          <w:szCs w:val="18"/>
        </w:rPr>
        <w:t>rzedsiębiorcę.</w:t>
      </w:r>
    </w:p>
  </w:footnote>
  <w:footnote w:id="12">
    <w:p w14:paraId="396304D7" w14:textId="14E6CA9B" w:rsidR="006C7BDC" w:rsidRPr="004F063D" w:rsidRDefault="006C7BDC" w:rsidP="005044DE">
      <w:pPr>
        <w:pStyle w:val="Tekstprzypisudolnego"/>
        <w:jc w:val="both"/>
        <w:rPr>
          <w:sz w:val="18"/>
          <w:szCs w:val="18"/>
        </w:rPr>
      </w:pPr>
      <w:r w:rsidRPr="00D91977">
        <w:rPr>
          <w:rStyle w:val="Odwoanieprzypisudolnego"/>
          <w:sz w:val="18"/>
          <w:szCs w:val="18"/>
        </w:rPr>
        <w:footnoteRef/>
      </w:r>
      <w:r w:rsidRPr="00D91977">
        <w:rPr>
          <w:sz w:val="18"/>
          <w:szCs w:val="18"/>
        </w:rPr>
        <w:t xml:space="preserve"> </w:t>
      </w:r>
      <w:r w:rsidRPr="00D91977">
        <w:rPr>
          <w:rFonts w:cs="Calibri"/>
          <w:sz w:val="18"/>
          <w:szCs w:val="18"/>
        </w:rPr>
        <w:t>Przez okres nie dłuższy niż sześć miesięcy od wystąpienia powodzi.</w:t>
      </w:r>
    </w:p>
  </w:footnote>
  <w:footnote w:id="13">
    <w:p w14:paraId="57D0A892" w14:textId="5A6250CE" w:rsidR="00FD6730" w:rsidRPr="00D91977" w:rsidRDefault="00FD6730">
      <w:pPr>
        <w:pStyle w:val="Tekstprzypisudolnego"/>
        <w:rPr>
          <w:sz w:val="18"/>
          <w:szCs w:val="18"/>
        </w:rPr>
      </w:pPr>
      <w:r w:rsidRPr="00D91977">
        <w:rPr>
          <w:rStyle w:val="Odwoanieprzypisudolnego"/>
          <w:sz w:val="18"/>
          <w:szCs w:val="18"/>
        </w:rPr>
        <w:footnoteRef/>
      </w:r>
      <w:r w:rsidRPr="00D91977">
        <w:rPr>
          <w:sz w:val="18"/>
          <w:szCs w:val="18"/>
        </w:rPr>
        <w:t xml:space="preserve"> Pożyczka może finansować wydatki inwestycyjne i obrotowe.</w:t>
      </w:r>
    </w:p>
  </w:footnote>
  <w:footnote w:id="14">
    <w:p w14:paraId="0D820E08" w14:textId="7CB4CAF6" w:rsidR="00005B47" w:rsidRPr="00D91977" w:rsidRDefault="00005B47" w:rsidP="007E0F2C">
      <w:pPr>
        <w:pStyle w:val="Tekstprzypisudolnego"/>
        <w:jc w:val="both"/>
        <w:rPr>
          <w:sz w:val="18"/>
          <w:szCs w:val="18"/>
        </w:rPr>
      </w:pPr>
      <w:r w:rsidRPr="00D91977">
        <w:rPr>
          <w:rStyle w:val="Odwoanieprzypisudolnego"/>
          <w:sz w:val="18"/>
          <w:szCs w:val="18"/>
        </w:rPr>
        <w:footnoteRef/>
      </w:r>
      <w:r w:rsidRPr="00D91977">
        <w:rPr>
          <w:sz w:val="18"/>
          <w:szCs w:val="18"/>
        </w:rPr>
        <w:t xml:space="preserve"> Środki z pożyczki nie mogą być przeznaczone na finansowanie wydatków, na które </w:t>
      </w:r>
      <w:r w:rsidR="00B604C9" w:rsidRPr="00D91977">
        <w:rPr>
          <w:sz w:val="18"/>
          <w:szCs w:val="18"/>
        </w:rPr>
        <w:t>P</w:t>
      </w:r>
      <w:r w:rsidRPr="00D91977">
        <w:rPr>
          <w:sz w:val="18"/>
          <w:szCs w:val="18"/>
        </w:rPr>
        <w:t>rzedsiębiorca uzyskał wsparcie z innych środków publicznych w jakiejkolwiek formie, jeśli skutkowałoby to uzyskaniem łącznego wsparcia na dany wydatek w wysokości przekraczającej jego całkowitą wartość (zabronione jest podwójne finansowanie ze środków publicznych w jakiejkolwiek formie tych samych wydatków).</w:t>
      </w:r>
    </w:p>
  </w:footnote>
  <w:footnote w:id="15">
    <w:p w14:paraId="2EBB1E37" w14:textId="274DD3F9" w:rsidR="005D2161" w:rsidRPr="004F2D64" w:rsidRDefault="005D2161" w:rsidP="00CC2D6B">
      <w:pPr>
        <w:pStyle w:val="Tekstprzypisudolnego"/>
        <w:jc w:val="both"/>
        <w:rPr>
          <w:sz w:val="18"/>
          <w:szCs w:val="18"/>
        </w:rPr>
      </w:pPr>
      <w:r w:rsidRPr="00D91977">
        <w:rPr>
          <w:rStyle w:val="Odwoanieprzypisudolnego"/>
          <w:sz w:val="18"/>
          <w:szCs w:val="18"/>
        </w:rPr>
        <w:footnoteRef/>
      </w:r>
      <w:r w:rsidRPr="00D91977">
        <w:rPr>
          <w:sz w:val="18"/>
          <w:szCs w:val="18"/>
        </w:rPr>
        <w:t xml:space="preserve"> W wyjątkowych sytuacjach Partner </w:t>
      </w:r>
      <w:r w:rsidR="005B37C9" w:rsidRPr="00D91977">
        <w:rPr>
          <w:sz w:val="18"/>
          <w:szCs w:val="18"/>
        </w:rPr>
        <w:t>Fi</w:t>
      </w:r>
      <w:r w:rsidRPr="00D91977">
        <w:rPr>
          <w:sz w:val="18"/>
          <w:szCs w:val="18"/>
        </w:rPr>
        <w:t>nansujący</w:t>
      </w:r>
      <w:r w:rsidR="00E51ECB" w:rsidRPr="00D91977">
        <w:rPr>
          <w:sz w:val="18"/>
          <w:szCs w:val="18"/>
        </w:rPr>
        <w:t xml:space="preserve"> może wymagać dodatkowego zabezpieczenia</w:t>
      </w:r>
      <w:r w:rsidR="005B37C9" w:rsidRPr="00D91977">
        <w:rPr>
          <w:sz w:val="18"/>
          <w:szCs w:val="18"/>
        </w:rPr>
        <w:t>.</w:t>
      </w:r>
    </w:p>
  </w:footnote>
  <w:footnote w:id="16">
    <w:p w14:paraId="6C35FE35" w14:textId="51D4128C" w:rsidR="00EA50C7" w:rsidRPr="00D91977" w:rsidRDefault="00EA50C7">
      <w:pPr>
        <w:pStyle w:val="Tekstprzypisudolnego"/>
        <w:rPr>
          <w:sz w:val="18"/>
          <w:szCs w:val="18"/>
        </w:rPr>
      </w:pPr>
      <w:r w:rsidRPr="00D91977">
        <w:rPr>
          <w:rStyle w:val="Odwoanieprzypisudolnego"/>
          <w:sz w:val="18"/>
          <w:szCs w:val="18"/>
        </w:rPr>
        <w:footnoteRef/>
      </w:r>
      <w:r w:rsidRPr="00D91977">
        <w:rPr>
          <w:sz w:val="18"/>
          <w:szCs w:val="18"/>
        </w:rPr>
        <w:t xml:space="preserve"> co najmniej w 2024 r.</w:t>
      </w:r>
    </w:p>
  </w:footnote>
  <w:footnote w:id="17">
    <w:p w14:paraId="77508420" w14:textId="336E5FB0" w:rsidR="006840D4" w:rsidRPr="00D91977" w:rsidRDefault="00F1307A" w:rsidP="004F2D64">
      <w:pPr>
        <w:pStyle w:val="Tekstpodstawowy"/>
        <w:widowControl w:val="0"/>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rPr>
          <w:rFonts w:asciiTheme="minorHAnsi" w:eastAsia="Times New Roman" w:hAnsiTheme="minorHAnsi" w:cstheme="minorHAnsi"/>
          <w:color w:val="000000"/>
          <w:sz w:val="18"/>
          <w:szCs w:val="18"/>
          <w:lang w:val="pl-PL"/>
        </w:rPr>
      </w:pPr>
      <w:r w:rsidRPr="00D91977">
        <w:rPr>
          <w:rStyle w:val="Odwoanieprzypisudolnego"/>
          <w:sz w:val="18"/>
          <w:szCs w:val="18"/>
        </w:rPr>
        <w:footnoteRef/>
      </w:r>
      <w:r w:rsidR="006840D4" w:rsidRPr="00D91977">
        <w:rPr>
          <w:rFonts w:asciiTheme="minorHAnsi" w:hAnsiTheme="minorHAnsi" w:cstheme="minorHAnsi"/>
          <w:sz w:val="18"/>
          <w:szCs w:val="18"/>
          <w:lang w:val="pl-PL"/>
        </w:rPr>
        <w:t xml:space="preserve"> </w:t>
      </w:r>
      <w:r w:rsidR="006945FD">
        <w:rPr>
          <w:rFonts w:asciiTheme="minorHAnsi" w:hAnsiTheme="minorHAnsi" w:cstheme="minorHAnsi"/>
          <w:sz w:val="18"/>
          <w:szCs w:val="18"/>
          <w:lang w:val="pl-PL"/>
        </w:rPr>
        <w:t xml:space="preserve">na późniejszym etapie </w:t>
      </w:r>
      <w:r w:rsidRPr="00D91977">
        <w:rPr>
          <w:rFonts w:asciiTheme="minorHAnsi" w:hAnsiTheme="minorHAnsi" w:cstheme="minorHAnsi"/>
          <w:sz w:val="18"/>
          <w:szCs w:val="18"/>
          <w:lang w:val="pl-PL"/>
        </w:rPr>
        <w:t>wymagane udokumentowanie</w:t>
      </w:r>
      <w:r w:rsidR="00FD6E1B" w:rsidRPr="00D91977">
        <w:rPr>
          <w:rFonts w:asciiTheme="minorHAnsi" w:hAnsiTheme="minorHAnsi" w:cstheme="minorHAnsi"/>
          <w:sz w:val="18"/>
          <w:szCs w:val="18"/>
          <w:lang w:val="pl-PL"/>
        </w:rPr>
        <w:t xml:space="preserve"> poniesionych szkód</w:t>
      </w:r>
      <w:r w:rsidR="00467815">
        <w:rPr>
          <w:rFonts w:asciiTheme="minorHAnsi" w:hAnsiTheme="minorHAnsi" w:cstheme="minorHAnsi"/>
          <w:sz w:val="18"/>
          <w:szCs w:val="18"/>
          <w:lang w:val="pl-PL"/>
        </w:rPr>
        <w:t xml:space="preserve"> m.in.</w:t>
      </w:r>
      <w:r w:rsidR="006840D4" w:rsidRPr="00D91977">
        <w:rPr>
          <w:rFonts w:asciiTheme="minorHAnsi" w:hAnsiTheme="minorHAnsi" w:cstheme="minorHAnsi"/>
          <w:sz w:val="18"/>
          <w:szCs w:val="18"/>
          <w:lang w:val="pl-PL"/>
        </w:rPr>
        <w:t>:</w:t>
      </w:r>
      <w:r w:rsidR="006840D4" w:rsidRPr="00D91977">
        <w:rPr>
          <w:rFonts w:asciiTheme="minorHAnsi" w:eastAsia="Times New Roman" w:hAnsiTheme="minorHAnsi" w:cstheme="minorHAnsi"/>
          <w:b/>
          <w:bCs/>
          <w:color w:val="000000"/>
          <w:sz w:val="18"/>
          <w:szCs w:val="18"/>
          <w:lang w:val="pl-PL"/>
        </w:rPr>
        <w:t xml:space="preserve"> </w:t>
      </w:r>
      <w:r w:rsidR="006840D4" w:rsidRPr="00D91977">
        <w:rPr>
          <w:rFonts w:asciiTheme="minorHAnsi" w:eastAsia="Times New Roman" w:hAnsiTheme="minorHAnsi" w:cstheme="minorHAnsi"/>
          <w:color w:val="000000"/>
          <w:sz w:val="18"/>
          <w:szCs w:val="18"/>
          <w:lang w:val="pl-PL"/>
        </w:rPr>
        <w:t>zaświadczenie wydane przez gminę – obligatoryjnie, opinia rzeczoznawcy majątkowego lub biegłego uprawnionego do wyceny środków trwałych lub aktywów obrotowych, dokumentacja fotograficzna potwierdzająca poniesione straty, dokumenty potwierdzające tytuł prawny (w szczególności własność) do uszkodzonych lub utraconych środków trwałych, inne dokumenty pozwalające na rzetelne oszacowanie strat poniesionych przez przedsiębiorstwo.</w:t>
      </w:r>
    </w:p>
    <w:p w14:paraId="33B3DD6E" w14:textId="66E9A620" w:rsidR="00F1307A" w:rsidRPr="006840D4" w:rsidRDefault="006840D4">
      <w:pPr>
        <w:pStyle w:val="Tekstprzypisudolnego"/>
        <w:rPr>
          <w:rFonts w:asciiTheme="minorHAnsi" w:hAnsiTheme="minorHAnsi" w:cstheme="minorHAnsi"/>
          <w:sz w:val="18"/>
          <w:szCs w:val="18"/>
        </w:rPr>
      </w:pPr>
      <w:r w:rsidRPr="006840D4">
        <w:rPr>
          <w:rFonts w:asciiTheme="minorHAnsi" w:hAnsiTheme="minorHAnsi" w:cstheme="minorHAnsi"/>
          <w:sz w:val="18"/>
          <w:szCs w:val="18"/>
        </w:rPr>
        <w:t xml:space="preserve"> </w:t>
      </w:r>
    </w:p>
  </w:footnote>
  <w:footnote w:id="18">
    <w:p w14:paraId="2388B665" w14:textId="77777777" w:rsidR="000A65A3" w:rsidRPr="00D91977" w:rsidRDefault="000A65A3" w:rsidP="000A65A3">
      <w:pPr>
        <w:pStyle w:val="Tekstprzypisudolnego"/>
        <w:jc w:val="both"/>
        <w:rPr>
          <w:sz w:val="18"/>
          <w:szCs w:val="18"/>
        </w:rPr>
      </w:pPr>
      <w:r w:rsidRPr="00D91977">
        <w:rPr>
          <w:rStyle w:val="Odwoanieprzypisudolnego"/>
          <w:sz w:val="18"/>
          <w:szCs w:val="18"/>
        </w:rPr>
        <w:footnoteRef/>
      </w:r>
      <w:r w:rsidRPr="00D91977">
        <w:rPr>
          <w:sz w:val="18"/>
          <w:szCs w:val="18"/>
        </w:rPr>
        <w:t xml:space="preserve"> Pożyczki nie można przeznaczyć na finansowanie wydatków pokrytych wcześniej z innych funduszy, programów, środków i instrumentów Unii Europejskiej lub innych źródeł pomocy krajowej lub zagranicznej, a także ze środków otrzymanych z tytułu odszkodowania za szkody poniesione w wyniku powodzi.</w:t>
      </w:r>
    </w:p>
  </w:footnote>
  <w:footnote w:id="19">
    <w:p w14:paraId="4ECA1549" w14:textId="77777777" w:rsidR="000A65A3" w:rsidRPr="00D91977" w:rsidRDefault="000A65A3" w:rsidP="000A65A3">
      <w:pPr>
        <w:pStyle w:val="Tekstprzypisudolnego"/>
        <w:jc w:val="both"/>
        <w:rPr>
          <w:sz w:val="18"/>
          <w:szCs w:val="18"/>
        </w:rPr>
      </w:pPr>
      <w:r w:rsidRPr="00D91977">
        <w:rPr>
          <w:rStyle w:val="Odwoanieprzypisudolnego"/>
          <w:sz w:val="18"/>
          <w:szCs w:val="18"/>
        </w:rPr>
        <w:footnoteRef/>
      </w:r>
      <w:r w:rsidRPr="00D91977">
        <w:rPr>
          <w:sz w:val="18"/>
          <w:szCs w:val="18"/>
        </w:rPr>
        <w:t xml:space="preserve"> Wydatki finansowane są w wartościach brutto, tj. z podatkiem VAT, z zastrzeżeniem, że: kwota naliczonego podatku VAT możliwa do odzyskania przez Pożyczkobiorcę nie podlega umorzeniu.</w:t>
      </w:r>
    </w:p>
  </w:footnote>
  <w:footnote w:id="20">
    <w:p w14:paraId="7640A83A" w14:textId="443ADCCE" w:rsidR="003E1FD5" w:rsidRDefault="003E1FD5">
      <w:pPr>
        <w:pStyle w:val="Tekstprzypisudolnego"/>
      </w:pPr>
      <w:r w:rsidRPr="00D91977">
        <w:rPr>
          <w:rStyle w:val="Odwoanieprzypisudolnego"/>
          <w:sz w:val="18"/>
          <w:szCs w:val="18"/>
        </w:rPr>
        <w:footnoteRef/>
      </w:r>
      <w:r w:rsidRPr="00D91977">
        <w:rPr>
          <w:sz w:val="18"/>
          <w:szCs w:val="18"/>
        </w:rPr>
        <w:t xml:space="preserve"> Pomoc publiczna, pomoc de minimis, </w:t>
      </w:r>
      <w:r w:rsidR="004006B0">
        <w:rPr>
          <w:sz w:val="18"/>
          <w:szCs w:val="18"/>
        </w:rPr>
        <w:t>warunki</w:t>
      </w:r>
      <w:r w:rsidRPr="00D91977">
        <w:rPr>
          <w:sz w:val="18"/>
          <w:szCs w:val="18"/>
        </w:rPr>
        <w:t xml:space="preserve"> rynkowe</w:t>
      </w:r>
      <w:r w:rsidR="004006B0">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09A5E" w14:textId="77777777" w:rsidR="008671E3" w:rsidRDefault="008671E3" w:rsidP="007723A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36EE4AF" w14:textId="77777777" w:rsidR="008671E3" w:rsidRDefault="008671E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1719" w14:textId="058298AD" w:rsidR="009D4666" w:rsidRDefault="002F2D3B" w:rsidP="009D4666">
    <w:pPr>
      <w:pStyle w:val="Nagwek"/>
      <w:ind w:left="-567"/>
      <w:jc w:val="right"/>
      <w:rPr>
        <w:sz w:val="2"/>
        <w:szCs w:val="2"/>
      </w:rPr>
    </w:pPr>
    <w:r>
      <w:rPr>
        <w:noProof/>
      </w:rPr>
      <w:drawing>
        <wp:anchor distT="0" distB="0" distL="114300" distR="114300" simplePos="0" relativeHeight="251718656" behindDoc="1" locked="0" layoutInCell="1" allowOverlap="1" wp14:anchorId="429DB297" wp14:editId="3BF4FD39">
          <wp:simplePos x="0" y="0"/>
          <wp:positionH relativeFrom="margin">
            <wp:posOffset>-213995</wp:posOffset>
          </wp:positionH>
          <wp:positionV relativeFrom="paragraph">
            <wp:posOffset>-344805</wp:posOffset>
          </wp:positionV>
          <wp:extent cx="6381750" cy="790575"/>
          <wp:effectExtent l="0" t="0" r="0" b="9525"/>
          <wp:wrapTight wrapText="bothSides">
            <wp:wrapPolygon edited="0">
              <wp:start x="0" y="0"/>
              <wp:lineTo x="0" y="21340"/>
              <wp:lineTo x="21536" y="21340"/>
              <wp:lineTo x="21536" y="0"/>
              <wp:lineTo x="0" y="0"/>
            </wp:wrapPolygon>
          </wp:wrapTight>
          <wp:docPr id="659394597" name="Obraz 1"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81773" name="Obraz 1" descr="Obraz zawierający tekst, Czcionka, zrzut ekranu, biał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975062162"/>
        <w:docPartObj>
          <w:docPartGallery w:val="Page Numbers (Margins)"/>
          <w:docPartUnique/>
        </w:docPartObj>
      </w:sdtPr>
      <w:sdtContent>
        <w:r w:rsidR="008C04DC">
          <w:rPr>
            <w:noProof/>
          </w:rPr>
          <mc:AlternateContent>
            <mc:Choice Requires="wps">
              <w:drawing>
                <wp:anchor distT="0" distB="0" distL="114300" distR="114300" simplePos="0" relativeHeight="251701248" behindDoc="0" locked="0" layoutInCell="0" allowOverlap="1" wp14:anchorId="126D48A3" wp14:editId="03646B6D">
                  <wp:simplePos x="0" y="0"/>
                  <wp:positionH relativeFrom="rightMargin">
                    <wp:align>center</wp:align>
                  </wp:positionH>
                  <wp:positionV relativeFrom="margin">
                    <wp:align>bottom</wp:align>
                  </wp:positionV>
                  <wp:extent cx="510540" cy="2183130"/>
                  <wp:effectExtent l="0" t="0" r="3810" b="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84C84" w14:textId="77777777" w:rsidR="008C04DC" w:rsidRDefault="008C04D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6D48A3" id="Prostokąt 9" o:spid="_x0000_s1026" style="position:absolute;left:0;text-align:left;margin-left:0;margin-top:0;width:40.2pt;height:171.9pt;z-index:25170124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5884C84" w14:textId="77777777" w:rsidR="008C04DC" w:rsidRDefault="008C04D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9D4666">
      <w:t xml:space="preserve">                                                                                                                            </w:t>
    </w:r>
  </w:p>
  <w:p w14:paraId="0C241B56" w14:textId="06D4B814" w:rsidR="009D4666" w:rsidRPr="009D4666" w:rsidRDefault="009D4666" w:rsidP="009D4666">
    <w:pPr>
      <w:pStyle w:val="Nagwek"/>
      <w:tabs>
        <w:tab w:val="left" w:pos="2420"/>
      </w:tabs>
      <w:ind w:left="-567"/>
      <w:rPr>
        <w:sz w:val="4"/>
        <w:szCs w:val="4"/>
      </w:rPr>
    </w:pPr>
    <w:r w:rsidRPr="009D4666">
      <w:rPr>
        <w:sz w:val="4"/>
        <w:szCs w:val="4"/>
      </w:rPr>
      <w:tab/>
      <w:t xml:space="preserve">                           </w:t>
    </w:r>
  </w:p>
  <w:p w14:paraId="60397261" w14:textId="211E5F5B" w:rsidR="009D4666" w:rsidRPr="00ED7323" w:rsidRDefault="00A5006F" w:rsidP="00E92B70">
    <w:pPr>
      <w:pStyle w:val="Nagwek"/>
      <w:tabs>
        <w:tab w:val="clear" w:pos="4536"/>
        <w:tab w:val="clear" w:pos="9072"/>
        <w:tab w:val="left" w:pos="1125"/>
        <w:tab w:val="left" w:pos="7290"/>
      </w:tabs>
    </w:pPr>
    <w:r>
      <w:rPr>
        <w:noProof/>
        <w:lang w:eastAsia="pl-PL"/>
      </w:rPr>
      <mc:AlternateContent>
        <mc:Choice Requires="wps">
          <w:drawing>
            <wp:anchor distT="0" distB="0" distL="114300" distR="114300" simplePos="0" relativeHeight="251697152" behindDoc="0" locked="0" layoutInCell="1" allowOverlap="1" wp14:anchorId="3FC46B8A" wp14:editId="0917F970">
              <wp:simplePos x="0" y="0"/>
              <wp:positionH relativeFrom="margin">
                <wp:align>left</wp:align>
              </wp:positionH>
              <wp:positionV relativeFrom="paragraph">
                <wp:posOffset>104140</wp:posOffset>
              </wp:positionV>
              <wp:extent cx="5848350" cy="0"/>
              <wp:effectExtent l="0" t="0" r="0" b="0"/>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CE957B" id="_x0000_t32" coordsize="21600,21600" o:spt="32" o:oned="t" path="m,l21600,21600e" filled="f">
              <v:path arrowok="t" fillok="f" o:connecttype="none"/>
              <o:lock v:ext="edit" shapetype="t"/>
            </v:shapetype>
            <v:shape id="AutoShape 6" o:spid="_x0000_s1026" type="#_x0000_t32" style="position:absolute;margin-left:0;margin-top:8.2pt;width:460.5pt;height:0;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">
              <w10:wrap anchorx="margin"/>
            </v:shap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5019" w14:textId="34F7E3CF" w:rsidR="009D4666" w:rsidRDefault="00E92B70" w:rsidP="00887CB1">
    <w:pPr>
      <w:pStyle w:val="Nagwek"/>
      <w:ind w:left="-567"/>
      <w:jc w:val="right"/>
      <w:rPr>
        <w:sz w:val="2"/>
        <w:szCs w:val="2"/>
      </w:rPr>
    </w:pPr>
    <w:r>
      <w:rPr>
        <w:noProof/>
      </w:rPr>
      <w:drawing>
        <wp:anchor distT="0" distB="0" distL="114300" distR="114300" simplePos="0" relativeHeight="251708416" behindDoc="1" locked="0" layoutInCell="1" allowOverlap="1" wp14:anchorId="6CECFE09" wp14:editId="336035F7">
          <wp:simplePos x="0" y="0"/>
          <wp:positionH relativeFrom="margin">
            <wp:posOffset>-80645</wp:posOffset>
          </wp:positionH>
          <wp:positionV relativeFrom="paragraph">
            <wp:posOffset>-344805</wp:posOffset>
          </wp:positionV>
          <wp:extent cx="5953125" cy="790575"/>
          <wp:effectExtent l="0" t="0" r="9525" b="9525"/>
          <wp:wrapTight wrapText="bothSides">
            <wp:wrapPolygon edited="0">
              <wp:start x="0" y="0"/>
              <wp:lineTo x="0" y="21340"/>
              <wp:lineTo x="21565" y="21340"/>
              <wp:lineTo x="21565" y="0"/>
              <wp:lineTo x="0" y="0"/>
            </wp:wrapPolygon>
          </wp:wrapTight>
          <wp:docPr id="1600821259" name="Obraz 1"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81773" name="Obraz 1" descr="Obraz zawierający tekst, Czcionka, zrzut ekranu, biał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458697037"/>
        <w:docPartObj>
          <w:docPartGallery w:val="Page Numbers (Margins)"/>
          <w:docPartUnique/>
        </w:docPartObj>
      </w:sdtPr>
      <w:sdtContent>
        <w:r w:rsidR="008C04DC">
          <w:rPr>
            <w:noProof/>
          </w:rPr>
          <mc:AlternateContent>
            <mc:Choice Requires="wps">
              <w:drawing>
                <wp:anchor distT="0" distB="0" distL="114300" distR="114300" simplePos="0" relativeHeight="251699200" behindDoc="0" locked="0" layoutInCell="0" allowOverlap="1" wp14:anchorId="2A44F3E9" wp14:editId="2502ACE1">
                  <wp:simplePos x="0" y="0"/>
                  <wp:positionH relativeFrom="rightMargin">
                    <wp:align>center</wp:align>
                  </wp:positionH>
                  <wp:positionV relativeFrom="margin">
                    <wp:align>bottom</wp:align>
                  </wp:positionV>
                  <wp:extent cx="510540" cy="2183130"/>
                  <wp:effectExtent l="0" t="0" r="3810" b="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E015F" w14:textId="77777777" w:rsidR="008C04DC" w:rsidRDefault="008C04D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A44F3E9" id="Prostokąt 8" o:spid="_x0000_s1027" style="position:absolute;left:0;text-align:left;margin-left:0;margin-top:0;width:40.2pt;height:171.9pt;z-index:2516992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324E015F" w14:textId="77777777" w:rsidR="008C04DC" w:rsidRDefault="008C04D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87CB1">
      <w:t xml:space="preserve">                                                                                                                            </w:t>
    </w:r>
  </w:p>
  <w:p w14:paraId="3FE18032" w14:textId="68E417D7" w:rsidR="00887CB1" w:rsidRPr="009D4666" w:rsidRDefault="009D4666" w:rsidP="009D4666">
    <w:pPr>
      <w:pStyle w:val="Nagwek"/>
      <w:tabs>
        <w:tab w:val="left" w:pos="2420"/>
      </w:tabs>
      <w:ind w:left="-567"/>
      <w:rPr>
        <w:sz w:val="4"/>
        <w:szCs w:val="4"/>
      </w:rPr>
    </w:pPr>
    <w:r w:rsidRPr="009D4666">
      <w:rPr>
        <w:sz w:val="4"/>
        <w:szCs w:val="4"/>
      </w:rPr>
      <w:tab/>
    </w:r>
    <w:r w:rsidR="00887CB1" w:rsidRPr="009D4666">
      <w:rPr>
        <w:sz w:val="4"/>
        <w:szCs w:val="4"/>
      </w:rPr>
      <w:t xml:space="preserve">                           </w:t>
    </w:r>
  </w:p>
  <w:p w14:paraId="48FFDCCC" w14:textId="01BDDDBE" w:rsidR="00887CB1" w:rsidRPr="00ED7323" w:rsidRDefault="009D4666" w:rsidP="00E92B70">
    <w:pPr>
      <w:pStyle w:val="Nagwek"/>
      <w:tabs>
        <w:tab w:val="clear" w:pos="4536"/>
        <w:tab w:val="clear" w:pos="9072"/>
        <w:tab w:val="left" w:pos="2420"/>
      </w:tabs>
    </w:pPr>
    <w:r>
      <w:rPr>
        <w:noProof/>
        <w:lang w:eastAsia="pl-PL"/>
      </w:rPr>
      <mc:AlternateContent>
        <mc:Choice Requires="wps">
          <w:drawing>
            <wp:anchor distT="0" distB="0" distL="114300" distR="114300" simplePos="0" relativeHeight="251694080" behindDoc="0" locked="0" layoutInCell="1" allowOverlap="1" wp14:anchorId="71388E67" wp14:editId="0C6D2A03">
              <wp:simplePos x="0" y="0"/>
              <wp:positionH relativeFrom="margin">
                <wp:align>left</wp:align>
              </wp:positionH>
              <wp:positionV relativeFrom="paragraph">
                <wp:posOffset>104140</wp:posOffset>
              </wp:positionV>
              <wp:extent cx="5848350" cy="0"/>
              <wp:effectExtent l="0" t="0" r="0" b="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3FFD6" id="_x0000_t32" coordsize="21600,21600" o:spt="32" o:oned="t" path="m,l21600,21600e" filled="f">
              <v:path arrowok="t" fillok="f" o:connecttype="none"/>
              <o:lock v:ext="edit" shapetype="t"/>
            </v:shapetype>
            <v:shape id="AutoShape 6" o:spid="_x0000_s1026" type="#_x0000_t32" style="position:absolute;margin-left:0;margin-top:8.2pt;width:460.5pt;height:0;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">
              <w10:wrap anchorx="margin"/>
            </v:shape>
          </w:pict>
        </mc:Fallback>
      </mc:AlternateContent>
    </w:r>
    <w:r w:rsidR="00E92B7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16"/>
        </w:tabs>
        <w:ind w:left="-16" w:hanging="360"/>
      </w:pPr>
      <w:rPr>
        <w:rFonts w:cs="Times New Roman"/>
      </w:rPr>
    </w:lvl>
    <w:lvl w:ilvl="1">
      <w:start w:val="1"/>
      <w:numFmt w:val="decimal"/>
      <w:lvlText w:val="%2."/>
      <w:lvlJc w:val="left"/>
      <w:pPr>
        <w:tabs>
          <w:tab w:val="num" w:pos="704"/>
        </w:tabs>
        <w:ind w:left="704" w:hanging="360"/>
      </w:pPr>
      <w:rPr>
        <w:rFonts w:cs="Times New Roman"/>
      </w:rPr>
    </w:lvl>
    <w:lvl w:ilvl="2">
      <w:start w:val="1"/>
      <w:numFmt w:val="lowerRoman"/>
      <w:lvlText w:val="%3."/>
      <w:lvlJc w:val="left"/>
      <w:pPr>
        <w:tabs>
          <w:tab w:val="num" w:pos="1424"/>
        </w:tabs>
        <w:ind w:left="1424" w:hanging="180"/>
      </w:pPr>
      <w:rPr>
        <w:rFonts w:cs="Times New Roman"/>
      </w:rPr>
    </w:lvl>
    <w:lvl w:ilvl="3">
      <w:start w:val="1"/>
      <w:numFmt w:val="decimal"/>
      <w:lvlText w:val="%4."/>
      <w:lvlJc w:val="left"/>
      <w:pPr>
        <w:tabs>
          <w:tab w:val="num" w:pos="2144"/>
        </w:tabs>
        <w:ind w:left="2144" w:hanging="360"/>
      </w:pPr>
      <w:rPr>
        <w:rFonts w:cs="Times New Roman"/>
      </w:rPr>
    </w:lvl>
    <w:lvl w:ilvl="4">
      <w:start w:val="1"/>
      <w:numFmt w:val="lowerLetter"/>
      <w:lvlText w:val="%5."/>
      <w:lvlJc w:val="left"/>
      <w:pPr>
        <w:tabs>
          <w:tab w:val="num" w:pos="2864"/>
        </w:tabs>
        <w:ind w:left="2864" w:hanging="360"/>
      </w:pPr>
      <w:rPr>
        <w:rFonts w:cs="Times New Roman"/>
      </w:rPr>
    </w:lvl>
    <w:lvl w:ilvl="5">
      <w:start w:val="1"/>
      <w:numFmt w:val="lowerRoman"/>
      <w:lvlText w:val="%6."/>
      <w:lvlJc w:val="left"/>
      <w:pPr>
        <w:tabs>
          <w:tab w:val="num" w:pos="3584"/>
        </w:tabs>
        <w:ind w:left="3584" w:hanging="180"/>
      </w:pPr>
      <w:rPr>
        <w:rFonts w:cs="Times New Roman"/>
      </w:rPr>
    </w:lvl>
    <w:lvl w:ilvl="6">
      <w:start w:val="1"/>
      <w:numFmt w:val="decimal"/>
      <w:lvlText w:val="%7."/>
      <w:lvlJc w:val="left"/>
      <w:pPr>
        <w:tabs>
          <w:tab w:val="num" w:pos="4304"/>
        </w:tabs>
        <w:ind w:left="4304" w:hanging="360"/>
      </w:pPr>
      <w:rPr>
        <w:rFonts w:cs="Times New Roman"/>
      </w:rPr>
    </w:lvl>
    <w:lvl w:ilvl="7">
      <w:start w:val="1"/>
      <w:numFmt w:val="lowerLetter"/>
      <w:lvlText w:val="%8."/>
      <w:lvlJc w:val="left"/>
      <w:pPr>
        <w:tabs>
          <w:tab w:val="num" w:pos="5024"/>
        </w:tabs>
        <w:ind w:left="5024" w:hanging="360"/>
      </w:pPr>
      <w:rPr>
        <w:rFonts w:cs="Times New Roman"/>
      </w:rPr>
    </w:lvl>
    <w:lvl w:ilvl="8">
      <w:start w:val="1"/>
      <w:numFmt w:val="lowerRoman"/>
      <w:lvlText w:val="%9."/>
      <w:lvlJc w:val="left"/>
      <w:pPr>
        <w:tabs>
          <w:tab w:val="num" w:pos="5744"/>
        </w:tabs>
        <w:ind w:left="5744" w:hanging="180"/>
      </w:pPr>
      <w:rPr>
        <w:rFonts w:cs="Times New Roman"/>
      </w:rPr>
    </w:lvl>
  </w:abstractNum>
  <w:abstractNum w:abstractNumId="1" w15:restartNumberingAfterBreak="0">
    <w:nsid w:val="00000008"/>
    <w:multiLevelType w:val="singleLevel"/>
    <w:tmpl w:val="00000008"/>
    <w:name w:val="WW8Num10"/>
    <w:lvl w:ilvl="0">
      <w:start w:val="1"/>
      <w:numFmt w:val="decimal"/>
      <w:lvlText w:val="%1."/>
      <w:lvlJc w:val="left"/>
      <w:pPr>
        <w:tabs>
          <w:tab w:val="num" w:pos="720"/>
        </w:tabs>
        <w:ind w:left="720" w:hanging="360"/>
      </w:pPr>
      <w:rPr>
        <w:rFonts w:cs="Times New Roman"/>
      </w:rPr>
    </w:lvl>
  </w:abstractNum>
  <w:abstractNum w:abstractNumId="2" w15:restartNumberingAfterBreak="0">
    <w:nsid w:val="0000000C"/>
    <w:multiLevelType w:val="multilevel"/>
    <w:tmpl w:val="0000000C"/>
    <w:name w:val="WW8Num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1637"/>
        </w:tabs>
        <w:ind w:left="1637"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3" w15:restartNumberingAfterBreak="0">
    <w:nsid w:val="0000000D"/>
    <w:multiLevelType w:val="singleLevel"/>
    <w:tmpl w:val="0000000D"/>
    <w:name w:val="WW8Num15"/>
    <w:lvl w:ilvl="0">
      <w:start w:val="1"/>
      <w:numFmt w:val="decimal"/>
      <w:lvlText w:val="%1."/>
      <w:lvlJc w:val="left"/>
      <w:pPr>
        <w:tabs>
          <w:tab w:val="num" w:pos="720"/>
        </w:tabs>
        <w:ind w:left="720" w:hanging="360"/>
      </w:pPr>
      <w:rPr>
        <w:rFonts w:cs="Times New Roman"/>
      </w:rPr>
    </w:lvl>
  </w:abstractNum>
  <w:abstractNum w:abstractNumId="4" w15:restartNumberingAfterBreak="0">
    <w:nsid w:val="0000000E"/>
    <w:multiLevelType w:val="multilevel"/>
    <w:tmpl w:val="83B65410"/>
    <w:name w:val="WW8Num1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5" w15:restartNumberingAfterBreak="0">
    <w:nsid w:val="03352C8D"/>
    <w:multiLevelType w:val="hybridMultilevel"/>
    <w:tmpl w:val="A8F8A8C6"/>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3436253"/>
    <w:multiLevelType w:val="hybridMultilevel"/>
    <w:tmpl w:val="8FBCCB5C"/>
    <w:lvl w:ilvl="0" w:tplc="04150003">
      <w:start w:val="1"/>
      <w:numFmt w:val="bullet"/>
      <w:lvlText w:val="o"/>
      <w:lvlJc w:val="left"/>
      <w:pPr>
        <w:ind w:left="1161" w:hanging="360"/>
      </w:pPr>
      <w:rPr>
        <w:rFonts w:ascii="Courier New" w:hAnsi="Courier New" w:cs="Courier New" w:hint="default"/>
      </w:rPr>
    </w:lvl>
    <w:lvl w:ilvl="1" w:tplc="04150003" w:tentative="1">
      <w:start w:val="1"/>
      <w:numFmt w:val="bullet"/>
      <w:lvlText w:val="o"/>
      <w:lvlJc w:val="left"/>
      <w:pPr>
        <w:ind w:left="1881" w:hanging="360"/>
      </w:pPr>
      <w:rPr>
        <w:rFonts w:ascii="Courier New" w:hAnsi="Courier New" w:cs="Courier New" w:hint="default"/>
      </w:rPr>
    </w:lvl>
    <w:lvl w:ilvl="2" w:tplc="04150005" w:tentative="1">
      <w:start w:val="1"/>
      <w:numFmt w:val="bullet"/>
      <w:lvlText w:val=""/>
      <w:lvlJc w:val="left"/>
      <w:pPr>
        <w:ind w:left="2601" w:hanging="360"/>
      </w:pPr>
      <w:rPr>
        <w:rFonts w:ascii="Wingdings" w:hAnsi="Wingdings" w:hint="default"/>
      </w:rPr>
    </w:lvl>
    <w:lvl w:ilvl="3" w:tplc="04150001" w:tentative="1">
      <w:start w:val="1"/>
      <w:numFmt w:val="bullet"/>
      <w:lvlText w:val=""/>
      <w:lvlJc w:val="left"/>
      <w:pPr>
        <w:ind w:left="3321" w:hanging="360"/>
      </w:pPr>
      <w:rPr>
        <w:rFonts w:ascii="Symbol" w:hAnsi="Symbol" w:hint="default"/>
      </w:rPr>
    </w:lvl>
    <w:lvl w:ilvl="4" w:tplc="04150003" w:tentative="1">
      <w:start w:val="1"/>
      <w:numFmt w:val="bullet"/>
      <w:lvlText w:val="o"/>
      <w:lvlJc w:val="left"/>
      <w:pPr>
        <w:ind w:left="4041" w:hanging="360"/>
      </w:pPr>
      <w:rPr>
        <w:rFonts w:ascii="Courier New" w:hAnsi="Courier New" w:cs="Courier New" w:hint="default"/>
      </w:rPr>
    </w:lvl>
    <w:lvl w:ilvl="5" w:tplc="04150005" w:tentative="1">
      <w:start w:val="1"/>
      <w:numFmt w:val="bullet"/>
      <w:lvlText w:val=""/>
      <w:lvlJc w:val="left"/>
      <w:pPr>
        <w:ind w:left="4761" w:hanging="360"/>
      </w:pPr>
      <w:rPr>
        <w:rFonts w:ascii="Wingdings" w:hAnsi="Wingdings" w:hint="default"/>
      </w:rPr>
    </w:lvl>
    <w:lvl w:ilvl="6" w:tplc="04150001" w:tentative="1">
      <w:start w:val="1"/>
      <w:numFmt w:val="bullet"/>
      <w:lvlText w:val=""/>
      <w:lvlJc w:val="left"/>
      <w:pPr>
        <w:ind w:left="5481" w:hanging="360"/>
      </w:pPr>
      <w:rPr>
        <w:rFonts w:ascii="Symbol" w:hAnsi="Symbol" w:hint="default"/>
      </w:rPr>
    </w:lvl>
    <w:lvl w:ilvl="7" w:tplc="04150003" w:tentative="1">
      <w:start w:val="1"/>
      <w:numFmt w:val="bullet"/>
      <w:lvlText w:val="o"/>
      <w:lvlJc w:val="left"/>
      <w:pPr>
        <w:ind w:left="6201" w:hanging="360"/>
      </w:pPr>
      <w:rPr>
        <w:rFonts w:ascii="Courier New" w:hAnsi="Courier New" w:cs="Courier New" w:hint="default"/>
      </w:rPr>
    </w:lvl>
    <w:lvl w:ilvl="8" w:tplc="04150005" w:tentative="1">
      <w:start w:val="1"/>
      <w:numFmt w:val="bullet"/>
      <w:lvlText w:val=""/>
      <w:lvlJc w:val="left"/>
      <w:pPr>
        <w:ind w:left="6921" w:hanging="360"/>
      </w:pPr>
      <w:rPr>
        <w:rFonts w:ascii="Wingdings" w:hAnsi="Wingdings" w:hint="default"/>
      </w:rPr>
    </w:lvl>
  </w:abstractNum>
  <w:abstractNum w:abstractNumId="7" w15:restartNumberingAfterBreak="0">
    <w:nsid w:val="063835F6"/>
    <w:multiLevelType w:val="hybridMultilevel"/>
    <w:tmpl w:val="330A7C9A"/>
    <w:lvl w:ilvl="0" w:tplc="9E0A5380">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8304EA"/>
    <w:multiLevelType w:val="hybridMultilevel"/>
    <w:tmpl w:val="72E42E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1B45FB1"/>
    <w:multiLevelType w:val="hybridMultilevel"/>
    <w:tmpl w:val="E8FA499E"/>
    <w:lvl w:ilvl="0" w:tplc="518E3E6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686028"/>
    <w:multiLevelType w:val="hybridMultilevel"/>
    <w:tmpl w:val="3FF860C4"/>
    <w:lvl w:ilvl="0" w:tplc="FFFFFFFF">
      <w:start w:val="1"/>
      <w:numFmt w:val="decimal"/>
      <w:lvlText w:val="%1."/>
      <w:lvlJc w:val="left"/>
      <w:pPr>
        <w:ind w:left="362" w:hanging="360"/>
      </w:pPr>
      <w:rPr>
        <w:rFonts w:hint="default"/>
        <w:b w:val="0"/>
        <w:bCs w:val="0"/>
        <w:color w:val="auto"/>
      </w:rPr>
    </w:lvl>
    <w:lvl w:ilvl="1" w:tplc="FFFFFFFF" w:tentative="1">
      <w:start w:val="1"/>
      <w:numFmt w:val="lowerLetter"/>
      <w:lvlText w:val="%2."/>
      <w:lvlJc w:val="left"/>
      <w:pPr>
        <w:ind w:left="1082" w:hanging="360"/>
      </w:pPr>
    </w:lvl>
    <w:lvl w:ilvl="2" w:tplc="FFFFFFFF" w:tentative="1">
      <w:start w:val="1"/>
      <w:numFmt w:val="lowerRoman"/>
      <w:lvlText w:val="%3."/>
      <w:lvlJc w:val="right"/>
      <w:pPr>
        <w:ind w:left="1802" w:hanging="180"/>
      </w:pPr>
    </w:lvl>
    <w:lvl w:ilvl="3" w:tplc="FFFFFFFF" w:tentative="1">
      <w:start w:val="1"/>
      <w:numFmt w:val="decimal"/>
      <w:lvlText w:val="%4."/>
      <w:lvlJc w:val="left"/>
      <w:pPr>
        <w:ind w:left="2522" w:hanging="360"/>
      </w:pPr>
    </w:lvl>
    <w:lvl w:ilvl="4" w:tplc="FFFFFFFF" w:tentative="1">
      <w:start w:val="1"/>
      <w:numFmt w:val="lowerLetter"/>
      <w:lvlText w:val="%5."/>
      <w:lvlJc w:val="left"/>
      <w:pPr>
        <w:ind w:left="3242" w:hanging="360"/>
      </w:pPr>
    </w:lvl>
    <w:lvl w:ilvl="5" w:tplc="FFFFFFFF" w:tentative="1">
      <w:start w:val="1"/>
      <w:numFmt w:val="lowerRoman"/>
      <w:lvlText w:val="%6."/>
      <w:lvlJc w:val="right"/>
      <w:pPr>
        <w:ind w:left="3962" w:hanging="180"/>
      </w:pPr>
    </w:lvl>
    <w:lvl w:ilvl="6" w:tplc="FFFFFFFF" w:tentative="1">
      <w:start w:val="1"/>
      <w:numFmt w:val="decimal"/>
      <w:lvlText w:val="%7."/>
      <w:lvlJc w:val="left"/>
      <w:pPr>
        <w:ind w:left="4682" w:hanging="360"/>
      </w:pPr>
    </w:lvl>
    <w:lvl w:ilvl="7" w:tplc="FFFFFFFF" w:tentative="1">
      <w:start w:val="1"/>
      <w:numFmt w:val="lowerLetter"/>
      <w:lvlText w:val="%8."/>
      <w:lvlJc w:val="left"/>
      <w:pPr>
        <w:ind w:left="5402" w:hanging="360"/>
      </w:pPr>
    </w:lvl>
    <w:lvl w:ilvl="8" w:tplc="FFFFFFFF" w:tentative="1">
      <w:start w:val="1"/>
      <w:numFmt w:val="lowerRoman"/>
      <w:lvlText w:val="%9."/>
      <w:lvlJc w:val="right"/>
      <w:pPr>
        <w:ind w:left="6122" w:hanging="180"/>
      </w:pPr>
    </w:lvl>
  </w:abstractNum>
  <w:abstractNum w:abstractNumId="11" w15:restartNumberingAfterBreak="0">
    <w:nsid w:val="140F2E0C"/>
    <w:multiLevelType w:val="hybridMultilevel"/>
    <w:tmpl w:val="E3F6D8B8"/>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006E59"/>
    <w:multiLevelType w:val="hybridMultilevel"/>
    <w:tmpl w:val="30D610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6E72A1"/>
    <w:multiLevelType w:val="multilevel"/>
    <w:tmpl w:val="0DA496F2"/>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9476EC"/>
    <w:multiLevelType w:val="hybridMultilevel"/>
    <w:tmpl w:val="7DAE24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C84ABF"/>
    <w:multiLevelType w:val="hybridMultilevel"/>
    <w:tmpl w:val="80C8F488"/>
    <w:lvl w:ilvl="0" w:tplc="209662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D85C2C"/>
    <w:multiLevelType w:val="hybridMultilevel"/>
    <w:tmpl w:val="BCF6A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AB31ED"/>
    <w:multiLevelType w:val="hybridMultilevel"/>
    <w:tmpl w:val="40DA636E"/>
    <w:lvl w:ilvl="0" w:tplc="209662A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A5E1DC0"/>
    <w:multiLevelType w:val="hybridMultilevel"/>
    <w:tmpl w:val="E7F08C62"/>
    <w:lvl w:ilvl="0" w:tplc="04150007">
      <w:start w:val="1"/>
      <w:numFmt w:val="bullet"/>
      <w:lvlText w:val=""/>
      <w:lvlJc w:val="left"/>
      <w:pPr>
        <w:tabs>
          <w:tab w:val="num" w:pos="720"/>
        </w:tabs>
        <w:ind w:left="720" w:hanging="360"/>
      </w:pPr>
      <w:rPr>
        <w:rFonts w:ascii="Wingdings" w:hAnsi="Wingdings"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E483F"/>
    <w:multiLevelType w:val="hybridMultilevel"/>
    <w:tmpl w:val="81B2221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3A20CD0"/>
    <w:multiLevelType w:val="hybridMultilevel"/>
    <w:tmpl w:val="362CC0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D40FB7"/>
    <w:multiLevelType w:val="hybridMultilevel"/>
    <w:tmpl w:val="8C80AB9A"/>
    <w:lvl w:ilvl="0" w:tplc="5E7C291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66C0A2E"/>
    <w:multiLevelType w:val="hybridMultilevel"/>
    <w:tmpl w:val="4D2E3DD4"/>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64465C82">
      <w:start w:val="1"/>
      <w:numFmt w:val="decimal"/>
      <w:lvlText w:val="%3)"/>
      <w:lvlJc w:val="left"/>
      <w:pPr>
        <w:ind w:left="2340" w:hanging="360"/>
      </w:pPr>
      <w:rPr>
        <w:rFonts w:hint="default"/>
      </w:rPr>
    </w:lvl>
    <w:lvl w:ilvl="3" w:tplc="7E249F4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7E75DF0"/>
    <w:multiLevelType w:val="hybridMultilevel"/>
    <w:tmpl w:val="CC5A4046"/>
    <w:lvl w:ilvl="0" w:tplc="FB50E9A8">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4B4B11"/>
    <w:multiLevelType w:val="hybridMultilevel"/>
    <w:tmpl w:val="50706E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307F35"/>
    <w:multiLevelType w:val="hybridMultilevel"/>
    <w:tmpl w:val="8A9E3CC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05C3B20"/>
    <w:multiLevelType w:val="hybridMultilevel"/>
    <w:tmpl w:val="BBAAFC00"/>
    <w:lvl w:ilvl="0" w:tplc="209662A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15:restartNumberingAfterBreak="0">
    <w:nsid w:val="412F78FF"/>
    <w:multiLevelType w:val="hybridMultilevel"/>
    <w:tmpl w:val="A8F8A8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427D7AC4"/>
    <w:multiLevelType w:val="hybridMultilevel"/>
    <w:tmpl w:val="F43EA4B6"/>
    <w:lvl w:ilvl="0" w:tplc="FFFFFFFF">
      <w:start w:val="1"/>
      <w:numFmt w:val="decimal"/>
      <w:lvlText w:val="%1."/>
      <w:lvlJc w:val="left"/>
      <w:pPr>
        <w:ind w:left="362" w:hanging="360"/>
      </w:pPr>
      <w:rPr>
        <w:rFonts w:hint="default"/>
        <w:b w:val="0"/>
        <w:bCs w:val="0"/>
        <w:color w:val="auto"/>
      </w:rPr>
    </w:lvl>
    <w:lvl w:ilvl="1" w:tplc="FFFFFFFF" w:tentative="1">
      <w:start w:val="1"/>
      <w:numFmt w:val="lowerLetter"/>
      <w:lvlText w:val="%2."/>
      <w:lvlJc w:val="left"/>
      <w:pPr>
        <w:ind w:left="1082" w:hanging="360"/>
      </w:pPr>
    </w:lvl>
    <w:lvl w:ilvl="2" w:tplc="FFFFFFFF" w:tentative="1">
      <w:start w:val="1"/>
      <w:numFmt w:val="lowerRoman"/>
      <w:lvlText w:val="%3."/>
      <w:lvlJc w:val="right"/>
      <w:pPr>
        <w:ind w:left="1802" w:hanging="180"/>
      </w:pPr>
    </w:lvl>
    <w:lvl w:ilvl="3" w:tplc="FFFFFFFF" w:tentative="1">
      <w:start w:val="1"/>
      <w:numFmt w:val="decimal"/>
      <w:lvlText w:val="%4."/>
      <w:lvlJc w:val="left"/>
      <w:pPr>
        <w:ind w:left="2522" w:hanging="360"/>
      </w:pPr>
    </w:lvl>
    <w:lvl w:ilvl="4" w:tplc="FFFFFFFF" w:tentative="1">
      <w:start w:val="1"/>
      <w:numFmt w:val="lowerLetter"/>
      <w:lvlText w:val="%5."/>
      <w:lvlJc w:val="left"/>
      <w:pPr>
        <w:ind w:left="3242" w:hanging="360"/>
      </w:pPr>
    </w:lvl>
    <w:lvl w:ilvl="5" w:tplc="FFFFFFFF" w:tentative="1">
      <w:start w:val="1"/>
      <w:numFmt w:val="lowerRoman"/>
      <w:lvlText w:val="%6."/>
      <w:lvlJc w:val="right"/>
      <w:pPr>
        <w:ind w:left="3962" w:hanging="180"/>
      </w:pPr>
    </w:lvl>
    <w:lvl w:ilvl="6" w:tplc="FFFFFFFF" w:tentative="1">
      <w:start w:val="1"/>
      <w:numFmt w:val="decimal"/>
      <w:lvlText w:val="%7."/>
      <w:lvlJc w:val="left"/>
      <w:pPr>
        <w:ind w:left="4682" w:hanging="360"/>
      </w:pPr>
    </w:lvl>
    <w:lvl w:ilvl="7" w:tplc="FFFFFFFF" w:tentative="1">
      <w:start w:val="1"/>
      <w:numFmt w:val="lowerLetter"/>
      <w:lvlText w:val="%8."/>
      <w:lvlJc w:val="left"/>
      <w:pPr>
        <w:ind w:left="5402" w:hanging="360"/>
      </w:pPr>
    </w:lvl>
    <w:lvl w:ilvl="8" w:tplc="FFFFFFFF" w:tentative="1">
      <w:start w:val="1"/>
      <w:numFmt w:val="lowerRoman"/>
      <w:lvlText w:val="%9."/>
      <w:lvlJc w:val="right"/>
      <w:pPr>
        <w:ind w:left="6122" w:hanging="180"/>
      </w:pPr>
    </w:lvl>
  </w:abstractNum>
  <w:abstractNum w:abstractNumId="29" w15:restartNumberingAfterBreak="0">
    <w:nsid w:val="42DC4653"/>
    <w:multiLevelType w:val="hybridMultilevel"/>
    <w:tmpl w:val="B10A68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BA05AD"/>
    <w:multiLevelType w:val="hybridMultilevel"/>
    <w:tmpl w:val="8B42D356"/>
    <w:lvl w:ilvl="0" w:tplc="07D62022">
      <w:start w:val="1"/>
      <w:numFmt w:val="decimal"/>
      <w:lvlText w:val="%1."/>
      <w:lvlJc w:val="left"/>
      <w:pPr>
        <w:tabs>
          <w:tab w:val="num" w:pos="720"/>
        </w:tabs>
        <w:ind w:left="720" w:hanging="360"/>
      </w:pPr>
      <w:rPr>
        <w:rFonts w:ascii="Verdana" w:hAnsi="Verdana" w:cs="Arial" w:hint="default"/>
        <w:b/>
        <w:sz w:val="18"/>
        <w:szCs w:val="18"/>
      </w:rPr>
    </w:lvl>
    <w:lvl w:ilvl="1" w:tplc="353C97C6">
      <w:start w:val="1"/>
      <w:numFmt w:val="decimal"/>
      <w:lvlText w:val="%2)"/>
      <w:lvlJc w:val="left"/>
      <w:pPr>
        <w:tabs>
          <w:tab w:val="num" w:pos="1440"/>
        </w:tabs>
        <w:ind w:left="1440" w:hanging="360"/>
      </w:pPr>
      <w:rPr>
        <w:rFonts w:ascii="Arial" w:eastAsia="Times New Roman" w:hAnsi="Arial" w:cs="Arial"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7F4275E"/>
    <w:multiLevelType w:val="hybridMultilevel"/>
    <w:tmpl w:val="99B8B122"/>
    <w:lvl w:ilvl="0" w:tplc="7ED05A68">
      <w:start w:val="1"/>
      <w:numFmt w:val="decimal"/>
      <w:lvlText w:val="%1."/>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F93EF7"/>
    <w:multiLevelType w:val="hybridMultilevel"/>
    <w:tmpl w:val="E986463A"/>
    <w:lvl w:ilvl="0" w:tplc="02A49BC2">
      <w:start w:val="1"/>
      <w:numFmt w:val="lowerLetter"/>
      <w:lvlText w:val="%1)"/>
      <w:lvlJc w:val="left"/>
      <w:pPr>
        <w:ind w:left="720" w:hanging="360"/>
      </w:pPr>
      <w:rPr>
        <w:rFonts w:eastAsia="VetoLTPro-Light" w:cs="VetoLTPro-Light"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DF0265"/>
    <w:multiLevelType w:val="hybridMultilevel"/>
    <w:tmpl w:val="C7AEF55C"/>
    <w:lvl w:ilvl="0" w:tplc="FFFFFFFF">
      <w:start w:val="1"/>
      <w:numFmt w:val="decimal"/>
      <w:lvlText w:val="%1."/>
      <w:lvlJc w:val="left"/>
      <w:pPr>
        <w:ind w:left="362" w:hanging="360"/>
      </w:pPr>
      <w:rPr>
        <w:rFonts w:hint="default"/>
        <w:b w:val="0"/>
        <w:bCs w:val="0"/>
        <w:color w:val="auto"/>
      </w:rPr>
    </w:lvl>
    <w:lvl w:ilvl="1" w:tplc="FFFFFFFF" w:tentative="1">
      <w:start w:val="1"/>
      <w:numFmt w:val="lowerLetter"/>
      <w:lvlText w:val="%2."/>
      <w:lvlJc w:val="left"/>
      <w:pPr>
        <w:ind w:left="1082" w:hanging="360"/>
      </w:pPr>
    </w:lvl>
    <w:lvl w:ilvl="2" w:tplc="FFFFFFFF" w:tentative="1">
      <w:start w:val="1"/>
      <w:numFmt w:val="lowerRoman"/>
      <w:lvlText w:val="%3."/>
      <w:lvlJc w:val="right"/>
      <w:pPr>
        <w:ind w:left="1802" w:hanging="180"/>
      </w:pPr>
    </w:lvl>
    <w:lvl w:ilvl="3" w:tplc="FFFFFFFF" w:tentative="1">
      <w:start w:val="1"/>
      <w:numFmt w:val="decimal"/>
      <w:lvlText w:val="%4."/>
      <w:lvlJc w:val="left"/>
      <w:pPr>
        <w:ind w:left="2522" w:hanging="360"/>
      </w:pPr>
    </w:lvl>
    <w:lvl w:ilvl="4" w:tplc="FFFFFFFF" w:tentative="1">
      <w:start w:val="1"/>
      <w:numFmt w:val="lowerLetter"/>
      <w:lvlText w:val="%5."/>
      <w:lvlJc w:val="left"/>
      <w:pPr>
        <w:ind w:left="3242" w:hanging="360"/>
      </w:pPr>
    </w:lvl>
    <w:lvl w:ilvl="5" w:tplc="FFFFFFFF" w:tentative="1">
      <w:start w:val="1"/>
      <w:numFmt w:val="lowerRoman"/>
      <w:lvlText w:val="%6."/>
      <w:lvlJc w:val="right"/>
      <w:pPr>
        <w:ind w:left="3962" w:hanging="180"/>
      </w:pPr>
    </w:lvl>
    <w:lvl w:ilvl="6" w:tplc="FFFFFFFF" w:tentative="1">
      <w:start w:val="1"/>
      <w:numFmt w:val="decimal"/>
      <w:lvlText w:val="%7."/>
      <w:lvlJc w:val="left"/>
      <w:pPr>
        <w:ind w:left="4682" w:hanging="360"/>
      </w:pPr>
    </w:lvl>
    <w:lvl w:ilvl="7" w:tplc="FFFFFFFF" w:tentative="1">
      <w:start w:val="1"/>
      <w:numFmt w:val="lowerLetter"/>
      <w:lvlText w:val="%8."/>
      <w:lvlJc w:val="left"/>
      <w:pPr>
        <w:ind w:left="5402" w:hanging="360"/>
      </w:pPr>
    </w:lvl>
    <w:lvl w:ilvl="8" w:tplc="FFFFFFFF" w:tentative="1">
      <w:start w:val="1"/>
      <w:numFmt w:val="lowerRoman"/>
      <w:lvlText w:val="%9."/>
      <w:lvlJc w:val="right"/>
      <w:pPr>
        <w:ind w:left="6122" w:hanging="180"/>
      </w:pPr>
    </w:lvl>
  </w:abstractNum>
  <w:abstractNum w:abstractNumId="34" w15:restartNumberingAfterBreak="0">
    <w:nsid w:val="4E776042"/>
    <w:multiLevelType w:val="hybridMultilevel"/>
    <w:tmpl w:val="F37A1B5E"/>
    <w:lvl w:ilvl="0" w:tplc="3A623754">
      <w:start w:val="1"/>
      <w:numFmt w:val="lowerLetter"/>
      <w:lvlText w:val="%1)"/>
      <w:lvlJc w:val="left"/>
      <w:pPr>
        <w:tabs>
          <w:tab w:val="num" w:pos="430"/>
        </w:tabs>
        <w:ind w:left="430" w:hanging="360"/>
      </w:pPr>
      <w:rPr>
        <w:rFonts w:cs="Times New Roman" w:hint="default"/>
      </w:rPr>
    </w:lvl>
    <w:lvl w:ilvl="1" w:tplc="04150019" w:tentative="1">
      <w:start w:val="1"/>
      <w:numFmt w:val="lowerLetter"/>
      <w:lvlText w:val="%2."/>
      <w:lvlJc w:val="left"/>
      <w:pPr>
        <w:tabs>
          <w:tab w:val="num" w:pos="1150"/>
        </w:tabs>
        <w:ind w:left="1150" w:hanging="360"/>
      </w:pPr>
      <w:rPr>
        <w:rFonts w:cs="Times New Roman"/>
      </w:rPr>
    </w:lvl>
    <w:lvl w:ilvl="2" w:tplc="0415001B" w:tentative="1">
      <w:start w:val="1"/>
      <w:numFmt w:val="lowerRoman"/>
      <w:lvlText w:val="%3."/>
      <w:lvlJc w:val="right"/>
      <w:pPr>
        <w:tabs>
          <w:tab w:val="num" w:pos="1870"/>
        </w:tabs>
        <w:ind w:left="1870" w:hanging="180"/>
      </w:pPr>
      <w:rPr>
        <w:rFonts w:cs="Times New Roman"/>
      </w:rPr>
    </w:lvl>
    <w:lvl w:ilvl="3" w:tplc="0415000F" w:tentative="1">
      <w:start w:val="1"/>
      <w:numFmt w:val="decimal"/>
      <w:lvlText w:val="%4."/>
      <w:lvlJc w:val="left"/>
      <w:pPr>
        <w:tabs>
          <w:tab w:val="num" w:pos="2590"/>
        </w:tabs>
        <w:ind w:left="2590" w:hanging="360"/>
      </w:pPr>
      <w:rPr>
        <w:rFonts w:cs="Times New Roman"/>
      </w:rPr>
    </w:lvl>
    <w:lvl w:ilvl="4" w:tplc="04150019" w:tentative="1">
      <w:start w:val="1"/>
      <w:numFmt w:val="lowerLetter"/>
      <w:lvlText w:val="%5."/>
      <w:lvlJc w:val="left"/>
      <w:pPr>
        <w:tabs>
          <w:tab w:val="num" w:pos="3310"/>
        </w:tabs>
        <w:ind w:left="3310" w:hanging="360"/>
      </w:pPr>
      <w:rPr>
        <w:rFonts w:cs="Times New Roman"/>
      </w:rPr>
    </w:lvl>
    <w:lvl w:ilvl="5" w:tplc="0415001B" w:tentative="1">
      <w:start w:val="1"/>
      <w:numFmt w:val="lowerRoman"/>
      <w:lvlText w:val="%6."/>
      <w:lvlJc w:val="right"/>
      <w:pPr>
        <w:tabs>
          <w:tab w:val="num" w:pos="4030"/>
        </w:tabs>
        <w:ind w:left="4030" w:hanging="180"/>
      </w:pPr>
      <w:rPr>
        <w:rFonts w:cs="Times New Roman"/>
      </w:rPr>
    </w:lvl>
    <w:lvl w:ilvl="6" w:tplc="0415000F" w:tentative="1">
      <w:start w:val="1"/>
      <w:numFmt w:val="decimal"/>
      <w:lvlText w:val="%7."/>
      <w:lvlJc w:val="left"/>
      <w:pPr>
        <w:tabs>
          <w:tab w:val="num" w:pos="4750"/>
        </w:tabs>
        <w:ind w:left="4750" w:hanging="360"/>
      </w:pPr>
      <w:rPr>
        <w:rFonts w:cs="Times New Roman"/>
      </w:rPr>
    </w:lvl>
    <w:lvl w:ilvl="7" w:tplc="04150019" w:tentative="1">
      <w:start w:val="1"/>
      <w:numFmt w:val="lowerLetter"/>
      <w:lvlText w:val="%8."/>
      <w:lvlJc w:val="left"/>
      <w:pPr>
        <w:tabs>
          <w:tab w:val="num" w:pos="5470"/>
        </w:tabs>
        <w:ind w:left="5470" w:hanging="360"/>
      </w:pPr>
      <w:rPr>
        <w:rFonts w:cs="Times New Roman"/>
      </w:rPr>
    </w:lvl>
    <w:lvl w:ilvl="8" w:tplc="0415001B" w:tentative="1">
      <w:start w:val="1"/>
      <w:numFmt w:val="lowerRoman"/>
      <w:lvlText w:val="%9."/>
      <w:lvlJc w:val="right"/>
      <w:pPr>
        <w:tabs>
          <w:tab w:val="num" w:pos="6190"/>
        </w:tabs>
        <w:ind w:left="6190" w:hanging="180"/>
      </w:pPr>
      <w:rPr>
        <w:rFonts w:cs="Times New Roman"/>
      </w:rPr>
    </w:lvl>
  </w:abstractNum>
  <w:abstractNum w:abstractNumId="35" w15:restartNumberingAfterBreak="0">
    <w:nsid w:val="4E8F7EE1"/>
    <w:multiLevelType w:val="hybridMultilevel"/>
    <w:tmpl w:val="96F829B2"/>
    <w:lvl w:ilvl="0" w:tplc="C3C4EAA6">
      <w:start w:val="1"/>
      <w:numFmt w:val="bullet"/>
      <w:lvlText w:val=""/>
      <w:lvlJc w:val="left"/>
      <w:pPr>
        <w:ind w:left="502" w:hanging="360"/>
      </w:pPr>
      <w:rPr>
        <w:rFonts w:ascii="Symbol" w:hAnsi="Symbol" w:hint="default"/>
      </w:rPr>
    </w:lvl>
    <w:lvl w:ilvl="1" w:tplc="04150003" w:tentative="1">
      <w:start w:val="1"/>
      <w:numFmt w:val="bullet"/>
      <w:lvlText w:val="o"/>
      <w:lvlJc w:val="left"/>
      <w:pPr>
        <w:ind w:left="862" w:hanging="360"/>
      </w:pPr>
      <w:rPr>
        <w:rFonts w:ascii="Courier New" w:hAnsi="Courier New" w:cs="Courier New" w:hint="default"/>
      </w:rPr>
    </w:lvl>
    <w:lvl w:ilvl="2" w:tplc="04150005" w:tentative="1">
      <w:start w:val="1"/>
      <w:numFmt w:val="bullet"/>
      <w:lvlText w:val=""/>
      <w:lvlJc w:val="left"/>
      <w:pPr>
        <w:ind w:left="1582" w:hanging="360"/>
      </w:pPr>
      <w:rPr>
        <w:rFonts w:ascii="Wingdings" w:hAnsi="Wingdings" w:hint="default"/>
      </w:rPr>
    </w:lvl>
    <w:lvl w:ilvl="3" w:tplc="04150001" w:tentative="1">
      <w:start w:val="1"/>
      <w:numFmt w:val="bullet"/>
      <w:lvlText w:val=""/>
      <w:lvlJc w:val="left"/>
      <w:pPr>
        <w:ind w:left="2302" w:hanging="360"/>
      </w:pPr>
      <w:rPr>
        <w:rFonts w:ascii="Symbol" w:hAnsi="Symbol" w:hint="default"/>
      </w:rPr>
    </w:lvl>
    <w:lvl w:ilvl="4" w:tplc="04150003" w:tentative="1">
      <w:start w:val="1"/>
      <w:numFmt w:val="bullet"/>
      <w:lvlText w:val="o"/>
      <w:lvlJc w:val="left"/>
      <w:pPr>
        <w:ind w:left="3022" w:hanging="360"/>
      </w:pPr>
      <w:rPr>
        <w:rFonts w:ascii="Courier New" w:hAnsi="Courier New" w:cs="Courier New" w:hint="default"/>
      </w:rPr>
    </w:lvl>
    <w:lvl w:ilvl="5" w:tplc="04150005" w:tentative="1">
      <w:start w:val="1"/>
      <w:numFmt w:val="bullet"/>
      <w:lvlText w:val=""/>
      <w:lvlJc w:val="left"/>
      <w:pPr>
        <w:ind w:left="3742" w:hanging="360"/>
      </w:pPr>
      <w:rPr>
        <w:rFonts w:ascii="Wingdings" w:hAnsi="Wingdings" w:hint="default"/>
      </w:rPr>
    </w:lvl>
    <w:lvl w:ilvl="6" w:tplc="04150001" w:tentative="1">
      <w:start w:val="1"/>
      <w:numFmt w:val="bullet"/>
      <w:lvlText w:val=""/>
      <w:lvlJc w:val="left"/>
      <w:pPr>
        <w:ind w:left="4462" w:hanging="360"/>
      </w:pPr>
      <w:rPr>
        <w:rFonts w:ascii="Symbol" w:hAnsi="Symbol" w:hint="default"/>
      </w:rPr>
    </w:lvl>
    <w:lvl w:ilvl="7" w:tplc="04150003" w:tentative="1">
      <w:start w:val="1"/>
      <w:numFmt w:val="bullet"/>
      <w:lvlText w:val="o"/>
      <w:lvlJc w:val="left"/>
      <w:pPr>
        <w:ind w:left="5182" w:hanging="360"/>
      </w:pPr>
      <w:rPr>
        <w:rFonts w:ascii="Courier New" w:hAnsi="Courier New" w:cs="Courier New" w:hint="default"/>
      </w:rPr>
    </w:lvl>
    <w:lvl w:ilvl="8" w:tplc="04150005" w:tentative="1">
      <w:start w:val="1"/>
      <w:numFmt w:val="bullet"/>
      <w:lvlText w:val=""/>
      <w:lvlJc w:val="left"/>
      <w:pPr>
        <w:ind w:left="5902" w:hanging="360"/>
      </w:pPr>
      <w:rPr>
        <w:rFonts w:ascii="Wingdings" w:hAnsi="Wingdings" w:hint="default"/>
      </w:rPr>
    </w:lvl>
  </w:abstractNum>
  <w:abstractNum w:abstractNumId="36" w15:restartNumberingAfterBreak="0">
    <w:nsid w:val="4F5771DA"/>
    <w:multiLevelType w:val="hybridMultilevel"/>
    <w:tmpl w:val="D5D868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FAD57BF"/>
    <w:multiLevelType w:val="hybridMultilevel"/>
    <w:tmpl w:val="1EEEDAD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DB05A3"/>
    <w:multiLevelType w:val="hybridMultilevel"/>
    <w:tmpl w:val="D62ACC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7B6894"/>
    <w:multiLevelType w:val="hybridMultilevel"/>
    <w:tmpl w:val="5D7836F6"/>
    <w:lvl w:ilvl="0" w:tplc="52724218">
      <w:start w:val="1"/>
      <w:numFmt w:val="decimal"/>
      <w:lvlText w:val="%1."/>
      <w:lvlJc w:val="left"/>
      <w:pPr>
        <w:ind w:left="362" w:hanging="360"/>
      </w:pPr>
      <w:rPr>
        <w:rFonts w:hint="default"/>
        <w:b w:val="0"/>
        <w:bCs w:val="0"/>
        <w:color w:val="auto"/>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0" w15:restartNumberingAfterBreak="0">
    <w:nsid w:val="57507257"/>
    <w:multiLevelType w:val="multilevel"/>
    <w:tmpl w:val="7B1EB3F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7F46F32"/>
    <w:multiLevelType w:val="hybridMultilevel"/>
    <w:tmpl w:val="46FE0368"/>
    <w:lvl w:ilvl="0" w:tplc="209662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58B315AE"/>
    <w:multiLevelType w:val="hybridMultilevel"/>
    <w:tmpl w:val="50706E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6261F0"/>
    <w:multiLevelType w:val="hybridMultilevel"/>
    <w:tmpl w:val="E90C3206"/>
    <w:lvl w:ilvl="0" w:tplc="FB50E9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CA86AB0"/>
    <w:multiLevelType w:val="hybridMultilevel"/>
    <w:tmpl w:val="DEA2AA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5D6D66A3"/>
    <w:multiLevelType w:val="hybridMultilevel"/>
    <w:tmpl w:val="88989B36"/>
    <w:lvl w:ilvl="0" w:tplc="6A1074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4D2E4F"/>
    <w:multiLevelType w:val="hybridMultilevel"/>
    <w:tmpl w:val="6E786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3E7688"/>
    <w:multiLevelType w:val="hybridMultilevel"/>
    <w:tmpl w:val="F384A7CA"/>
    <w:lvl w:ilvl="0" w:tplc="A44A4324">
      <w:start w:val="7"/>
      <w:numFmt w:val="decimal"/>
      <w:lvlText w:val="%1."/>
      <w:lvlJc w:val="left"/>
      <w:pPr>
        <w:ind w:left="502" w:hanging="360"/>
      </w:pPr>
      <w:rPr>
        <w:rFonts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68BD64C2"/>
    <w:multiLevelType w:val="hybridMultilevel"/>
    <w:tmpl w:val="F43EA4B6"/>
    <w:lvl w:ilvl="0" w:tplc="FFFFFFFF">
      <w:start w:val="1"/>
      <w:numFmt w:val="decimal"/>
      <w:lvlText w:val="%1."/>
      <w:lvlJc w:val="left"/>
      <w:pPr>
        <w:ind w:left="362" w:hanging="360"/>
      </w:pPr>
      <w:rPr>
        <w:rFonts w:hint="default"/>
        <w:b w:val="0"/>
        <w:bCs w:val="0"/>
        <w:color w:val="auto"/>
      </w:rPr>
    </w:lvl>
    <w:lvl w:ilvl="1" w:tplc="FFFFFFFF" w:tentative="1">
      <w:start w:val="1"/>
      <w:numFmt w:val="lowerLetter"/>
      <w:lvlText w:val="%2."/>
      <w:lvlJc w:val="left"/>
      <w:pPr>
        <w:ind w:left="1082" w:hanging="360"/>
      </w:pPr>
    </w:lvl>
    <w:lvl w:ilvl="2" w:tplc="FFFFFFFF" w:tentative="1">
      <w:start w:val="1"/>
      <w:numFmt w:val="lowerRoman"/>
      <w:lvlText w:val="%3."/>
      <w:lvlJc w:val="right"/>
      <w:pPr>
        <w:ind w:left="1802" w:hanging="180"/>
      </w:pPr>
    </w:lvl>
    <w:lvl w:ilvl="3" w:tplc="FFFFFFFF" w:tentative="1">
      <w:start w:val="1"/>
      <w:numFmt w:val="decimal"/>
      <w:lvlText w:val="%4."/>
      <w:lvlJc w:val="left"/>
      <w:pPr>
        <w:ind w:left="2522" w:hanging="360"/>
      </w:pPr>
    </w:lvl>
    <w:lvl w:ilvl="4" w:tplc="FFFFFFFF" w:tentative="1">
      <w:start w:val="1"/>
      <w:numFmt w:val="lowerLetter"/>
      <w:lvlText w:val="%5."/>
      <w:lvlJc w:val="left"/>
      <w:pPr>
        <w:ind w:left="3242" w:hanging="360"/>
      </w:pPr>
    </w:lvl>
    <w:lvl w:ilvl="5" w:tplc="FFFFFFFF" w:tentative="1">
      <w:start w:val="1"/>
      <w:numFmt w:val="lowerRoman"/>
      <w:lvlText w:val="%6."/>
      <w:lvlJc w:val="right"/>
      <w:pPr>
        <w:ind w:left="3962" w:hanging="180"/>
      </w:pPr>
    </w:lvl>
    <w:lvl w:ilvl="6" w:tplc="FFFFFFFF" w:tentative="1">
      <w:start w:val="1"/>
      <w:numFmt w:val="decimal"/>
      <w:lvlText w:val="%7."/>
      <w:lvlJc w:val="left"/>
      <w:pPr>
        <w:ind w:left="4682" w:hanging="360"/>
      </w:pPr>
    </w:lvl>
    <w:lvl w:ilvl="7" w:tplc="FFFFFFFF" w:tentative="1">
      <w:start w:val="1"/>
      <w:numFmt w:val="lowerLetter"/>
      <w:lvlText w:val="%8."/>
      <w:lvlJc w:val="left"/>
      <w:pPr>
        <w:ind w:left="5402" w:hanging="360"/>
      </w:pPr>
    </w:lvl>
    <w:lvl w:ilvl="8" w:tplc="FFFFFFFF" w:tentative="1">
      <w:start w:val="1"/>
      <w:numFmt w:val="lowerRoman"/>
      <w:lvlText w:val="%9."/>
      <w:lvlJc w:val="right"/>
      <w:pPr>
        <w:ind w:left="6122" w:hanging="180"/>
      </w:pPr>
    </w:lvl>
  </w:abstractNum>
  <w:abstractNum w:abstractNumId="49" w15:restartNumberingAfterBreak="0">
    <w:nsid w:val="6DEB2F53"/>
    <w:multiLevelType w:val="hybridMultilevel"/>
    <w:tmpl w:val="8174A1FC"/>
    <w:lvl w:ilvl="0" w:tplc="FB50E9A8">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6E0572D8"/>
    <w:multiLevelType w:val="hybridMultilevel"/>
    <w:tmpl w:val="3FB6B0FE"/>
    <w:lvl w:ilvl="0" w:tplc="EFD43F7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BD4DA6"/>
    <w:multiLevelType w:val="hybridMultilevel"/>
    <w:tmpl w:val="A8F8A8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2" w15:restartNumberingAfterBreak="0">
    <w:nsid w:val="77D456F2"/>
    <w:multiLevelType w:val="hybridMultilevel"/>
    <w:tmpl w:val="769A7342"/>
    <w:lvl w:ilvl="0" w:tplc="0415000F">
      <w:start w:val="1"/>
      <w:numFmt w:val="decimal"/>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53" w15:restartNumberingAfterBreak="0">
    <w:nsid w:val="7D8F26DD"/>
    <w:multiLevelType w:val="hybridMultilevel"/>
    <w:tmpl w:val="07F0CB72"/>
    <w:lvl w:ilvl="0" w:tplc="8488CCE6">
      <w:start w:val="1"/>
      <w:numFmt w:val="decimal"/>
      <w:lvlText w:val="%1)"/>
      <w:lvlJc w:val="left"/>
      <w:pPr>
        <w:ind w:left="502"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EEE31DD"/>
    <w:multiLevelType w:val="multilevel"/>
    <w:tmpl w:val="42D2DB00"/>
    <w:name w:val="WW8Num1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5"/>
      <w:numFmt w:val="decimal"/>
      <w:lvlText w:val="%4."/>
      <w:lvlJc w:val="left"/>
      <w:pPr>
        <w:tabs>
          <w:tab w:val="num" w:pos="1637"/>
        </w:tabs>
        <w:ind w:left="1637"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num w:numId="1" w16cid:durableId="14892718">
    <w:abstractNumId w:val="11"/>
  </w:num>
  <w:num w:numId="2" w16cid:durableId="1263145218">
    <w:abstractNumId w:val="18"/>
  </w:num>
  <w:num w:numId="3" w16cid:durableId="572009011">
    <w:abstractNumId w:val="52"/>
  </w:num>
  <w:num w:numId="4" w16cid:durableId="294025368">
    <w:abstractNumId w:val="23"/>
  </w:num>
  <w:num w:numId="5" w16cid:durableId="931159993">
    <w:abstractNumId w:val="8"/>
  </w:num>
  <w:num w:numId="6" w16cid:durableId="2052142924">
    <w:abstractNumId w:val="34"/>
  </w:num>
  <w:num w:numId="7" w16cid:durableId="333411932">
    <w:abstractNumId w:val="43"/>
  </w:num>
  <w:num w:numId="8" w16cid:durableId="1769033806">
    <w:abstractNumId w:val="5"/>
  </w:num>
  <w:num w:numId="9" w16cid:durableId="408962458">
    <w:abstractNumId w:val="49"/>
  </w:num>
  <w:num w:numId="10" w16cid:durableId="1760715874">
    <w:abstractNumId w:val="29"/>
  </w:num>
  <w:num w:numId="11" w16cid:durableId="1232230034">
    <w:abstractNumId w:val="24"/>
  </w:num>
  <w:num w:numId="12" w16cid:durableId="4104682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9135110">
    <w:abstractNumId w:val="37"/>
  </w:num>
  <w:num w:numId="14" w16cid:durableId="1810245164">
    <w:abstractNumId w:val="32"/>
  </w:num>
  <w:num w:numId="15" w16cid:durableId="821119422">
    <w:abstractNumId w:val="42"/>
  </w:num>
  <w:num w:numId="16" w16cid:durableId="1395739367">
    <w:abstractNumId w:val="46"/>
  </w:num>
  <w:num w:numId="17" w16cid:durableId="965744070">
    <w:abstractNumId w:val="45"/>
  </w:num>
  <w:num w:numId="18" w16cid:durableId="1710109941">
    <w:abstractNumId w:val="50"/>
  </w:num>
  <w:num w:numId="19" w16cid:durableId="1714885755">
    <w:abstractNumId w:val="35"/>
  </w:num>
  <w:num w:numId="20" w16cid:durableId="1881239858">
    <w:abstractNumId w:val="9"/>
  </w:num>
  <w:num w:numId="21" w16cid:durableId="1768885388">
    <w:abstractNumId w:val="44"/>
  </w:num>
  <w:num w:numId="22" w16cid:durableId="2096628186">
    <w:abstractNumId w:val="12"/>
  </w:num>
  <w:num w:numId="23" w16cid:durableId="636305501">
    <w:abstractNumId w:val="6"/>
  </w:num>
  <w:num w:numId="24" w16cid:durableId="7997234">
    <w:abstractNumId w:val="31"/>
  </w:num>
  <w:num w:numId="25" w16cid:durableId="813989167">
    <w:abstractNumId w:val="27"/>
  </w:num>
  <w:num w:numId="26" w16cid:durableId="1128159112">
    <w:abstractNumId w:val="19"/>
  </w:num>
  <w:num w:numId="27" w16cid:durableId="1865358420">
    <w:abstractNumId w:val="38"/>
  </w:num>
  <w:num w:numId="28" w16cid:durableId="1300646630">
    <w:abstractNumId w:val="20"/>
  </w:num>
  <w:num w:numId="29" w16cid:durableId="1720276758">
    <w:abstractNumId w:val="21"/>
  </w:num>
  <w:num w:numId="30" w16cid:durableId="1916864672">
    <w:abstractNumId w:val="36"/>
  </w:num>
  <w:num w:numId="31" w16cid:durableId="378748824">
    <w:abstractNumId w:val="51"/>
  </w:num>
  <w:num w:numId="32" w16cid:durableId="102040549">
    <w:abstractNumId w:val="7"/>
  </w:num>
  <w:num w:numId="33" w16cid:durableId="482892957">
    <w:abstractNumId w:val="53"/>
  </w:num>
  <w:num w:numId="34" w16cid:durableId="999387281">
    <w:abstractNumId w:val="22"/>
  </w:num>
  <w:num w:numId="35" w16cid:durableId="1188831508">
    <w:abstractNumId w:val="25"/>
  </w:num>
  <w:num w:numId="36" w16cid:durableId="1552225682">
    <w:abstractNumId w:val="30"/>
  </w:num>
  <w:num w:numId="37" w16cid:durableId="1426224925">
    <w:abstractNumId w:val="26"/>
  </w:num>
  <w:num w:numId="38" w16cid:durableId="2073767914">
    <w:abstractNumId w:val="15"/>
  </w:num>
  <w:num w:numId="39" w16cid:durableId="1115754395">
    <w:abstractNumId w:val="17"/>
  </w:num>
  <w:num w:numId="40" w16cid:durableId="1675452454">
    <w:abstractNumId w:val="40"/>
  </w:num>
  <w:num w:numId="41" w16cid:durableId="1942490452">
    <w:abstractNumId w:val="13"/>
  </w:num>
  <w:num w:numId="42" w16cid:durableId="1523323353">
    <w:abstractNumId w:val="16"/>
  </w:num>
  <w:num w:numId="43" w16cid:durableId="1887907422">
    <w:abstractNumId w:val="41"/>
  </w:num>
  <w:num w:numId="44" w16cid:durableId="1516460587">
    <w:abstractNumId w:val="39"/>
  </w:num>
  <w:num w:numId="45" w16cid:durableId="1460487771">
    <w:abstractNumId w:val="47"/>
  </w:num>
  <w:num w:numId="46" w16cid:durableId="194318174">
    <w:abstractNumId w:val="14"/>
  </w:num>
  <w:num w:numId="47" w16cid:durableId="62729111">
    <w:abstractNumId w:val="33"/>
  </w:num>
  <w:num w:numId="48" w16cid:durableId="734816182">
    <w:abstractNumId w:val="10"/>
  </w:num>
  <w:num w:numId="49" w16cid:durableId="711467828">
    <w:abstractNumId w:val="48"/>
  </w:num>
  <w:num w:numId="50" w16cid:durableId="385908355">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5C"/>
    <w:rsid w:val="00001AC0"/>
    <w:rsid w:val="00001DC4"/>
    <w:rsid w:val="0000412A"/>
    <w:rsid w:val="00004131"/>
    <w:rsid w:val="0000433C"/>
    <w:rsid w:val="00005B47"/>
    <w:rsid w:val="0001143F"/>
    <w:rsid w:val="00011B3B"/>
    <w:rsid w:val="000126BD"/>
    <w:rsid w:val="00012EE2"/>
    <w:rsid w:val="00020385"/>
    <w:rsid w:val="00023215"/>
    <w:rsid w:val="00025A34"/>
    <w:rsid w:val="000269A8"/>
    <w:rsid w:val="00026E08"/>
    <w:rsid w:val="00027EBF"/>
    <w:rsid w:val="00027EE7"/>
    <w:rsid w:val="00031825"/>
    <w:rsid w:val="00034173"/>
    <w:rsid w:val="00034AE0"/>
    <w:rsid w:val="00034F05"/>
    <w:rsid w:val="00035065"/>
    <w:rsid w:val="00037C61"/>
    <w:rsid w:val="00040D85"/>
    <w:rsid w:val="00041014"/>
    <w:rsid w:val="00042085"/>
    <w:rsid w:val="000421F3"/>
    <w:rsid w:val="0004267C"/>
    <w:rsid w:val="000427E3"/>
    <w:rsid w:val="00044134"/>
    <w:rsid w:val="00044876"/>
    <w:rsid w:val="00045985"/>
    <w:rsid w:val="00050638"/>
    <w:rsid w:val="00053221"/>
    <w:rsid w:val="000558C7"/>
    <w:rsid w:val="000570EA"/>
    <w:rsid w:val="00060C8A"/>
    <w:rsid w:val="00062D3A"/>
    <w:rsid w:val="0006539F"/>
    <w:rsid w:val="0006670A"/>
    <w:rsid w:val="00071209"/>
    <w:rsid w:val="00072CAF"/>
    <w:rsid w:val="00074255"/>
    <w:rsid w:val="000749F2"/>
    <w:rsid w:val="00075000"/>
    <w:rsid w:val="00075E92"/>
    <w:rsid w:val="00076EB4"/>
    <w:rsid w:val="00081366"/>
    <w:rsid w:val="00081FEE"/>
    <w:rsid w:val="00082A74"/>
    <w:rsid w:val="0008362F"/>
    <w:rsid w:val="00085062"/>
    <w:rsid w:val="0008532C"/>
    <w:rsid w:val="000866B8"/>
    <w:rsid w:val="00092234"/>
    <w:rsid w:val="00095501"/>
    <w:rsid w:val="0009602C"/>
    <w:rsid w:val="000974F3"/>
    <w:rsid w:val="000A14DE"/>
    <w:rsid w:val="000A3887"/>
    <w:rsid w:val="000A3912"/>
    <w:rsid w:val="000A4179"/>
    <w:rsid w:val="000A6421"/>
    <w:rsid w:val="000A65A3"/>
    <w:rsid w:val="000A6EAC"/>
    <w:rsid w:val="000B06E5"/>
    <w:rsid w:val="000B0A4F"/>
    <w:rsid w:val="000B1805"/>
    <w:rsid w:val="000B2D89"/>
    <w:rsid w:val="000B3322"/>
    <w:rsid w:val="000B73F7"/>
    <w:rsid w:val="000C1CAF"/>
    <w:rsid w:val="000C39F7"/>
    <w:rsid w:val="000C6E83"/>
    <w:rsid w:val="000C6F28"/>
    <w:rsid w:val="000C77CE"/>
    <w:rsid w:val="000C7A70"/>
    <w:rsid w:val="000D1281"/>
    <w:rsid w:val="000D4579"/>
    <w:rsid w:val="000D45A1"/>
    <w:rsid w:val="000D5162"/>
    <w:rsid w:val="000D670A"/>
    <w:rsid w:val="000E0FB0"/>
    <w:rsid w:val="000E25CB"/>
    <w:rsid w:val="000E327F"/>
    <w:rsid w:val="000E5D79"/>
    <w:rsid w:val="000E5DD9"/>
    <w:rsid w:val="000E643B"/>
    <w:rsid w:val="000E6CEE"/>
    <w:rsid w:val="000F3B65"/>
    <w:rsid w:val="000F5BDA"/>
    <w:rsid w:val="000F645E"/>
    <w:rsid w:val="000F6D50"/>
    <w:rsid w:val="000F7D79"/>
    <w:rsid w:val="001015D4"/>
    <w:rsid w:val="00101F9F"/>
    <w:rsid w:val="00102EE0"/>
    <w:rsid w:val="00103260"/>
    <w:rsid w:val="001048F2"/>
    <w:rsid w:val="00104E3D"/>
    <w:rsid w:val="0010525B"/>
    <w:rsid w:val="00107A29"/>
    <w:rsid w:val="00107FAF"/>
    <w:rsid w:val="00110347"/>
    <w:rsid w:val="00111F65"/>
    <w:rsid w:val="001120DB"/>
    <w:rsid w:val="0011229C"/>
    <w:rsid w:val="00112447"/>
    <w:rsid w:val="00112A05"/>
    <w:rsid w:val="0011306A"/>
    <w:rsid w:val="0011354D"/>
    <w:rsid w:val="0011517C"/>
    <w:rsid w:val="001153B7"/>
    <w:rsid w:val="00116B0E"/>
    <w:rsid w:val="0012222F"/>
    <w:rsid w:val="00123579"/>
    <w:rsid w:val="001255A1"/>
    <w:rsid w:val="00126AEF"/>
    <w:rsid w:val="001308AD"/>
    <w:rsid w:val="0013093F"/>
    <w:rsid w:val="00130C20"/>
    <w:rsid w:val="00130F28"/>
    <w:rsid w:val="0013221C"/>
    <w:rsid w:val="00134064"/>
    <w:rsid w:val="001344DD"/>
    <w:rsid w:val="001366CC"/>
    <w:rsid w:val="00136F19"/>
    <w:rsid w:val="00136F4D"/>
    <w:rsid w:val="00141D60"/>
    <w:rsid w:val="00141FC5"/>
    <w:rsid w:val="00143B12"/>
    <w:rsid w:val="0014563A"/>
    <w:rsid w:val="00145E83"/>
    <w:rsid w:val="001464B4"/>
    <w:rsid w:val="00147D68"/>
    <w:rsid w:val="0015058A"/>
    <w:rsid w:val="00151C24"/>
    <w:rsid w:val="001545CA"/>
    <w:rsid w:val="00154FE3"/>
    <w:rsid w:val="00155464"/>
    <w:rsid w:val="00156B08"/>
    <w:rsid w:val="00160AAA"/>
    <w:rsid w:val="00161674"/>
    <w:rsid w:val="00162DEB"/>
    <w:rsid w:val="0016357C"/>
    <w:rsid w:val="00164D4D"/>
    <w:rsid w:val="00164F51"/>
    <w:rsid w:val="001652B0"/>
    <w:rsid w:val="001662F9"/>
    <w:rsid w:val="001670E8"/>
    <w:rsid w:val="001700D1"/>
    <w:rsid w:val="00171AE7"/>
    <w:rsid w:val="00172892"/>
    <w:rsid w:val="00175DB8"/>
    <w:rsid w:val="00177291"/>
    <w:rsid w:val="00177E05"/>
    <w:rsid w:val="00180787"/>
    <w:rsid w:val="00180FBE"/>
    <w:rsid w:val="00184924"/>
    <w:rsid w:val="00186FEB"/>
    <w:rsid w:val="001900AC"/>
    <w:rsid w:val="00190C57"/>
    <w:rsid w:val="0019113B"/>
    <w:rsid w:val="00191C98"/>
    <w:rsid w:val="00191E75"/>
    <w:rsid w:val="00192C86"/>
    <w:rsid w:val="001935B7"/>
    <w:rsid w:val="00193D3C"/>
    <w:rsid w:val="00194DCE"/>
    <w:rsid w:val="00194E81"/>
    <w:rsid w:val="00196473"/>
    <w:rsid w:val="00196BB8"/>
    <w:rsid w:val="001A0D86"/>
    <w:rsid w:val="001A1A74"/>
    <w:rsid w:val="001A37FC"/>
    <w:rsid w:val="001A490C"/>
    <w:rsid w:val="001B0B27"/>
    <w:rsid w:val="001B0E03"/>
    <w:rsid w:val="001B19B6"/>
    <w:rsid w:val="001B2067"/>
    <w:rsid w:val="001B249E"/>
    <w:rsid w:val="001B2534"/>
    <w:rsid w:val="001B584A"/>
    <w:rsid w:val="001C0F69"/>
    <w:rsid w:val="001C3E1A"/>
    <w:rsid w:val="001C3E35"/>
    <w:rsid w:val="001C414F"/>
    <w:rsid w:val="001C423B"/>
    <w:rsid w:val="001C4C64"/>
    <w:rsid w:val="001C5CB7"/>
    <w:rsid w:val="001C6710"/>
    <w:rsid w:val="001D0AAB"/>
    <w:rsid w:val="001D0CB0"/>
    <w:rsid w:val="001D32D2"/>
    <w:rsid w:val="001D5514"/>
    <w:rsid w:val="001D6CA0"/>
    <w:rsid w:val="001E0BE6"/>
    <w:rsid w:val="001E150E"/>
    <w:rsid w:val="001E168F"/>
    <w:rsid w:val="001E2040"/>
    <w:rsid w:val="001E3237"/>
    <w:rsid w:val="001E4E83"/>
    <w:rsid w:val="001F08F8"/>
    <w:rsid w:val="001F72E6"/>
    <w:rsid w:val="001F7EAF"/>
    <w:rsid w:val="0020215E"/>
    <w:rsid w:val="00202766"/>
    <w:rsid w:val="00205E35"/>
    <w:rsid w:val="00206074"/>
    <w:rsid w:val="00206A2D"/>
    <w:rsid w:val="00207158"/>
    <w:rsid w:val="00210E07"/>
    <w:rsid w:val="0021389B"/>
    <w:rsid w:val="002139F7"/>
    <w:rsid w:val="0021470C"/>
    <w:rsid w:val="002171A7"/>
    <w:rsid w:val="00220BB9"/>
    <w:rsid w:val="00225789"/>
    <w:rsid w:val="0022718B"/>
    <w:rsid w:val="00230FE1"/>
    <w:rsid w:val="0023391F"/>
    <w:rsid w:val="00234DA6"/>
    <w:rsid w:val="00235752"/>
    <w:rsid w:val="00235C51"/>
    <w:rsid w:val="00235F6A"/>
    <w:rsid w:val="00236767"/>
    <w:rsid w:val="0023741A"/>
    <w:rsid w:val="00240C25"/>
    <w:rsid w:val="00241410"/>
    <w:rsid w:val="00245517"/>
    <w:rsid w:val="002455AA"/>
    <w:rsid w:val="0024564E"/>
    <w:rsid w:val="00247830"/>
    <w:rsid w:val="00247A72"/>
    <w:rsid w:val="00250507"/>
    <w:rsid w:val="00254F77"/>
    <w:rsid w:val="00255297"/>
    <w:rsid w:val="00255636"/>
    <w:rsid w:val="002621E1"/>
    <w:rsid w:val="00263A53"/>
    <w:rsid w:val="002659B0"/>
    <w:rsid w:val="00265CBA"/>
    <w:rsid w:val="00266016"/>
    <w:rsid w:val="00270ECC"/>
    <w:rsid w:val="00271C0C"/>
    <w:rsid w:val="00272553"/>
    <w:rsid w:val="00274C0B"/>
    <w:rsid w:val="00274DF1"/>
    <w:rsid w:val="00276584"/>
    <w:rsid w:val="0028291E"/>
    <w:rsid w:val="0028477B"/>
    <w:rsid w:val="00284909"/>
    <w:rsid w:val="0028560E"/>
    <w:rsid w:val="00285FE3"/>
    <w:rsid w:val="00290589"/>
    <w:rsid w:val="0029165C"/>
    <w:rsid w:val="002933BC"/>
    <w:rsid w:val="00294D71"/>
    <w:rsid w:val="002950C0"/>
    <w:rsid w:val="00297745"/>
    <w:rsid w:val="002A0DFE"/>
    <w:rsid w:val="002A17A4"/>
    <w:rsid w:val="002A2598"/>
    <w:rsid w:val="002A2E12"/>
    <w:rsid w:val="002A362E"/>
    <w:rsid w:val="002A43BF"/>
    <w:rsid w:val="002A4F49"/>
    <w:rsid w:val="002A734B"/>
    <w:rsid w:val="002B03F6"/>
    <w:rsid w:val="002B1086"/>
    <w:rsid w:val="002B165E"/>
    <w:rsid w:val="002B1F47"/>
    <w:rsid w:val="002B6C3C"/>
    <w:rsid w:val="002B6F27"/>
    <w:rsid w:val="002C19CD"/>
    <w:rsid w:val="002C1A4D"/>
    <w:rsid w:val="002C1BE3"/>
    <w:rsid w:val="002C3D4C"/>
    <w:rsid w:val="002C5211"/>
    <w:rsid w:val="002C55D7"/>
    <w:rsid w:val="002C69FC"/>
    <w:rsid w:val="002C7DE2"/>
    <w:rsid w:val="002D0F66"/>
    <w:rsid w:val="002D34BB"/>
    <w:rsid w:val="002D3A59"/>
    <w:rsid w:val="002D47DE"/>
    <w:rsid w:val="002D4F5E"/>
    <w:rsid w:val="002E070D"/>
    <w:rsid w:val="002E46F2"/>
    <w:rsid w:val="002F2D3B"/>
    <w:rsid w:val="002F4523"/>
    <w:rsid w:val="002F539A"/>
    <w:rsid w:val="00304D24"/>
    <w:rsid w:val="00305808"/>
    <w:rsid w:val="00307CEB"/>
    <w:rsid w:val="003100D5"/>
    <w:rsid w:val="00311D70"/>
    <w:rsid w:val="0031229A"/>
    <w:rsid w:val="00320071"/>
    <w:rsid w:val="00323190"/>
    <w:rsid w:val="003233C7"/>
    <w:rsid w:val="00330B80"/>
    <w:rsid w:val="00330D92"/>
    <w:rsid w:val="00331C61"/>
    <w:rsid w:val="003321A5"/>
    <w:rsid w:val="003326D3"/>
    <w:rsid w:val="003361A4"/>
    <w:rsid w:val="003404AA"/>
    <w:rsid w:val="00340E27"/>
    <w:rsid w:val="00341502"/>
    <w:rsid w:val="00341DCC"/>
    <w:rsid w:val="00343174"/>
    <w:rsid w:val="003453FD"/>
    <w:rsid w:val="00346E1E"/>
    <w:rsid w:val="003479EA"/>
    <w:rsid w:val="00350225"/>
    <w:rsid w:val="003509C2"/>
    <w:rsid w:val="003517F7"/>
    <w:rsid w:val="00351B92"/>
    <w:rsid w:val="0035213B"/>
    <w:rsid w:val="003533C5"/>
    <w:rsid w:val="00353F22"/>
    <w:rsid w:val="00353FD4"/>
    <w:rsid w:val="003548CA"/>
    <w:rsid w:val="0036131E"/>
    <w:rsid w:val="00361645"/>
    <w:rsid w:val="00361950"/>
    <w:rsid w:val="003619C7"/>
    <w:rsid w:val="003622D0"/>
    <w:rsid w:val="00363FFF"/>
    <w:rsid w:val="003664C6"/>
    <w:rsid w:val="00366C6C"/>
    <w:rsid w:val="0036786E"/>
    <w:rsid w:val="00367BE8"/>
    <w:rsid w:val="003703B2"/>
    <w:rsid w:val="003718D7"/>
    <w:rsid w:val="003725F8"/>
    <w:rsid w:val="00373496"/>
    <w:rsid w:val="00375781"/>
    <w:rsid w:val="00382CA7"/>
    <w:rsid w:val="00383CB3"/>
    <w:rsid w:val="00383E38"/>
    <w:rsid w:val="00384EDC"/>
    <w:rsid w:val="003874F9"/>
    <w:rsid w:val="00387F4E"/>
    <w:rsid w:val="003923F7"/>
    <w:rsid w:val="0039342F"/>
    <w:rsid w:val="00393A13"/>
    <w:rsid w:val="00394339"/>
    <w:rsid w:val="0039590C"/>
    <w:rsid w:val="003A608A"/>
    <w:rsid w:val="003A6746"/>
    <w:rsid w:val="003A7B0A"/>
    <w:rsid w:val="003B0A80"/>
    <w:rsid w:val="003B1178"/>
    <w:rsid w:val="003B14DC"/>
    <w:rsid w:val="003B3E14"/>
    <w:rsid w:val="003B783E"/>
    <w:rsid w:val="003C199A"/>
    <w:rsid w:val="003C3941"/>
    <w:rsid w:val="003C53CB"/>
    <w:rsid w:val="003C643B"/>
    <w:rsid w:val="003D0718"/>
    <w:rsid w:val="003D21CC"/>
    <w:rsid w:val="003D246D"/>
    <w:rsid w:val="003D2E5B"/>
    <w:rsid w:val="003D4A2B"/>
    <w:rsid w:val="003D54ED"/>
    <w:rsid w:val="003D561B"/>
    <w:rsid w:val="003D6442"/>
    <w:rsid w:val="003D695F"/>
    <w:rsid w:val="003D6B1F"/>
    <w:rsid w:val="003D6DB6"/>
    <w:rsid w:val="003D7B9A"/>
    <w:rsid w:val="003E07FC"/>
    <w:rsid w:val="003E0EA1"/>
    <w:rsid w:val="003E1FD5"/>
    <w:rsid w:val="003E37DE"/>
    <w:rsid w:val="003E4343"/>
    <w:rsid w:val="003F00F2"/>
    <w:rsid w:val="003F0EA7"/>
    <w:rsid w:val="003F0F45"/>
    <w:rsid w:val="003F119E"/>
    <w:rsid w:val="003F13C8"/>
    <w:rsid w:val="003F3400"/>
    <w:rsid w:val="003F4640"/>
    <w:rsid w:val="003F4D37"/>
    <w:rsid w:val="003F5635"/>
    <w:rsid w:val="003F649D"/>
    <w:rsid w:val="003F7CDB"/>
    <w:rsid w:val="004006B0"/>
    <w:rsid w:val="00400CE7"/>
    <w:rsid w:val="00402621"/>
    <w:rsid w:val="00403977"/>
    <w:rsid w:val="00405131"/>
    <w:rsid w:val="0040615D"/>
    <w:rsid w:val="0040628E"/>
    <w:rsid w:val="00411187"/>
    <w:rsid w:val="004112C5"/>
    <w:rsid w:val="00411778"/>
    <w:rsid w:val="00411FFD"/>
    <w:rsid w:val="00414C04"/>
    <w:rsid w:val="0041676F"/>
    <w:rsid w:val="00421412"/>
    <w:rsid w:val="00422817"/>
    <w:rsid w:val="0042415B"/>
    <w:rsid w:val="00424F19"/>
    <w:rsid w:val="00426B50"/>
    <w:rsid w:val="004271F1"/>
    <w:rsid w:val="00435496"/>
    <w:rsid w:val="00436516"/>
    <w:rsid w:val="00440544"/>
    <w:rsid w:val="00440787"/>
    <w:rsid w:val="00440CF0"/>
    <w:rsid w:val="00440DA5"/>
    <w:rsid w:val="004410E9"/>
    <w:rsid w:val="00441E18"/>
    <w:rsid w:val="004448B0"/>
    <w:rsid w:val="00445A99"/>
    <w:rsid w:val="00446735"/>
    <w:rsid w:val="00447735"/>
    <w:rsid w:val="0045459C"/>
    <w:rsid w:val="00455906"/>
    <w:rsid w:val="00456EA7"/>
    <w:rsid w:val="00460154"/>
    <w:rsid w:val="004614FA"/>
    <w:rsid w:val="00463021"/>
    <w:rsid w:val="00463833"/>
    <w:rsid w:val="0046383C"/>
    <w:rsid w:val="00467611"/>
    <w:rsid w:val="00467815"/>
    <w:rsid w:val="00470CA0"/>
    <w:rsid w:val="004719EB"/>
    <w:rsid w:val="0047376C"/>
    <w:rsid w:val="00475DC3"/>
    <w:rsid w:val="00475EF6"/>
    <w:rsid w:val="00480662"/>
    <w:rsid w:val="00481482"/>
    <w:rsid w:val="00481965"/>
    <w:rsid w:val="00483579"/>
    <w:rsid w:val="00483F1A"/>
    <w:rsid w:val="00486A2C"/>
    <w:rsid w:val="00487C93"/>
    <w:rsid w:val="00492E9A"/>
    <w:rsid w:val="00492F89"/>
    <w:rsid w:val="0049339C"/>
    <w:rsid w:val="00495293"/>
    <w:rsid w:val="00497059"/>
    <w:rsid w:val="004A0426"/>
    <w:rsid w:val="004A18AF"/>
    <w:rsid w:val="004A2684"/>
    <w:rsid w:val="004A4F83"/>
    <w:rsid w:val="004B1E0B"/>
    <w:rsid w:val="004B317D"/>
    <w:rsid w:val="004B499A"/>
    <w:rsid w:val="004B5F8E"/>
    <w:rsid w:val="004B6268"/>
    <w:rsid w:val="004B75C3"/>
    <w:rsid w:val="004C01EA"/>
    <w:rsid w:val="004C11DE"/>
    <w:rsid w:val="004C1351"/>
    <w:rsid w:val="004C17A7"/>
    <w:rsid w:val="004D05CD"/>
    <w:rsid w:val="004D1A36"/>
    <w:rsid w:val="004D1AA6"/>
    <w:rsid w:val="004D2172"/>
    <w:rsid w:val="004D26EE"/>
    <w:rsid w:val="004D4700"/>
    <w:rsid w:val="004D7070"/>
    <w:rsid w:val="004D7AB1"/>
    <w:rsid w:val="004E0040"/>
    <w:rsid w:val="004E435E"/>
    <w:rsid w:val="004E5D40"/>
    <w:rsid w:val="004E689C"/>
    <w:rsid w:val="004F0602"/>
    <w:rsid w:val="004F063D"/>
    <w:rsid w:val="004F2C23"/>
    <w:rsid w:val="004F2D56"/>
    <w:rsid w:val="004F2D64"/>
    <w:rsid w:val="004F5A04"/>
    <w:rsid w:val="004F6E4E"/>
    <w:rsid w:val="004F7FA2"/>
    <w:rsid w:val="00500801"/>
    <w:rsid w:val="00501E83"/>
    <w:rsid w:val="005035BF"/>
    <w:rsid w:val="005044DE"/>
    <w:rsid w:val="00510C63"/>
    <w:rsid w:val="00514CEF"/>
    <w:rsid w:val="00515C4C"/>
    <w:rsid w:val="00521482"/>
    <w:rsid w:val="00525788"/>
    <w:rsid w:val="00525D5C"/>
    <w:rsid w:val="00527A50"/>
    <w:rsid w:val="00527D3D"/>
    <w:rsid w:val="005305D3"/>
    <w:rsid w:val="00533362"/>
    <w:rsid w:val="005370A3"/>
    <w:rsid w:val="005378C7"/>
    <w:rsid w:val="00537F13"/>
    <w:rsid w:val="00540377"/>
    <w:rsid w:val="005412DA"/>
    <w:rsid w:val="00541CC9"/>
    <w:rsid w:val="0054233C"/>
    <w:rsid w:val="00546068"/>
    <w:rsid w:val="00546454"/>
    <w:rsid w:val="0055008D"/>
    <w:rsid w:val="0055173F"/>
    <w:rsid w:val="0055427E"/>
    <w:rsid w:val="00555FF5"/>
    <w:rsid w:val="005562BC"/>
    <w:rsid w:val="005562EA"/>
    <w:rsid w:val="00556536"/>
    <w:rsid w:val="00556A1C"/>
    <w:rsid w:val="00556A6A"/>
    <w:rsid w:val="00556C10"/>
    <w:rsid w:val="00556F1C"/>
    <w:rsid w:val="00560566"/>
    <w:rsid w:val="00560CDE"/>
    <w:rsid w:val="00562976"/>
    <w:rsid w:val="00562A9F"/>
    <w:rsid w:val="00571C9A"/>
    <w:rsid w:val="0057247E"/>
    <w:rsid w:val="00572D70"/>
    <w:rsid w:val="00574C9E"/>
    <w:rsid w:val="00575F17"/>
    <w:rsid w:val="0057724B"/>
    <w:rsid w:val="005774D4"/>
    <w:rsid w:val="00577D25"/>
    <w:rsid w:val="00581CF8"/>
    <w:rsid w:val="00582392"/>
    <w:rsid w:val="005827B1"/>
    <w:rsid w:val="00583832"/>
    <w:rsid w:val="005840C4"/>
    <w:rsid w:val="005859EF"/>
    <w:rsid w:val="00586FDF"/>
    <w:rsid w:val="00591E88"/>
    <w:rsid w:val="005927C5"/>
    <w:rsid w:val="00593E80"/>
    <w:rsid w:val="0059425B"/>
    <w:rsid w:val="00596B80"/>
    <w:rsid w:val="00596E76"/>
    <w:rsid w:val="005A0069"/>
    <w:rsid w:val="005A1542"/>
    <w:rsid w:val="005A2CD4"/>
    <w:rsid w:val="005A2F6D"/>
    <w:rsid w:val="005A35AF"/>
    <w:rsid w:val="005A4F53"/>
    <w:rsid w:val="005A5064"/>
    <w:rsid w:val="005A76E5"/>
    <w:rsid w:val="005A7F86"/>
    <w:rsid w:val="005B0E75"/>
    <w:rsid w:val="005B169E"/>
    <w:rsid w:val="005B1B27"/>
    <w:rsid w:val="005B37C9"/>
    <w:rsid w:val="005B3E3E"/>
    <w:rsid w:val="005B47BB"/>
    <w:rsid w:val="005B4DC5"/>
    <w:rsid w:val="005B5A0C"/>
    <w:rsid w:val="005B5ADC"/>
    <w:rsid w:val="005B5C95"/>
    <w:rsid w:val="005B605B"/>
    <w:rsid w:val="005B635C"/>
    <w:rsid w:val="005B6B79"/>
    <w:rsid w:val="005C0E5B"/>
    <w:rsid w:val="005C2E21"/>
    <w:rsid w:val="005C2F67"/>
    <w:rsid w:val="005C321A"/>
    <w:rsid w:val="005C3D62"/>
    <w:rsid w:val="005C4B5C"/>
    <w:rsid w:val="005D0001"/>
    <w:rsid w:val="005D0136"/>
    <w:rsid w:val="005D1008"/>
    <w:rsid w:val="005D1C91"/>
    <w:rsid w:val="005D2161"/>
    <w:rsid w:val="005D451D"/>
    <w:rsid w:val="005D50A4"/>
    <w:rsid w:val="005D75FF"/>
    <w:rsid w:val="005E2549"/>
    <w:rsid w:val="005E2B17"/>
    <w:rsid w:val="005E4831"/>
    <w:rsid w:val="005E6A57"/>
    <w:rsid w:val="005F29C5"/>
    <w:rsid w:val="005F3899"/>
    <w:rsid w:val="005F3F5D"/>
    <w:rsid w:val="005F58AB"/>
    <w:rsid w:val="005F6988"/>
    <w:rsid w:val="005F759D"/>
    <w:rsid w:val="005F7880"/>
    <w:rsid w:val="006008F9"/>
    <w:rsid w:val="00600D7D"/>
    <w:rsid w:val="00602A04"/>
    <w:rsid w:val="006043A1"/>
    <w:rsid w:val="00604736"/>
    <w:rsid w:val="006049C6"/>
    <w:rsid w:val="00605E4E"/>
    <w:rsid w:val="00606405"/>
    <w:rsid w:val="00607285"/>
    <w:rsid w:val="00607689"/>
    <w:rsid w:val="00607710"/>
    <w:rsid w:val="00607B61"/>
    <w:rsid w:val="0061080A"/>
    <w:rsid w:val="0061290C"/>
    <w:rsid w:val="0061370C"/>
    <w:rsid w:val="006172A3"/>
    <w:rsid w:val="006172BF"/>
    <w:rsid w:val="0062522E"/>
    <w:rsid w:val="00625F03"/>
    <w:rsid w:val="00627202"/>
    <w:rsid w:val="00630454"/>
    <w:rsid w:val="006305F0"/>
    <w:rsid w:val="0063115B"/>
    <w:rsid w:val="00634C74"/>
    <w:rsid w:val="00636B47"/>
    <w:rsid w:val="00636F6A"/>
    <w:rsid w:val="00637041"/>
    <w:rsid w:val="00641FA0"/>
    <w:rsid w:val="0064285C"/>
    <w:rsid w:val="00643E65"/>
    <w:rsid w:val="006456BE"/>
    <w:rsid w:val="006469D9"/>
    <w:rsid w:val="00647F8B"/>
    <w:rsid w:val="00650938"/>
    <w:rsid w:val="00653BCA"/>
    <w:rsid w:val="006625D1"/>
    <w:rsid w:val="00666727"/>
    <w:rsid w:val="00670699"/>
    <w:rsid w:val="00673133"/>
    <w:rsid w:val="00673222"/>
    <w:rsid w:val="006740D4"/>
    <w:rsid w:val="00674A26"/>
    <w:rsid w:val="0067575D"/>
    <w:rsid w:val="00675F4F"/>
    <w:rsid w:val="0068174A"/>
    <w:rsid w:val="006840D4"/>
    <w:rsid w:val="00685873"/>
    <w:rsid w:val="00685AB4"/>
    <w:rsid w:val="006869CF"/>
    <w:rsid w:val="00687809"/>
    <w:rsid w:val="0069038A"/>
    <w:rsid w:val="006934A5"/>
    <w:rsid w:val="006945FD"/>
    <w:rsid w:val="006A0DF6"/>
    <w:rsid w:val="006A10E3"/>
    <w:rsid w:val="006A24A5"/>
    <w:rsid w:val="006A5B1C"/>
    <w:rsid w:val="006A685F"/>
    <w:rsid w:val="006A6B63"/>
    <w:rsid w:val="006A72B1"/>
    <w:rsid w:val="006B0E6A"/>
    <w:rsid w:val="006B3C61"/>
    <w:rsid w:val="006B7352"/>
    <w:rsid w:val="006C1479"/>
    <w:rsid w:val="006C3BD4"/>
    <w:rsid w:val="006C4C98"/>
    <w:rsid w:val="006C4FBE"/>
    <w:rsid w:val="006C7BDC"/>
    <w:rsid w:val="006D22FB"/>
    <w:rsid w:val="006D26B4"/>
    <w:rsid w:val="006D2E68"/>
    <w:rsid w:val="006D44F0"/>
    <w:rsid w:val="006D5F9E"/>
    <w:rsid w:val="006D6788"/>
    <w:rsid w:val="006E0364"/>
    <w:rsid w:val="006E0553"/>
    <w:rsid w:val="006E0612"/>
    <w:rsid w:val="006E0F47"/>
    <w:rsid w:val="006E1F55"/>
    <w:rsid w:val="006E2B88"/>
    <w:rsid w:val="006E2FF6"/>
    <w:rsid w:val="006E353A"/>
    <w:rsid w:val="006E4740"/>
    <w:rsid w:val="006E5A92"/>
    <w:rsid w:val="006E5F1F"/>
    <w:rsid w:val="006E6500"/>
    <w:rsid w:val="006E79C3"/>
    <w:rsid w:val="006F6CDB"/>
    <w:rsid w:val="006F6CEE"/>
    <w:rsid w:val="006F78E3"/>
    <w:rsid w:val="00700A18"/>
    <w:rsid w:val="007025AA"/>
    <w:rsid w:val="00703127"/>
    <w:rsid w:val="007049E0"/>
    <w:rsid w:val="00705634"/>
    <w:rsid w:val="00710279"/>
    <w:rsid w:val="00713B6C"/>
    <w:rsid w:val="00717A04"/>
    <w:rsid w:val="0072097C"/>
    <w:rsid w:val="0072289A"/>
    <w:rsid w:val="007247AC"/>
    <w:rsid w:val="007248F5"/>
    <w:rsid w:val="00724962"/>
    <w:rsid w:val="00725AEB"/>
    <w:rsid w:val="00725CC8"/>
    <w:rsid w:val="00726A0A"/>
    <w:rsid w:val="00731606"/>
    <w:rsid w:val="0073213E"/>
    <w:rsid w:val="00732830"/>
    <w:rsid w:val="007361F7"/>
    <w:rsid w:val="0074614C"/>
    <w:rsid w:val="00747B6E"/>
    <w:rsid w:val="00750556"/>
    <w:rsid w:val="00750D02"/>
    <w:rsid w:val="00751E6C"/>
    <w:rsid w:val="0075489F"/>
    <w:rsid w:val="00755B1E"/>
    <w:rsid w:val="00755D2E"/>
    <w:rsid w:val="00756C05"/>
    <w:rsid w:val="00761915"/>
    <w:rsid w:val="00763709"/>
    <w:rsid w:val="00766F66"/>
    <w:rsid w:val="007676EF"/>
    <w:rsid w:val="00767F86"/>
    <w:rsid w:val="007711C9"/>
    <w:rsid w:val="007723A2"/>
    <w:rsid w:val="007737DB"/>
    <w:rsid w:val="00777678"/>
    <w:rsid w:val="00780F6E"/>
    <w:rsid w:val="00781154"/>
    <w:rsid w:val="00781867"/>
    <w:rsid w:val="00781BCD"/>
    <w:rsid w:val="00781F3A"/>
    <w:rsid w:val="00782A59"/>
    <w:rsid w:val="00783102"/>
    <w:rsid w:val="0078360E"/>
    <w:rsid w:val="007913D9"/>
    <w:rsid w:val="00792F2C"/>
    <w:rsid w:val="00792FBA"/>
    <w:rsid w:val="00795C0D"/>
    <w:rsid w:val="00796C34"/>
    <w:rsid w:val="00796CB0"/>
    <w:rsid w:val="00796CD4"/>
    <w:rsid w:val="007A69C3"/>
    <w:rsid w:val="007B0DC4"/>
    <w:rsid w:val="007B1A4C"/>
    <w:rsid w:val="007B2CFB"/>
    <w:rsid w:val="007B3115"/>
    <w:rsid w:val="007B3286"/>
    <w:rsid w:val="007B3BD8"/>
    <w:rsid w:val="007B4A47"/>
    <w:rsid w:val="007B4E33"/>
    <w:rsid w:val="007B5C57"/>
    <w:rsid w:val="007B6961"/>
    <w:rsid w:val="007B7AF1"/>
    <w:rsid w:val="007C02A9"/>
    <w:rsid w:val="007C063D"/>
    <w:rsid w:val="007C1262"/>
    <w:rsid w:val="007C1D47"/>
    <w:rsid w:val="007C3578"/>
    <w:rsid w:val="007C4264"/>
    <w:rsid w:val="007C4E83"/>
    <w:rsid w:val="007C5793"/>
    <w:rsid w:val="007C59BC"/>
    <w:rsid w:val="007C708F"/>
    <w:rsid w:val="007D725A"/>
    <w:rsid w:val="007E0F2C"/>
    <w:rsid w:val="007E2063"/>
    <w:rsid w:val="007E3665"/>
    <w:rsid w:val="007E3A6A"/>
    <w:rsid w:val="007F2397"/>
    <w:rsid w:val="007F2E20"/>
    <w:rsid w:val="007F3CCA"/>
    <w:rsid w:val="007F45DA"/>
    <w:rsid w:val="007F6C3E"/>
    <w:rsid w:val="007F7611"/>
    <w:rsid w:val="0080083C"/>
    <w:rsid w:val="00803D44"/>
    <w:rsid w:val="00804C8E"/>
    <w:rsid w:val="008060EB"/>
    <w:rsid w:val="008064DD"/>
    <w:rsid w:val="008113E3"/>
    <w:rsid w:val="00815C5C"/>
    <w:rsid w:val="00815E84"/>
    <w:rsid w:val="008210CD"/>
    <w:rsid w:val="0082565D"/>
    <w:rsid w:val="008319F8"/>
    <w:rsid w:val="00832194"/>
    <w:rsid w:val="00833BE1"/>
    <w:rsid w:val="00834687"/>
    <w:rsid w:val="008349D8"/>
    <w:rsid w:val="008353BF"/>
    <w:rsid w:val="008355F2"/>
    <w:rsid w:val="00842334"/>
    <w:rsid w:val="008427A4"/>
    <w:rsid w:val="00844494"/>
    <w:rsid w:val="00844652"/>
    <w:rsid w:val="00844DF3"/>
    <w:rsid w:val="00846379"/>
    <w:rsid w:val="00846AFA"/>
    <w:rsid w:val="00850999"/>
    <w:rsid w:val="00850F24"/>
    <w:rsid w:val="00850FB1"/>
    <w:rsid w:val="00851252"/>
    <w:rsid w:val="008524C6"/>
    <w:rsid w:val="00852CB4"/>
    <w:rsid w:val="00855B6B"/>
    <w:rsid w:val="008577FF"/>
    <w:rsid w:val="00857E5F"/>
    <w:rsid w:val="00863F33"/>
    <w:rsid w:val="008671E3"/>
    <w:rsid w:val="0087124F"/>
    <w:rsid w:val="0087324D"/>
    <w:rsid w:val="00873FD5"/>
    <w:rsid w:val="008745F3"/>
    <w:rsid w:val="00874E97"/>
    <w:rsid w:val="00875753"/>
    <w:rsid w:val="00876DEC"/>
    <w:rsid w:val="008825A7"/>
    <w:rsid w:val="00883B8B"/>
    <w:rsid w:val="00886142"/>
    <w:rsid w:val="008878F8"/>
    <w:rsid w:val="00887CB1"/>
    <w:rsid w:val="00891DD0"/>
    <w:rsid w:val="00894E53"/>
    <w:rsid w:val="008958E2"/>
    <w:rsid w:val="008963C7"/>
    <w:rsid w:val="0089727E"/>
    <w:rsid w:val="008A0774"/>
    <w:rsid w:val="008A0CE0"/>
    <w:rsid w:val="008A1843"/>
    <w:rsid w:val="008A1E9F"/>
    <w:rsid w:val="008A66E3"/>
    <w:rsid w:val="008B0068"/>
    <w:rsid w:val="008B167B"/>
    <w:rsid w:val="008B18D8"/>
    <w:rsid w:val="008B2F6F"/>
    <w:rsid w:val="008B4D87"/>
    <w:rsid w:val="008B69C6"/>
    <w:rsid w:val="008C031C"/>
    <w:rsid w:val="008C04DC"/>
    <w:rsid w:val="008C0A72"/>
    <w:rsid w:val="008C39C4"/>
    <w:rsid w:val="008C4194"/>
    <w:rsid w:val="008C426E"/>
    <w:rsid w:val="008C4783"/>
    <w:rsid w:val="008C594E"/>
    <w:rsid w:val="008C61DF"/>
    <w:rsid w:val="008D1E91"/>
    <w:rsid w:val="008D2C4C"/>
    <w:rsid w:val="008D3881"/>
    <w:rsid w:val="008D5ACA"/>
    <w:rsid w:val="008D5E93"/>
    <w:rsid w:val="008D6272"/>
    <w:rsid w:val="008E2CEF"/>
    <w:rsid w:val="008E36B8"/>
    <w:rsid w:val="008E489E"/>
    <w:rsid w:val="008E61C1"/>
    <w:rsid w:val="008E6767"/>
    <w:rsid w:val="008F047F"/>
    <w:rsid w:val="008F480A"/>
    <w:rsid w:val="008F55C5"/>
    <w:rsid w:val="008F5E96"/>
    <w:rsid w:val="008F7517"/>
    <w:rsid w:val="008F7805"/>
    <w:rsid w:val="008F796D"/>
    <w:rsid w:val="00900F15"/>
    <w:rsid w:val="00900FE7"/>
    <w:rsid w:val="00901083"/>
    <w:rsid w:val="00902A32"/>
    <w:rsid w:val="00903B3E"/>
    <w:rsid w:val="009041CC"/>
    <w:rsid w:val="0090465E"/>
    <w:rsid w:val="00905FE5"/>
    <w:rsid w:val="009068D3"/>
    <w:rsid w:val="00907661"/>
    <w:rsid w:val="00912931"/>
    <w:rsid w:val="00912B5A"/>
    <w:rsid w:val="009140AD"/>
    <w:rsid w:val="009146A1"/>
    <w:rsid w:val="00914852"/>
    <w:rsid w:val="00916790"/>
    <w:rsid w:val="009218C7"/>
    <w:rsid w:val="00921CBD"/>
    <w:rsid w:val="0092244B"/>
    <w:rsid w:val="009224FF"/>
    <w:rsid w:val="00924B51"/>
    <w:rsid w:val="0092538D"/>
    <w:rsid w:val="009268B0"/>
    <w:rsid w:val="00927377"/>
    <w:rsid w:val="00931036"/>
    <w:rsid w:val="00931DC3"/>
    <w:rsid w:val="00932D66"/>
    <w:rsid w:val="009338C9"/>
    <w:rsid w:val="009367F7"/>
    <w:rsid w:val="00936B1F"/>
    <w:rsid w:val="00936F4A"/>
    <w:rsid w:val="00937071"/>
    <w:rsid w:val="009403F4"/>
    <w:rsid w:val="009408E4"/>
    <w:rsid w:val="00941F25"/>
    <w:rsid w:val="0094250C"/>
    <w:rsid w:val="00944F15"/>
    <w:rsid w:val="00950125"/>
    <w:rsid w:val="009510EC"/>
    <w:rsid w:val="00957990"/>
    <w:rsid w:val="00960BAB"/>
    <w:rsid w:val="009642CC"/>
    <w:rsid w:val="0096483D"/>
    <w:rsid w:val="0096516B"/>
    <w:rsid w:val="009656BF"/>
    <w:rsid w:val="00966FF9"/>
    <w:rsid w:val="00970C2E"/>
    <w:rsid w:val="00970F85"/>
    <w:rsid w:val="009716B2"/>
    <w:rsid w:val="00973280"/>
    <w:rsid w:val="009732EB"/>
    <w:rsid w:val="00973654"/>
    <w:rsid w:val="00974513"/>
    <w:rsid w:val="00974549"/>
    <w:rsid w:val="00974F86"/>
    <w:rsid w:val="00975217"/>
    <w:rsid w:val="009774FE"/>
    <w:rsid w:val="0098111E"/>
    <w:rsid w:val="0098170F"/>
    <w:rsid w:val="00982174"/>
    <w:rsid w:val="00982F9A"/>
    <w:rsid w:val="00983478"/>
    <w:rsid w:val="00983974"/>
    <w:rsid w:val="00985D5B"/>
    <w:rsid w:val="00990001"/>
    <w:rsid w:val="00996029"/>
    <w:rsid w:val="0099620A"/>
    <w:rsid w:val="009974FA"/>
    <w:rsid w:val="009977B3"/>
    <w:rsid w:val="00997C68"/>
    <w:rsid w:val="009A4C8C"/>
    <w:rsid w:val="009A4F8A"/>
    <w:rsid w:val="009A5B0F"/>
    <w:rsid w:val="009A7B63"/>
    <w:rsid w:val="009A7F91"/>
    <w:rsid w:val="009B067E"/>
    <w:rsid w:val="009B07B1"/>
    <w:rsid w:val="009B4152"/>
    <w:rsid w:val="009C1801"/>
    <w:rsid w:val="009C37B7"/>
    <w:rsid w:val="009C3806"/>
    <w:rsid w:val="009C3B76"/>
    <w:rsid w:val="009D1A6E"/>
    <w:rsid w:val="009D1DD6"/>
    <w:rsid w:val="009D3121"/>
    <w:rsid w:val="009D3852"/>
    <w:rsid w:val="009D4666"/>
    <w:rsid w:val="009D4C75"/>
    <w:rsid w:val="009D5A5A"/>
    <w:rsid w:val="009D5F80"/>
    <w:rsid w:val="009D6B81"/>
    <w:rsid w:val="009E0258"/>
    <w:rsid w:val="009E18D3"/>
    <w:rsid w:val="009E2306"/>
    <w:rsid w:val="009E26A5"/>
    <w:rsid w:val="009E2B14"/>
    <w:rsid w:val="009E4741"/>
    <w:rsid w:val="009E5DC1"/>
    <w:rsid w:val="009F7305"/>
    <w:rsid w:val="009F76FB"/>
    <w:rsid w:val="00A00A71"/>
    <w:rsid w:val="00A00F4F"/>
    <w:rsid w:val="00A02CE5"/>
    <w:rsid w:val="00A03EE5"/>
    <w:rsid w:val="00A10B8F"/>
    <w:rsid w:val="00A11686"/>
    <w:rsid w:val="00A1277A"/>
    <w:rsid w:val="00A147CD"/>
    <w:rsid w:val="00A15C7A"/>
    <w:rsid w:val="00A161B9"/>
    <w:rsid w:val="00A239D4"/>
    <w:rsid w:val="00A23BB5"/>
    <w:rsid w:val="00A2412C"/>
    <w:rsid w:val="00A2436A"/>
    <w:rsid w:val="00A26CCA"/>
    <w:rsid w:val="00A32188"/>
    <w:rsid w:val="00A32B25"/>
    <w:rsid w:val="00A33E42"/>
    <w:rsid w:val="00A34A2B"/>
    <w:rsid w:val="00A37085"/>
    <w:rsid w:val="00A431F4"/>
    <w:rsid w:val="00A435A2"/>
    <w:rsid w:val="00A43704"/>
    <w:rsid w:val="00A439E1"/>
    <w:rsid w:val="00A449B7"/>
    <w:rsid w:val="00A46D00"/>
    <w:rsid w:val="00A478EE"/>
    <w:rsid w:val="00A5006F"/>
    <w:rsid w:val="00A51231"/>
    <w:rsid w:val="00A54C6C"/>
    <w:rsid w:val="00A609D5"/>
    <w:rsid w:val="00A60F58"/>
    <w:rsid w:val="00A61679"/>
    <w:rsid w:val="00A61938"/>
    <w:rsid w:val="00A62770"/>
    <w:rsid w:val="00A628AC"/>
    <w:rsid w:val="00A62F45"/>
    <w:rsid w:val="00A64487"/>
    <w:rsid w:val="00A645F0"/>
    <w:rsid w:val="00A65240"/>
    <w:rsid w:val="00A65AF2"/>
    <w:rsid w:val="00A66C87"/>
    <w:rsid w:val="00A70109"/>
    <w:rsid w:val="00A722AE"/>
    <w:rsid w:val="00A72959"/>
    <w:rsid w:val="00A732C7"/>
    <w:rsid w:val="00A75201"/>
    <w:rsid w:val="00A75CCE"/>
    <w:rsid w:val="00A76F23"/>
    <w:rsid w:val="00A81551"/>
    <w:rsid w:val="00A81AEA"/>
    <w:rsid w:val="00A81E2F"/>
    <w:rsid w:val="00A81F0C"/>
    <w:rsid w:val="00A90028"/>
    <w:rsid w:val="00A93926"/>
    <w:rsid w:val="00A96673"/>
    <w:rsid w:val="00A97F85"/>
    <w:rsid w:val="00AA0326"/>
    <w:rsid w:val="00AA05EC"/>
    <w:rsid w:val="00AA407A"/>
    <w:rsid w:val="00AA4EE2"/>
    <w:rsid w:val="00AA5127"/>
    <w:rsid w:val="00AA57E1"/>
    <w:rsid w:val="00AA6D28"/>
    <w:rsid w:val="00AA6F87"/>
    <w:rsid w:val="00AA7929"/>
    <w:rsid w:val="00AB049B"/>
    <w:rsid w:val="00AB211C"/>
    <w:rsid w:val="00AB21FA"/>
    <w:rsid w:val="00AB29F5"/>
    <w:rsid w:val="00AB2C4F"/>
    <w:rsid w:val="00AB39B9"/>
    <w:rsid w:val="00AB5BF5"/>
    <w:rsid w:val="00AB6C79"/>
    <w:rsid w:val="00AC15AE"/>
    <w:rsid w:val="00AC197E"/>
    <w:rsid w:val="00AC2BF4"/>
    <w:rsid w:val="00AC4807"/>
    <w:rsid w:val="00AC768B"/>
    <w:rsid w:val="00AD2CC2"/>
    <w:rsid w:val="00AD5D76"/>
    <w:rsid w:val="00AD7CAA"/>
    <w:rsid w:val="00AD7F64"/>
    <w:rsid w:val="00AE0B38"/>
    <w:rsid w:val="00AE15CA"/>
    <w:rsid w:val="00AE1668"/>
    <w:rsid w:val="00AE1ADD"/>
    <w:rsid w:val="00AE2E99"/>
    <w:rsid w:val="00AE31F6"/>
    <w:rsid w:val="00AE6B51"/>
    <w:rsid w:val="00AE6FD3"/>
    <w:rsid w:val="00AF4D6D"/>
    <w:rsid w:val="00AF78EF"/>
    <w:rsid w:val="00AF7A90"/>
    <w:rsid w:val="00B00C9E"/>
    <w:rsid w:val="00B03235"/>
    <w:rsid w:val="00B06F50"/>
    <w:rsid w:val="00B11C6F"/>
    <w:rsid w:val="00B11F03"/>
    <w:rsid w:val="00B13BB1"/>
    <w:rsid w:val="00B16385"/>
    <w:rsid w:val="00B16BD4"/>
    <w:rsid w:val="00B17D29"/>
    <w:rsid w:val="00B20201"/>
    <w:rsid w:val="00B2308A"/>
    <w:rsid w:val="00B24E64"/>
    <w:rsid w:val="00B25F67"/>
    <w:rsid w:val="00B26703"/>
    <w:rsid w:val="00B32123"/>
    <w:rsid w:val="00B32D63"/>
    <w:rsid w:val="00B32F57"/>
    <w:rsid w:val="00B34A3B"/>
    <w:rsid w:val="00B35AC1"/>
    <w:rsid w:val="00B37AA3"/>
    <w:rsid w:val="00B41385"/>
    <w:rsid w:val="00B42B71"/>
    <w:rsid w:val="00B42C7F"/>
    <w:rsid w:val="00B4430D"/>
    <w:rsid w:val="00B469F7"/>
    <w:rsid w:val="00B470C9"/>
    <w:rsid w:val="00B47ADC"/>
    <w:rsid w:val="00B5089F"/>
    <w:rsid w:val="00B51777"/>
    <w:rsid w:val="00B524E4"/>
    <w:rsid w:val="00B527D7"/>
    <w:rsid w:val="00B53220"/>
    <w:rsid w:val="00B53980"/>
    <w:rsid w:val="00B54620"/>
    <w:rsid w:val="00B5676B"/>
    <w:rsid w:val="00B571E5"/>
    <w:rsid w:val="00B604C9"/>
    <w:rsid w:val="00B61B94"/>
    <w:rsid w:val="00B62025"/>
    <w:rsid w:val="00B6326A"/>
    <w:rsid w:val="00B64E04"/>
    <w:rsid w:val="00B66B67"/>
    <w:rsid w:val="00B671DE"/>
    <w:rsid w:val="00B67224"/>
    <w:rsid w:val="00B718C7"/>
    <w:rsid w:val="00B72B90"/>
    <w:rsid w:val="00B73712"/>
    <w:rsid w:val="00B74693"/>
    <w:rsid w:val="00B74E12"/>
    <w:rsid w:val="00B750C9"/>
    <w:rsid w:val="00B75331"/>
    <w:rsid w:val="00B7602C"/>
    <w:rsid w:val="00B80516"/>
    <w:rsid w:val="00B80756"/>
    <w:rsid w:val="00B80764"/>
    <w:rsid w:val="00B8197D"/>
    <w:rsid w:val="00B819B6"/>
    <w:rsid w:val="00B83CB6"/>
    <w:rsid w:val="00B8493E"/>
    <w:rsid w:val="00B90028"/>
    <w:rsid w:val="00B91847"/>
    <w:rsid w:val="00B918C0"/>
    <w:rsid w:val="00B93A8A"/>
    <w:rsid w:val="00B94AAF"/>
    <w:rsid w:val="00BA1820"/>
    <w:rsid w:val="00BA229D"/>
    <w:rsid w:val="00BA273C"/>
    <w:rsid w:val="00BA316E"/>
    <w:rsid w:val="00BA43DA"/>
    <w:rsid w:val="00BA4C94"/>
    <w:rsid w:val="00BA567F"/>
    <w:rsid w:val="00BB04B2"/>
    <w:rsid w:val="00BB04ED"/>
    <w:rsid w:val="00BB0558"/>
    <w:rsid w:val="00BB47F6"/>
    <w:rsid w:val="00BB4878"/>
    <w:rsid w:val="00BB6D32"/>
    <w:rsid w:val="00BB7D7A"/>
    <w:rsid w:val="00BB7D97"/>
    <w:rsid w:val="00BC0F75"/>
    <w:rsid w:val="00BC2161"/>
    <w:rsid w:val="00BC3232"/>
    <w:rsid w:val="00BC4509"/>
    <w:rsid w:val="00BC45F1"/>
    <w:rsid w:val="00BC526D"/>
    <w:rsid w:val="00BC5A47"/>
    <w:rsid w:val="00BC7287"/>
    <w:rsid w:val="00BD32A0"/>
    <w:rsid w:val="00BD3EC2"/>
    <w:rsid w:val="00BD493F"/>
    <w:rsid w:val="00BD4F3E"/>
    <w:rsid w:val="00BD717B"/>
    <w:rsid w:val="00BD753C"/>
    <w:rsid w:val="00BE1B55"/>
    <w:rsid w:val="00BE5497"/>
    <w:rsid w:val="00BE78DB"/>
    <w:rsid w:val="00BF218A"/>
    <w:rsid w:val="00BF2539"/>
    <w:rsid w:val="00BF3944"/>
    <w:rsid w:val="00BF3B7B"/>
    <w:rsid w:val="00BF4107"/>
    <w:rsid w:val="00BF4247"/>
    <w:rsid w:val="00BF4F9D"/>
    <w:rsid w:val="00BF5C04"/>
    <w:rsid w:val="00BF6B0D"/>
    <w:rsid w:val="00BF6F29"/>
    <w:rsid w:val="00BF748A"/>
    <w:rsid w:val="00C02238"/>
    <w:rsid w:val="00C023AB"/>
    <w:rsid w:val="00C0241A"/>
    <w:rsid w:val="00C02C55"/>
    <w:rsid w:val="00C0335C"/>
    <w:rsid w:val="00C049F3"/>
    <w:rsid w:val="00C04C14"/>
    <w:rsid w:val="00C05082"/>
    <w:rsid w:val="00C10E71"/>
    <w:rsid w:val="00C11120"/>
    <w:rsid w:val="00C145DF"/>
    <w:rsid w:val="00C217CF"/>
    <w:rsid w:val="00C22285"/>
    <w:rsid w:val="00C22695"/>
    <w:rsid w:val="00C2426B"/>
    <w:rsid w:val="00C2554B"/>
    <w:rsid w:val="00C267C6"/>
    <w:rsid w:val="00C303C7"/>
    <w:rsid w:val="00C30CBD"/>
    <w:rsid w:val="00C3170E"/>
    <w:rsid w:val="00C3180E"/>
    <w:rsid w:val="00C32A95"/>
    <w:rsid w:val="00C3597F"/>
    <w:rsid w:val="00C368F9"/>
    <w:rsid w:val="00C37627"/>
    <w:rsid w:val="00C3797B"/>
    <w:rsid w:val="00C40176"/>
    <w:rsid w:val="00C40A57"/>
    <w:rsid w:val="00C421A3"/>
    <w:rsid w:val="00C42756"/>
    <w:rsid w:val="00C43CF4"/>
    <w:rsid w:val="00C47D61"/>
    <w:rsid w:val="00C50121"/>
    <w:rsid w:val="00C50559"/>
    <w:rsid w:val="00C50DED"/>
    <w:rsid w:val="00C5174A"/>
    <w:rsid w:val="00C52236"/>
    <w:rsid w:val="00C53EF9"/>
    <w:rsid w:val="00C55C24"/>
    <w:rsid w:val="00C57BE7"/>
    <w:rsid w:val="00C61744"/>
    <w:rsid w:val="00C61B5D"/>
    <w:rsid w:val="00C633F0"/>
    <w:rsid w:val="00C65176"/>
    <w:rsid w:val="00C65544"/>
    <w:rsid w:val="00C6710B"/>
    <w:rsid w:val="00C70989"/>
    <w:rsid w:val="00C72F60"/>
    <w:rsid w:val="00C73409"/>
    <w:rsid w:val="00C74B3C"/>
    <w:rsid w:val="00C75BD4"/>
    <w:rsid w:val="00C812BA"/>
    <w:rsid w:val="00C8177F"/>
    <w:rsid w:val="00C82345"/>
    <w:rsid w:val="00C82E09"/>
    <w:rsid w:val="00C83262"/>
    <w:rsid w:val="00C84FC1"/>
    <w:rsid w:val="00C8621B"/>
    <w:rsid w:val="00C9150C"/>
    <w:rsid w:val="00C9169D"/>
    <w:rsid w:val="00C95AF2"/>
    <w:rsid w:val="00C961DD"/>
    <w:rsid w:val="00C969F6"/>
    <w:rsid w:val="00CA0413"/>
    <w:rsid w:val="00CA09AF"/>
    <w:rsid w:val="00CA1511"/>
    <w:rsid w:val="00CA423B"/>
    <w:rsid w:val="00CA52EA"/>
    <w:rsid w:val="00CA7CB1"/>
    <w:rsid w:val="00CB0D5B"/>
    <w:rsid w:val="00CB0DBB"/>
    <w:rsid w:val="00CB154C"/>
    <w:rsid w:val="00CB392F"/>
    <w:rsid w:val="00CB3C4B"/>
    <w:rsid w:val="00CB3D06"/>
    <w:rsid w:val="00CB7D70"/>
    <w:rsid w:val="00CC0181"/>
    <w:rsid w:val="00CC066D"/>
    <w:rsid w:val="00CC1E17"/>
    <w:rsid w:val="00CC2A2A"/>
    <w:rsid w:val="00CC2D6B"/>
    <w:rsid w:val="00CC5B92"/>
    <w:rsid w:val="00CD15D9"/>
    <w:rsid w:val="00CD3EF5"/>
    <w:rsid w:val="00CD42A4"/>
    <w:rsid w:val="00CD622A"/>
    <w:rsid w:val="00CD77C8"/>
    <w:rsid w:val="00CD7BDA"/>
    <w:rsid w:val="00CE0952"/>
    <w:rsid w:val="00CE2085"/>
    <w:rsid w:val="00CE31F9"/>
    <w:rsid w:val="00CE4B8A"/>
    <w:rsid w:val="00CE5EBA"/>
    <w:rsid w:val="00CE7B8E"/>
    <w:rsid w:val="00CE7DE4"/>
    <w:rsid w:val="00CF0929"/>
    <w:rsid w:val="00CF1708"/>
    <w:rsid w:val="00CF1CF0"/>
    <w:rsid w:val="00CF228C"/>
    <w:rsid w:val="00CF3342"/>
    <w:rsid w:val="00CF4028"/>
    <w:rsid w:val="00CF5BE7"/>
    <w:rsid w:val="00D008B3"/>
    <w:rsid w:val="00D02916"/>
    <w:rsid w:val="00D032A5"/>
    <w:rsid w:val="00D046AF"/>
    <w:rsid w:val="00D04CBB"/>
    <w:rsid w:val="00D0522A"/>
    <w:rsid w:val="00D113ED"/>
    <w:rsid w:val="00D1189E"/>
    <w:rsid w:val="00D15BF2"/>
    <w:rsid w:val="00D16F39"/>
    <w:rsid w:val="00D20BEF"/>
    <w:rsid w:val="00D22E97"/>
    <w:rsid w:val="00D2394D"/>
    <w:rsid w:val="00D23BBA"/>
    <w:rsid w:val="00D25E90"/>
    <w:rsid w:val="00D3461B"/>
    <w:rsid w:val="00D34720"/>
    <w:rsid w:val="00D42A5B"/>
    <w:rsid w:val="00D51AF9"/>
    <w:rsid w:val="00D52993"/>
    <w:rsid w:val="00D53B53"/>
    <w:rsid w:val="00D53EB4"/>
    <w:rsid w:val="00D54F62"/>
    <w:rsid w:val="00D60251"/>
    <w:rsid w:val="00D60FF6"/>
    <w:rsid w:val="00D64D60"/>
    <w:rsid w:val="00D6594A"/>
    <w:rsid w:val="00D65C39"/>
    <w:rsid w:val="00D66D43"/>
    <w:rsid w:val="00D7223E"/>
    <w:rsid w:val="00D73ACE"/>
    <w:rsid w:val="00D74704"/>
    <w:rsid w:val="00D81F72"/>
    <w:rsid w:val="00D8278E"/>
    <w:rsid w:val="00D82FC0"/>
    <w:rsid w:val="00D83CDA"/>
    <w:rsid w:val="00D84426"/>
    <w:rsid w:val="00D878A1"/>
    <w:rsid w:val="00D87E8C"/>
    <w:rsid w:val="00D916EC"/>
    <w:rsid w:val="00D91977"/>
    <w:rsid w:val="00D91C89"/>
    <w:rsid w:val="00D91F94"/>
    <w:rsid w:val="00D9237C"/>
    <w:rsid w:val="00D933F8"/>
    <w:rsid w:val="00D94B6D"/>
    <w:rsid w:val="00D95CF0"/>
    <w:rsid w:val="00DA0045"/>
    <w:rsid w:val="00DA4A49"/>
    <w:rsid w:val="00DA681C"/>
    <w:rsid w:val="00DA75E9"/>
    <w:rsid w:val="00DB006E"/>
    <w:rsid w:val="00DB105A"/>
    <w:rsid w:val="00DB3454"/>
    <w:rsid w:val="00DB3A76"/>
    <w:rsid w:val="00DB3DE3"/>
    <w:rsid w:val="00DB3EC5"/>
    <w:rsid w:val="00DB4AD5"/>
    <w:rsid w:val="00DB5A42"/>
    <w:rsid w:val="00DB661B"/>
    <w:rsid w:val="00DC0905"/>
    <w:rsid w:val="00DC0CA0"/>
    <w:rsid w:val="00DC69B6"/>
    <w:rsid w:val="00DC70DF"/>
    <w:rsid w:val="00DD2246"/>
    <w:rsid w:val="00DD2A62"/>
    <w:rsid w:val="00DD3B6F"/>
    <w:rsid w:val="00DD3E8D"/>
    <w:rsid w:val="00DD4D46"/>
    <w:rsid w:val="00DD4E6F"/>
    <w:rsid w:val="00DD50F0"/>
    <w:rsid w:val="00DD5DDA"/>
    <w:rsid w:val="00DD6763"/>
    <w:rsid w:val="00DE1A46"/>
    <w:rsid w:val="00DE25E3"/>
    <w:rsid w:val="00DE2EF1"/>
    <w:rsid w:val="00DE4733"/>
    <w:rsid w:val="00DE728C"/>
    <w:rsid w:val="00DE7D5E"/>
    <w:rsid w:val="00DF53BC"/>
    <w:rsid w:val="00DF5497"/>
    <w:rsid w:val="00DF6D8D"/>
    <w:rsid w:val="00DF6E34"/>
    <w:rsid w:val="00DF731C"/>
    <w:rsid w:val="00E007F8"/>
    <w:rsid w:val="00E0267E"/>
    <w:rsid w:val="00E032AD"/>
    <w:rsid w:val="00E05A14"/>
    <w:rsid w:val="00E05F7B"/>
    <w:rsid w:val="00E07126"/>
    <w:rsid w:val="00E07F7F"/>
    <w:rsid w:val="00E12FC2"/>
    <w:rsid w:val="00E131AD"/>
    <w:rsid w:val="00E15C77"/>
    <w:rsid w:val="00E16D23"/>
    <w:rsid w:val="00E17007"/>
    <w:rsid w:val="00E21F6E"/>
    <w:rsid w:val="00E22FCC"/>
    <w:rsid w:val="00E24680"/>
    <w:rsid w:val="00E25302"/>
    <w:rsid w:val="00E269AC"/>
    <w:rsid w:val="00E26A4E"/>
    <w:rsid w:val="00E26CFE"/>
    <w:rsid w:val="00E27F60"/>
    <w:rsid w:val="00E3165E"/>
    <w:rsid w:val="00E36A85"/>
    <w:rsid w:val="00E36F46"/>
    <w:rsid w:val="00E373D7"/>
    <w:rsid w:val="00E37C7D"/>
    <w:rsid w:val="00E37EA4"/>
    <w:rsid w:val="00E406C2"/>
    <w:rsid w:val="00E435BF"/>
    <w:rsid w:val="00E45614"/>
    <w:rsid w:val="00E46613"/>
    <w:rsid w:val="00E514AF"/>
    <w:rsid w:val="00E51ECB"/>
    <w:rsid w:val="00E5252A"/>
    <w:rsid w:val="00E53458"/>
    <w:rsid w:val="00E53E7D"/>
    <w:rsid w:val="00E54180"/>
    <w:rsid w:val="00E563A6"/>
    <w:rsid w:val="00E5683D"/>
    <w:rsid w:val="00E56D13"/>
    <w:rsid w:val="00E57C0D"/>
    <w:rsid w:val="00E6051E"/>
    <w:rsid w:val="00E6248B"/>
    <w:rsid w:val="00E628D2"/>
    <w:rsid w:val="00E62ED3"/>
    <w:rsid w:val="00E62EE9"/>
    <w:rsid w:val="00E63231"/>
    <w:rsid w:val="00E63C5E"/>
    <w:rsid w:val="00E6515D"/>
    <w:rsid w:val="00E675DD"/>
    <w:rsid w:val="00E678E9"/>
    <w:rsid w:val="00E72076"/>
    <w:rsid w:val="00E73995"/>
    <w:rsid w:val="00E7405C"/>
    <w:rsid w:val="00E7504F"/>
    <w:rsid w:val="00E75B53"/>
    <w:rsid w:val="00E76135"/>
    <w:rsid w:val="00E771D7"/>
    <w:rsid w:val="00E819DC"/>
    <w:rsid w:val="00E81FAF"/>
    <w:rsid w:val="00E81FE1"/>
    <w:rsid w:val="00E85BB3"/>
    <w:rsid w:val="00E86D0A"/>
    <w:rsid w:val="00E909AF"/>
    <w:rsid w:val="00E90A13"/>
    <w:rsid w:val="00E91863"/>
    <w:rsid w:val="00E923C7"/>
    <w:rsid w:val="00E92B70"/>
    <w:rsid w:val="00E93D80"/>
    <w:rsid w:val="00E93E74"/>
    <w:rsid w:val="00E96A26"/>
    <w:rsid w:val="00EA0172"/>
    <w:rsid w:val="00EA0CA8"/>
    <w:rsid w:val="00EA2666"/>
    <w:rsid w:val="00EA425A"/>
    <w:rsid w:val="00EA4C42"/>
    <w:rsid w:val="00EA4EB4"/>
    <w:rsid w:val="00EA50C7"/>
    <w:rsid w:val="00EA5AEF"/>
    <w:rsid w:val="00EA67AA"/>
    <w:rsid w:val="00EA6F41"/>
    <w:rsid w:val="00EB1B49"/>
    <w:rsid w:val="00EB3927"/>
    <w:rsid w:val="00EB5F2C"/>
    <w:rsid w:val="00EB79EF"/>
    <w:rsid w:val="00EC07EB"/>
    <w:rsid w:val="00EC092A"/>
    <w:rsid w:val="00EC1275"/>
    <w:rsid w:val="00EC45B1"/>
    <w:rsid w:val="00EC568B"/>
    <w:rsid w:val="00EC6BE9"/>
    <w:rsid w:val="00ED04DC"/>
    <w:rsid w:val="00ED04FE"/>
    <w:rsid w:val="00ED1CBF"/>
    <w:rsid w:val="00ED2556"/>
    <w:rsid w:val="00ED2F14"/>
    <w:rsid w:val="00ED3043"/>
    <w:rsid w:val="00ED3E81"/>
    <w:rsid w:val="00ED3F50"/>
    <w:rsid w:val="00ED5ED4"/>
    <w:rsid w:val="00ED69CA"/>
    <w:rsid w:val="00ED7323"/>
    <w:rsid w:val="00EE2076"/>
    <w:rsid w:val="00EE2C4B"/>
    <w:rsid w:val="00EE4F25"/>
    <w:rsid w:val="00EE5732"/>
    <w:rsid w:val="00EF45FB"/>
    <w:rsid w:val="00EF6B05"/>
    <w:rsid w:val="00F021B9"/>
    <w:rsid w:val="00F027C3"/>
    <w:rsid w:val="00F034D0"/>
    <w:rsid w:val="00F03A72"/>
    <w:rsid w:val="00F04468"/>
    <w:rsid w:val="00F04F9E"/>
    <w:rsid w:val="00F058AC"/>
    <w:rsid w:val="00F05A41"/>
    <w:rsid w:val="00F05B2F"/>
    <w:rsid w:val="00F05FD5"/>
    <w:rsid w:val="00F060BC"/>
    <w:rsid w:val="00F07679"/>
    <w:rsid w:val="00F1307A"/>
    <w:rsid w:val="00F15050"/>
    <w:rsid w:val="00F1531B"/>
    <w:rsid w:val="00F1585A"/>
    <w:rsid w:val="00F20955"/>
    <w:rsid w:val="00F220B5"/>
    <w:rsid w:val="00F22855"/>
    <w:rsid w:val="00F22EA4"/>
    <w:rsid w:val="00F24261"/>
    <w:rsid w:val="00F24281"/>
    <w:rsid w:val="00F2738D"/>
    <w:rsid w:val="00F316AD"/>
    <w:rsid w:val="00F33FC6"/>
    <w:rsid w:val="00F34064"/>
    <w:rsid w:val="00F36CE9"/>
    <w:rsid w:val="00F4158D"/>
    <w:rsid w:val="00F420E9"/>
    <w:rsid w:val="00F42696"/>
    <w:rsid w:val="00F433B5"/>
    <w:rsid w:val="00F44C13"/>
    <w:rsid w:val="00F459FD"/>
    <w:rsid w:val="00F477AC"/>
    <w:rsid w:val="00F47CB6"/>
    <w:rsid w:val="00F47F01"/>
    <w:rsid w:val="00F50852"/>
    <w:rsid w:val="00F53D91"/>
    <w:rsid w:val="00F568DD"/>
    <w:rsid w:val="00F61B35"/>
    <w:rsid w:val="00F61DD7"/>
    <w:rsid w:val="00F62244"/>
    <w:rsid w:val="00F62AAF"/>
    <w:rsid w:val="00F63CA2"/>
    <w:rsid w:val="00F63F64"/>
    <w:rsid w:val="00F648B4"/>
    <w:rsid w:val="00F65BCC"/>
    <w:rsid w:val="00F7048A"/>
    <w:rsid w:val="00F71576"/>
    <w:rsid w:val="00F71C5A"/>
    <w:rsid w:val="00F739D1"/>
    <w:rsid w:val="00F741CA"/>
    <w:rsid w:val="00F76C1D"/>
    <w:rsid w:val="00F77FE0"/>
    <w:rsid w:val="00F8279B"/>
    <w:rsid w:val="00F83CAB"/>
    <w:rsid w:val="00F852A3"/>
    <w:rsid w:val="00F86327"/>
    <w:rsid w:val="00F87F52"/>
    <w:rsid w:val="00F9368E"/>
    <w:rsid w:val="00F938DB"/>
    <w:rsid w:val="00F97139"/>
    <w:rsid w:val="00F97C7E"/>
    <w:rsid w:val="00FA10D5"/>
    <w:rsid w:val="00FA1A6E"/>
    <w:rsid w:val="00FA44D5"/>
    <w:rsid w:val="00FA4B86"/>
    <w:rsid w:val="00FA51B8"/>
    <w:rsid w:val="00FA7140"/>
    <w:rsid w:val="00FA7A97"/>
    <w:rsid w:val="00FA7C9E"/>
    <w:rsid w:val="00FB07E5"/>
    <w:rsid w:val="00FB17CB"/>
    <w:rsid w:val="00FB2334"/>
    <w:rsid w:val="00FB2C38"/>
    <w:rsid w:val="00FB3BF6"/>
    <w:rsid w:val="00FB4017"/>
    <w:rsid w:val="00FB4938"/>
    <w:rsid w:val="00FB4D75"/>
    <w:rsid w:val="00FB6158"/>
    <w:rsid w:val="00FC0665"/>
    <w:rsid w:val="00FC3940"/>
    <w:rsid w:val="00FC4458"/>
    <w:rsid w:val="00FD04CF"/>
    <w:rsid w:val="00FD0626"/>
    <w:rsid w:val="00FD4C61"/>
    <w:rsid w:val="00FD65F1"/>
    <w:rsid w:val="00FD6730"/>
    <w:rsid w:val="00FD69BB"/>
    <w:rsid w:val="00FD6E1B"/>
    <w:rsid w:val="00FE07B9"/>
    <w:rsid w:val="00FE251F"/>
    <w:rsid w:val="00FE291C"/>
    <w:rsid w:val="00FE5B71"/>
    <w:rsid w:val="00FE5D16"/>
    <w:rsid w:val="00FE5F11"/>
    <w:rsid w:val="00FE7822"/>
    <w:rsid w:val="00FF177C"/>
    <w:rsid w:val="00FF211F"/>
    <w:rsid w:val="00FF69B1"/>
    <w:rsid w:val="00FF6A82"/>
    <w:rsid w:val="00FF6AF3"/>
    <w:rsid w:val="00FF7F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64A10A"/>
  <w15:docId w15:val="{4B64D75A-FCFB-4B63-8A36-E2BF6742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426B"/>
    <w:pPr>
      <w:spacing w:after="200" w:line="276" w:lineRule="auto"/>
    </w:pPr>
    <w:rPr>
      <w:lang w:eastAsia="en-US"/>
    </w:rPr>
  </w:style>
  <w:style w:type="paragraph" w:styleId="Nagwek1">
    <w:name w:val="heading 1"/>
    <w:basedOn w:val="Normalny"/>
    <w:next w:val="Normalny"/>
    <w:link w:val="Nagwek1Znak"/>
    <w:uiPriority w:val="9"/>
    <w:qFormat/>
    <w:locked/>
    <w:rsid w:val="00D046AF"/>
    <w:pPr>
      <w:keepNext/>
      <w:autoSpaceDE w:val="0"/>
      <w:autoSpaceDN w:val="0"/>
      <w:spacing w:before="240" w:after="60" w:line="240" w:lineRule="auto"/>
      <w:outlineLvl w:val="0"/>
    </w:pPr>
    <w:rPr>
      <w:rFonts w:ascii="Arial" w:hAnsi="Arial"/>
      <w:b/>
      <w:bCs/>
      <w:kern w:val="32"/>
      <w:sz w:val="32"/>
      <w:szCs w:val="32"/>
      <w:lang w:eastAsia="pl-PL"/>
    </w:rPr>
  </w:style>
  <w:style w:type="paragraph" w:styleId="Nagwek2">
    <w:name w:val="heading 2"/>
    <w:basedOn w:val="Normalny"/>
    <w:next w:val="Normalny"/>
    <w:link w:val="Nagwek2Znak"/>
    <w:uiPriority w:val="99"/>
    <w:qFormat/>
    <w:locked/>
    <w:rsid w:val="007F3CCA"/>
    <w:pPr>
      <w:keepNext/>
      <w:autoSpaceDE w:val="0"/>
      <w:autoSpaceDN w:val="0"/>
      <w:spacing w:before="240" w:after="60" w:line="240" w:lineRule="auto"/>
      <w:outlineLvl w:val="1"/>
    </w:pPr>
    <w:rPr>
      <w:rFonts w:ascii="Arial" w:hAnsi="Arial" w:cs="Arial"/>
      <w:b/>
      <w:bCs/>
      <w:i/>
      <w:iCs/>
      <w:sz w:val="28"/>
      <w:szCs w:val="28"/>
      <w:lang w:eastAsia="pl-PL"/>
    </w:rPr>
  </w:style>
  <w:style w:type="paragraph" w:styleId="Nagwek3">
    <w:name w:val="heading 3"/>
    <w:basedOn w:val="Normalny"/>
    <w:next w:val="Normalny"/>
    <w:link w:val="Nagwek3Znak"/>
    <w:uiPriority w:val="99"/>
    <w:qFormat/>
    <w:locked/>
    <w:rsid w:val="007F3CCA"/>
    <w:pPr>
      <w:keepNext/>
      <w:autoSpaceDE w:val="0"/>
      <w:autoSpaceDN w:val="0"/>
      <w:spacing w:before="240" w:after="60" w:line="240" w:lineRule="auto"/>
      <w:outlineLvl w:val="2"/>
    </w:pPr>
    <w:rPr>
      <w:rFonts w:ascii="Arial" w:hAnsi="Arial"/>
      <w:b/>
      <w:sz w:val="26"/>
      <w:szCs w:val="20"/>
      <w:lang w:eastAsia="pl-PL"/>
    </w:rPr>
  </w:style>
  <w:style w:type="paragraph" w:styleId="Nagwek4">
    <w:name w:val="heading 4"/>
    <w:basedOn w:val="Normalny"/>
    <w:next w:val="Normalny"/>
    <w:link w:val="Nagwek4Znak"/>
    <w:uiPriority w:val="99"/>
    <w:qFormat/>
    <w:locked/>
    <w:rsid w:val="007F3CCA"/>
    <w:pPr>
      <w:keepNext/>
      <w:autoSpaceDE w:val="0"/>
      <w:autoSpaceDN w:val="0"/>
      <w:spacing w:after="0" w:line="240" w:lineRule="auto"/>
      <w:jc w:val="both"/>
      <w:outlineLvl w:val="3"/>
    </w:pPr>
    <w:rPr>
      <w:rFonts w:ascii="Times New Roman" w:hAnsi="Times New Roman"/>
      <w:sz w:val="24"/>
      <w:szCs w:val="24"/>
      <w:lang w:eastAsia="pl-PL"/>
    </w:rPr>
  </w:style>
  <w:style w:type="paragraph" w:styleId="Nagwek7">
    <w:name w:val="heading 7"/>
    <w:basedOn w:val="Normalny"/>
    <w:next w:val="Normalny"/>
    <w:link w:val="Nagwek7Znak"/>
    <w:semiHidden/>
    <w:unhideWhenUsed/>
    <w:qFormat/>
    <w:locked/>
    <w:rsid w:val="00FD65F1"/>
    <w:pPr>
      <w:keepNext/>
      <w:keepLines/>
      <w:spacing w:before="40" w:after="0" w:line="240" w:lineRule="auto"/>
      <w:jc w:val="both"/>
      <w:outlineLvl w:val="6"/>
    </w:pPr>
    <w:rPr>
      <w:rFonts w:ascii="Cambria" w:eastAsia="Times New Roman"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D046AF"/>
    <w:rPr>
      <w:rFonts w:ascii="Arial" w:hAnsi="Arial" w:cs="Times New Roman"/>
      <w:b/>
      <w:bCs/>
      <w:kern w:val="32"/>
      <w:sz w:val="32"/>
      <w:szCs w:val="32"/>
      <w:lang w:val="pl-PL" w:eastAsia="pl-PL" w:bidi="ar-SA"/>
    </w:rPr>
  </w:style>
  <w:style w:type="character" w:customStyle="1" w:styleId="Nagwek2Znak">
    <w:name w:val="Nagłówek 2 Znak"/>
    <w:basedOn w:val="Domylnaczcionkaakapitu"/>
    <w:link w:val="Nagwek2"/>
    <w:uiPriority w:val="99"/>
    <w:semiHidden/>
    <w:locked/>
    <w:rsid w:val="00F04F9E"/>
    <w:rPr>
      <w:rFonts w:ascii="Cambria" w:hAnsi="Cambria" w:cs="Times New Roman"/>
      <w:b/>
      <w:bCs/>
      <w:i/>
      <w:iCs/>
      <w:sz w:val="28"/>
      <w:szCs w:val="28"/>
      <w:lang w:eastAsia="en-US"/>
    </w:rPr>
  </w:style>
  <w:style w:type="character" w:customStyle="1" w:styleId="Heading3Char">
    <w:name w:val="Heading 3 Char"/>
    <w:basedOn w:val="Domylnaczcionkaakapitu"/>
    <w:uiPriority w:val="99"/>
    <w:semiHidden/>
    <w:locked/>
    <w:rsid w:val="00F04F9E"/>
    <w:rPr>
      <w:rFonts w:ascii="Cambria" w:hAnsi="Cambria" w:cs="Times New Roman"/>
      <w:b/>
      <w:bCs/>
      <w:sz w:val="26"/>
      <w:szCs w:val="26"/>
      <w:lang w:eastAsia="en-US"/>
    </w:rPr>
  </w:style>
  <w:style w:type="character" w:customStyle="1" w:styleId="Nagwek4Znak">
    <w:name w:val="Nagłówek 4 Znak"/>
    <w:basedOn w:val="Domylnaczcionkaakapitu"/>
    <w:link w:val="Nagwek4"/>
    <w:uiPriority w:val="99"/>
    <w:semiHidden/>
    <w:locked/>
    <w:rsid w:val="00F04F9E"/>
    <w:rPr>
      <w:rFonts w:ascii="Calibri" w:hAnsi="Calibri" w:cs="Times New Roman"/>
      <w:b/>
      <w:bCs/>
      <w:sz w:val="28"/>
      <w:szCs w:val="28"/>
      <w:lang w:eastAsia="en-US"/>
    </w:rPr>
  </w:style>
  <w:style w:type="paragraph" w:styleId="Tekstdymka">
    <w:name w:val="Balloon Text"/>
    <w:basedOn w:val="Normalny"/>
    <w:link w:val="TekstdymkaZnak"/>
    <w:uiPriority w:val="99"/>
    <w:semiHidden/>
    <w:rsid w:val="00E740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7405C"/>
    <w:rPr>
      <w:rFonts w:ascii="Tahoma" w:hAnsi="Tahoma" w:cs="Tahoma"/>
      <w:sz w:val="16"/>
      <w:szCs w:val="16"/>
    </w:rPr>
  </w:style>
  <w:style w:type="paragraph" w:styleId="Nagwek">
    <w:name w:val="header"/>
    <w:basedOn w:val="Normalny"/>
    <w:link w:val="NagwekZnak"/>
    <w:uiPriority w:val="99"/>
    <w:rsid w:val="00E7405C"/>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7405C"/>
    <w:rPr>
      <w:rFonts w:cs="Times New Roman"/>
    </w:rPr>
  </w:style>
  <w:style w:type="paragraph" w:styleId="Stopka">
    <w:name w:val="footer"/>
    <w:basedOn w:val="Normalny"/>
    <w:link w:val="StopkaZnak"/>
    <w:uiPriority w:val="99"/>
    <w:rsid w:val="00E7405C"/>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7405C"/>
    <w:rPr>
      <w:rFonts w:cs="Times New Roman"/>
    </w:rPr>
  </w:style>
  <w:style w:type="paragraph" w:styleId="Tekstpodstawowy">
    <w:name w:val="Body Text"/>
    <w:basedOn w:val="Normalny"/>
    <w:link w:val="TekstpodstawowyZnak"/>
    <w:uiPriority w:val="99"/>
    <w:rsid w:val="007F3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pPr>
    <w:rPr>
      <w:szCs w:val="20"/>
      <w:lang w:val="en-GB" w:eastAsia="pl-PL"/>
    </w:rPr>
  </w:style>
  <w:style w:type="character" w:customStyle="1" w:styleId="BodyTextChar">
    <w:name w:val="Body Text Char"/>
    <w:basedOn w:val="Domylnaczcionkaakapitu"/>
    <w:uiPriority w:val="99"/>
    <w:semiHidden/>
    <w:locked/>
    <w:rsid w:val="00F04F9E"/>
    <w:rPr>
      <w:rFonts w:cs="Times New Roman"/>
      <w:lang w:eastAsia="en-US"/>
    </w:rPr>
  </w:style>
  <w:style w:type="paragraph" w:styleId="Tekstpodstawowy2">
    <w:name w:val="Body Text 2"/>
    <w:basedOn w:val="Normalny"/>
    <w:link w:val="Tekstpodstawowy2Znak"/>
    <w:uiPriority w:val="99"/>
    <w:rsid w:val="007F3CCA"/>
    <w:pPr>
      <w:tabs>
        <w:tab w:val="num" w:pos="2136"/>
      </w:tabs>
      <w:autoSpaceDE w:val="0"/>
      <w:autoSpaceDN w:val="0"/>
      <w:spacing w:after="0" w:line="480" w:lineRule="auto"/>
    </w:pPr>
    <w:rPr>
      <w:rFonts w:ascii="Arial" w:hAnsi="Arial" w:cs="Arial"/>
      <w:i/>
      <w:iCs/>
      <w:sz w:val="20"/>
      <w:szCs w:val="20"/>
      <w:lang w:eastAsia="pl-PL"/>
    </w:rPr>
  </w:style>
  <w:style w:type="character" w:customStyle="1" w:styleId="Tekstpodstawowy2Znak">
    <w:name w:val="Tekst podstawowy 2 Znak"/>
    <w:basedOn w:val="Domylnaczcionkaakapitu"/>
    <w:link w:val="Tekstpodstawowy2"/>
    <w:uiPriority w:val="99"/>
    <w:locked/>
    <w:rsid w:val="00F04F9E"/>
    <w:rPr>
      <w:rFonts w:cs="Times New Roman"/>
      <w:lang w:eastAsia="en-US"/>
    </w:rPr>
  </w:style>
  <w:style w:type="paragraph" w:styleId="NormalnyWeb">
    <w:name w:val="Normal (Web)"/>
    <w:basedOn w:val="Normalny"/>
    <w:uiPriority w:val="99"/>
    <w:rsid w:val="007F3CCA"/>
    <w:pPr>
      <w:spacing w:before="100" w:after="100" w:line="240" w:lineRule="auto"/>
    </w:pPr>
    <w:rPr>
      <w:rFonts w:ascii="Times New Roman" w:hAnsi="Times New Roman"/>
      <w:sz w:val="24"/>
      <w:szCs w:val="24"/>
      <w:lang w:eastAsia="pl-PL"/>
    </w:rPr>
  </w:style>
  <w:style w:type="paragraph" w:styleId="Tekstpodstawowy3">
    <w:name w:val="Body Text 3"/>
    <w:basedOn w:val="Normalny"/>
    <w:link w:val="Tekstpodstawowy3Znak"/>
    <w:uiPriority w:val="99"/>
    <w:rsid w:val="007F3CCA"/>
    <w:pPr>
      <w:tabs>
        <w:tab w:val="num" w:pos="2136"/>
      </w:tabs>
      <w:autoSpaceDE w:val="0"/>
      <w:autoSpaceDN w:val="0"/>
      <w:spacing w:after="0" w:line="480" w:lineRule="auto"/>
      <w:jc w:val="both"/>
    </w:pPr>
    <w:rPr>
      <w:rFonts w:ascii="Arial" w:hAnsi="Arial" w:cs="Arial"/>
      <w:i/>
      <w:iCs/>
      <w:sz w:val="20"/>
      <w:szCs w:val="20"/>
      <w:lang w:eastAsia="pl-PL"/>
    </w:rPr>
  </w:style>
  <w:style w:type="character" w:customStyle="1" w:styleId="Tekstpodstawowy3Znak">
    <w:name w:val="Tekst podstawowy 3 Znak"/>
    <w:basedOn w:val="Domylnaczcionkaakapitu"/>
    <w:link w:val="Tekstpodstawowy3"/>
    <w:uiPriority w:val="99"/>
    <w:locked/>
    <w:rsid w:val="00F04F9E"/>
    <w:rPr>
      <w:rFonts w:cs="Times New Roman"/>
      <w:sz w:val="16"/>
      <w:szCs w:val="16"/>
      <w:lang w:eastAsia="en-US"/>
    </w:rPr>
  </w:style>
  <w:style w:type="paragraph" w:styleId="Tekstpodstawowywcity3">
    <w:name w:val="Body Text Indent 3"/>
    <w:basedOn w:val="Normalny"/>
    <w:link w:val="Tekstpodstawowywcity3Znak"/>
    <w:uiPriority w:val="99"/>
    <w:rsid w:val="007F3CCA"/>
    <w:pPr>
      <w:spacing w:after="0" w:line="240" w:lineRule="auto"/>
      <w:ind w:left="-709"/>
      <w:jc w:val="both"/>
    </w:pPr>
    <w:rPr>
      <w:rFonts w:ascii="Times New Roman" w:hAnsi="Times New Roman"/>
      <w:i/>
      <w:iCs/>
      <w:lang w:eastAsia="pl-PL"/>
    </w:rPr>
  </w:style>
  <w:style w:type="character" w:customStyle="1" w:styleId="Tekstpodstawowywcity3Znak">
    <w:name w:val="Tekst podstawowy wcięty 3 Znak"/>
    <w:basedOn w:val="Domylnaczcionkaakapitu"/>
    <w:link w:val="Tekstpodstawowywcity3"/>
    <w:uiPriority w:val="99"/>
    <w:locked/>
    <w:rsid w:val="00F04F9E"/>
    <w:rPr>
      <w:rFonts w:cs="Times New Roman"/>
      <w:sz w:val="16"/>
      <w:szCs w:val="16"/>
      <w:lang w:eastAsia="en-US"/>
    </w:rPr>
  </w:style>
  <w:style w:type="character" w:customStyle="1" w:styleId="ZnakZnak1">
    <w:name w:val="Znak Znak1"/>
    <w:uiPriority w:val="99"/>
    <w:locked/>
    <w:rsid w:val="007F3CCA"/>
    <w:rPr>
      <w:sz w:val="24"/>
      <w:lang w:val="en-GB" w:eastAsia="pl-PL"/>
    </w:rPr>
  </w:style>
  <w:style w:type="character" w:customStyle="1" w:styleId="ZnakZnak3">
    <w:name w:val="Znak Znak3"/>
    <w:uiPriority w:val="99"/>
    <w:semiHidden/>
    <w:locked/>
    <w:rsid w:val="007F3CCA"/>
    <w:rPr>
      <w:rFonts w:ascii="Tahoma" w:hAnsi="Tahoma"/>
      <w:sz w:val="16"/>
      <w:lang w:val="pl-PL" w:eastAsia="pl-PL"/>
    </w:rPr>
  </w:style>
  <w:style w:type="paragraph" w:customStyle="1" w:styleId="Opis1">
    <w:name w:val="Opis1"/>
    <w:basedOn w:val="Normalny"/>
    <w:uiPriority w:val="99"/>
    <w:rsid w:val="007F3CCA"/>
    <w:pPr>
      <w:spacing w:before="60" w:after="0" w:line="240" w:lineRule="auto"/>
      <w:ind w:left="284" w:hanging="284"/>
    </w:pPr>
    <w:rPr>
      <w:rFonts w:ascii="Arial" w:hAnsi="Arial" w:cs="Arial"/>
      <w:b/>
      <w:bCs/>
      <w:sz w:val="20"/>
      <w:szCs w:val="20"/>
      <w:lang w:val="en-GB" w:eastAsia="pl-PL"/>
    </w:rPr>
  </w:style>
  <w:style w:type="character" w:customStyle="1" w:styleId="Nagwek3Znak">
    <w:name w:val="Nagłówek 3 Znak"/>
    <w:link w:val="Nagwek3"/>
    <w:uiPriority w:val="99"/>
    <w:locked/>
    <w:rsid w:val="007F3CCA"/>
    <w:rPr>
      <w:rFonts w:ascii="Arial" w:hAnsi="Arial"/>
      <w:b/>
      <w:sz w:val="26"/>
      <w:lang w:val="pl-PL" w:eastAsia="pl-PL"/>
    </w:rPr>
  </w:style>
  <w:style w:type="paragraph" w:styleId="Tekstprzypisudolnego">
    <w:name w:val="footnote text"/>
    <w:basedOn w:val="Normalny"/>
    <w:link w:val="TekstprzypisudolnegoZnak"/>
    <w:rsid w:val="007F3CCA"/>
    <w:pPr>
      <w:spacing w:after="0" w:line="240" w:lineRule="auto"/>
    </w:pPr>
    <w:rPr>
      <w:rFonts w:eastAsia="Times New Roman"/>
      <w:sz w:val="20"/>
      <w:szCs w:val="20"/>
      <w:lang w:eastAsia="pl-PL"/>
    </w:rPr>
  </w:style>
  <w:style w:type="character" w:customStyle="1" w:styleId="FootnoteTextChar">
    <w:name w:val="Footnote Text Char"/>
    <w:basedOn w:val="Domylnaczcionkaakapitu"/>
    <w:uiPriority w:val="99"/>
    <w:semiHidden/>
    <w:locked/>
    <w:rsid w:val="00F04F9E"/>
    <w:rPr>
      <w:rFonts w:cs="Times New Roman"/>
      <w:sz w:val="20"/>
      <w:szCs w:val="20"/>
      <w:lang w:eastAsia="en-US"/>
    </w:rPr>
  </w:style>
  <w:style w:type="character" w:customStyle="1" w:styleId="TekstprzypisudolnegoZnak">
    <w:name w:val="Tekst przypisu dolnego Znak"/>
    <w:link w:val="Tekstprzypisudolnego"/>
    <w:locked/>
    <w:rsid w:val="007F3CCA"/>
    <w:rPr>
      <w:rFonts w:eastAsia="Times New Roman"/>
      <w:lang w:val="pl-PL" w:eastAsia="pl-PL"/>
    </w:rPr>
  </w:style>
  <w:style w:type="character" w:styleId="Odwoanieprzypisudolnego">
    <w:name w:val="footnote reference"/>
    <w:basedOn w:val="Domylnaczcionkaakapitu"/>
    <w:rsid w:val="007F3CCA"/>
    <w:rPr>
      <w:rFonts w:cs="Times New Roman"/>
      <w:vertAlign w:val="superscript"/>
    </w:rPr>
  </w:style>
  <w:style w:type="character" w:customStyle="1" w:styleId="TekstpodstawowyZnak">
    <w:name w:val="Tekst podstawowy Znak"/>
    <w:link w:val="Tekstpodstawowy"/>
    <w:uiPriority w:val="99"/>
    <w:locked/>
    <w:rsid w:val="007F3CCA"/>
    <w:rPr>
      <w:sz w:val="22"/>
      <w:lang w:val="en-GB" w:eastAsia="pl-PL"/>
    </w:rPr>
  </w:style>
  <w:style w:type="character" w:styleId="Numerstrony">
    <w:name w:val="page number"/>
    <w:basedOn w:val="Domylnaczcionkaakapitu"/>
    <w:uiPriority w:val="99"/>
    <w:rsid w:val="006172BF"/>
    <w:rPr>
      <w:rFonts w:cs="Times New Roman"/>
    </w:rPr>
  </w:style>
  <w:style w:type="paragraph" w:styleId="Akapitzlist">
    <w:name w:val="List Paragraph"/>
    <w:aliases w:val="Numerowanie,List Paragraph,A_wyliczenie,K-P_odwolanie,Akapit z listą5,maz_wyliczenie,opis dzialania,EPL lista punktowana z wyrózneniem,1st level - Bullet List Paragraph,Lettre d'introduction,Normal bullet 2,Bullet list,Listenabsatz"/>
    <w:basedOn w:val="Normalny"/>
    <w:link w:val="AkapitzlistZnak"/>
    <w:uiPriority w:val="34"/>
    <w:qFormat/>
    <w:rsid w:val="00D046AF"/>
    <w:pPr>
      <w:ind w:left="720"/>
    </w:pPr>
    <w:rPr>
      <w:rFonts w:cs="Calibri"/>
    </w:rPr>
  </w:style>
  <w:style w:type="paragraph" w:styleId="Lista">
    <w:name w:val="List"/>
    <w:basedOn w:val="Tekstpodstawowy"/>
    <w:uiPriority w:val="99"/>
    <w:rsid w:val="00D046AF"/>
    <w:pPr>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uppressAutoHyphens/>
      <w:autoSpaceDE/>
      <w:autoSpaceDN/>
      <w:spacing w:after="120"/>
      <w:jc w:val="left"/>
    </w:pPr>
    <w:rPr>
      <w:rFonts w:ascii="Times New Roman" w:hAnsi="Times New Roman" w:cs="Tahoma"/>
      <w:sz w:val="24"/>
      <w:lang w:val="pl-PL"/>
    </w:rPr>
  </w:style>
  <w:style w:type="paragraph" w:styleId="Tytu">
    <w:name w:val="Title"/>
    <w:basedOn w:val="Normalny"/>
    <w:next w:val="Podtytu"/>
    <w:link w:val="TytuZnak"/>
    <w:uiPriority w:val="99"/>
    <w:qFormat/>
    <w:locked/>
    <w:rsid w:val="00D046AF"/>
    <w:pPr>
      <w:suppressAutoHyphens/>
      <w:spacing w:after="0" w:line="240" w:lineRule="auto"/>
      <w:ind w:right="-108"/>
      <w:jc w:val="center"/>
    </w:pPr>
    <w:rPr>
      <w:rFonts w:ascii="Times New Roman" w:hAnsi="Times New Roman"/>
      <w:b/>
      <w:bCs/>
      <w:sz w:val="24"/>
      <w:szCs w:val="24"/>
      <w:lang w:eastAsia="ar-SA"/>
    </w:rPr>
  </w:style>
  <w:style w:type="character" w:customStyle="1" w:styleId="TytuZnak">
    <w:name w:val="Tytuł Znak"/>
    <w:basedOn w:val="Domylnaczcionkaakapitu"/>
    <w:link w:val="Tytu"/>
    <w:uiPriority w:val="99"/>
    <w:locked/>
    <w:rsid w:val="00D046AF"/>
    <w:rPr>
      <w:rFonts w:cs="Times New Roman"/>
      <w:b/>
      <w:bCs/>
      <w:sz w:val="24"/>
      <w:szCs w:val="24"/>
      <w:lang w:val="pl-PL" w:eastAsia="ar-SA" w:bidi="ar-SA"/>
    </w:rPr>
  </w:style>
  <w:style w:type="paragraph" w:customStyle="1" w:styleId="Tekstpodstawowywcity31">
    <w:name w:val="Tekst podstawowy wcięty 31"/>
    <w:basedOn w:val="Normalny"/>
    <w:uiPriority w:val="99"/>
    <w:rsid w:val="00D046AF"/>
    <w:pPr>
      <w:suppressAutoHyphens/>
      <w:spacing w:after="0" w:line="240" w:lineRule="auto"/>
      <w:ind w:left="720" w:hanging="360"/>
    </w:pPr>
    <w:rPr>
      <w:rFonts w:ascii="Times New Roman" w:hAnsi="Times New Roman"/>
      <w:sz w:val="24"/>
      <w:szCs w:val="24"/>
      <w:lang w:eastAsia="ar-SA"/>
    </w:rPr>
  </w:style>
  <w:style w:type="paragraph" w:customStyle="1" w:styleId="Tekstpodstawowy21">
    <w:name w:val="Tekst podstawowy 21"/>
    <w:basedOn w:val="Normalny"/>
    <w:uiPriority w:val="99"/>
    <w:rsid w:val="00D046AF"/>
    <w:pPr>
      <w:suppressAutoHyphens/>
      <w:spacing w:after="0" w:line="240" w:lineRule="auto"/>
      <w:jc w:val="both"/>
    </w:pPr>
    <w:rPr>
      <w:rFonts w:ascii="Times New Roman" w:hAnsi="Times New Roman"/>
      <w:sz w:val="24"/>
      <w:szCs w:val="24"/>
      <w:lang w:eastAsia="ar-SA"/>
    </w:rPr>
  </w:style>
  <w:style w:type="paragraph" w:styleId="Podtytu">
    <w:name w:val="Subtitle"/>
    <w:basedOn w:val="Normalny"/>
    <w:link w:val="PodtytuZnak"/>
    <w:uiPriority w:val="99"/>
    <w:qFormat/>
    <w:locked/>
    <w:rsid w:val="00D046AF"/>
    <w:pPr>
      <w:suppressAutoHyphens/>
      <w:spacing w:after="60" w:line="240" w:lineRule="auto"/>
      <w:jc w:val="center"/>
      <w:outlineLvl w:val="1"/>
    </w:pPr>
    <w:rPr>
      <w:rFonts w:ascii="Arial" w:hAnsi="Arial"/>
      <w:sz w:val="24"/>
      <w:szCs w:val="24"/>
      <w:lang w:eastAsia="ar-SA"/>
    </w:rPr>
  </w:style>
  <w:style w:type="character" w:customStyle="1" w:styleId="PodtytuZnak">
    <w:name w:val="Podtytuł Znak"/>
    <w:basedOn w:val="Domylnaczcionkaakapitu"/>
    <w:link w:val="Podtytu"/>
    <w:uiPriority w:val="99"/>
    <w:locked/>
    <w:rsid w:val="00D046AF"/>
    <w:rPr>
      <w:rFonts w:ascii="Arial" w:hAnsi="Arial" w:cs="Times New Roman"/>
      <w:sz w:val="24"/>
      <w:szCs w:val="24"/>
      <w:lang w:val="pl-PL" w:eastAsia="ar-SA" w:bidi="ar-SA"/>
    </w:rPr>
  </w:style>
  <w:style w:type="paragraph" w:customStyle="1" w:styleId="Default">
    <w:name w:val="Default"/>
    <w:rsid w:val="00D046AF"/>
    <w:pPr>
      <w:autoSpaceDE w:val="0"/>
      <w:autoSpaceDN w:val="0"/>
      <w:adjustRightInd w:val="0"/>
    </w:pPr>
    <w:rPr>
      <w:rFonts w:ascii="Times New Roman" w:hAnsi="Times New Roman"/>
      <w:color w:val="000000"/>
      <w:sz w:val="24"/>
      <w:szCs w:val="24"/>
    </w:rPr>
  </w:style>
  <w:style w:type="character" w:styleId="Odwoaniedokomentarza">
    <w:name w:val="annotation reference"/>
    <w:basedOn w:val="Domylnaczcionkaakapitu"/>
    <w:uiPriority w:val="99"/>
    <w:rsid w:val="00D046AF"/>
    <w:rPr>
      <w:rFonts w:cs="Times New Roman"/>
      <w:sz w:val="16"/>
      <w:szCs w:val="16"/>
    </w:rPr>
  </w:style>
  <w:style w:type="paragraph" w:styleId="Tekstkomentarza">
    <w:name w:val="annotation text"/>
    <w:basedOn w:val="Normalny"/>
    <w:link w:val="TekstkomentarzaZnak"/>
    <w:uiPriority w:val="99"/>
    <w:rsid w:val="00D046AF"/>
    <w:pPr>
      <w:autoSpaceDE w:val="0"/>
      <w:autoSpaceDN w:val="0"/>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locked/>
    <w:rsid w:val="00D046AF"/>
    <w:rPr>
      <w:rFonts w:cs="Times New Roman"/>
      <w:lang w:val="pl-PL" w:eastAsia="pl-PL" w:bidi="ar-SA"/>
    </w:rPr>
  </w:style>
  <w:style w:type="character" w:customStyle="1" w:styleId="AkapitzlistZnak">
    <w:name w:val="Akapit z listą Znak"/>
    <w:aliases w:val="Numerowanie Znak,List Paragraph Znak,A_wyliczenie Znak,K-P_odwolanie Znak,Akapit z listą5 Znak,maz_wyliczenie Znak,opis dzialania Znak,EPL lista punktowana z wyrózneniem Znak,1st level - Bullet List Paragraph Znak,Bullet list Znak"/>
    <w:basedOn w:val="Domylnaczcionkaakapitu"/>
    <w:link w:val="Akapitzlist"/>
    <w:uiPriority w:val="34"/>
    <w:qFormat/>
    <w:locked/>
    <w:rsid w:val="000E0FB0"/>
    <w:rPr>
      <w:rFonts w:cs="Calibri"/>
      <w:lang w:eastAsia="en-US"/>
    </w:rPr>
  </w:style>
  <w:style w:type="character" w:styleId="Hipercze">
    <w:name w:val="Hyperlink"/>
    <w:basedOn w:val="Domylnaczcionkaakapitu"/>
    <w:uiPriority w:val="99"/>
    <w:unhideWhenUsed/>
    <w:rsid w:val="00F20955"/>
    <w:rPr>
      <w:color w:val="0000FF" w:themeColor="hyperlink"/>
      <w:u w:val="single"/>
    </w:rPr>
  </w:style>
  <w:style w:type="paragraph" w:styleId="Tekstprzypisukocowego">
    <w:name w:val="endnote text"/>
    <w:basedOn w:val="Normalny"/>
    <w:link w:val="TekstprzypisukocowegoZnak"/>
    <w:uiPriority w:val="99"/>
    <w:semiHidden/>
    <w:unhideWhenUsed/>
    <w:rsid w:val="009651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516B"/>
    <w:rPr>
      <w:sz w:val="20"/>
      <w:szCs w:val="20"/>
      <w:lang w:eastAsia="en-US"/>
    </w:rPr>
  </w:style>
  <w:style w:type="character" w:styleId="Odwoanieprzypisukocowego">
    <w:name w:val="endnote reference"/>
    <w:basedOn w:val="Domylnaczcionkaakapitu"/>
    <w:uiPriority w:val="99"/>
    <w:semiHidden/>
    <w:unhideWhenUsed/>
    <w:rsid w:val="0096516B"/>
    <w:rPr>
      <w:vertAlign w:val="superscript"/>
    </w:rPr>
  </w:style>
  <w:style w:type="paragraph" w:styleId="Tematkomentarza">
    <w:name w:val="annotation subject"/>
    <w:basedOn w:val="Tekstkomentarza"/>
    <w:next w:val="Tekstkomentarza"/>
    <w:link w:val="TematkomentarzaZnak"/>
    <w:uiPriority w:val="99"/>
    <w:semiHidden/>
    <w:unhideWhenUsed/>
    <w:rsid w:val="00E373D7"/>
    <w:pPr>
      <w:autoSpaceDE/>
      <w:autoSpaceDN/>
      <w:spacing w:after="200"/>
    </w:pPr>
    <w:rPr>
      <w:rFonts w:ascii="Calibri" w:hAnsi="Calibri"/>
      <w:b/>
      <w:bCs/>
      <w:lang w:eastAsia="en-US"/>
    </w:rPr>
  </w:style>
  <w:style w:type="character" w:customStyle="1" w:styleId="TematkomentarzaZnak">
    <w:name w:val="Temat komentarza Znak"/>
    <w:basedOn w:val="TekstkomentarzaZnak"/>
    <w:link w:val="Tematkomentarza"/>
    <w:uiPriority w:val="99"/>
    <w:semiHidden/>
    <w:rsid w:val="00E373D7"/>
    <w:rPr>
      <w:rFonts w:cs="Times New Roman"/>
      <w:b/>
      <w:bCs/>
      <w:sz w:val="20"/>
      <w:szCs w:val="20"/>
      <w:lang w:val="pl-PL" w:eastAsia="en-US" w:bidi="ar-SA"/>
    </w:rPr>
  </w:style>
  <w:style w:type="paragraph" w:styleId="Poprawka">
    <w:name w:val="Revision"/>
    <w:hidden/>
    <w:uiPriority w:val="99"/>
    <w:semiHidden/>
    <w:rsid w:val="00193D3C"/>
    <w:rPr>
      <w:lang w:eastAsia="en-US"/>
    </w:rPr>
  </w:style>
  <w:style w:type="character" w:customStyle="1" w:styleId="Nierozpoznanawzmianka1">
    <w:name w:val="Nierozpoznana wzmianka1"/>
    <w:basedOn w:val="Domylnaczcionkaakapitu"/>
    <w:uiPriority w:val="99"/>
    <w:semiHidden/>
    <w:unhideWhenUsed/>
    <w:rsid w:val="00460154"/>
    <w:rPr>
      <w:color w:val="605E5C"/>
      <w:shd w:val="clear" w:color="auto" w:fill="E1DFDD"/>
    </w:rPr>
  </w:style>
  <w:style w:type="character" w:styleId="Nierozpoznanawzmianka">
    <w:name w:val="Unresolved Mention"/>
    <w:basedOn w:val="Domylnaczcionkaakapitu"/>
    <w:uiPriority w:val="99"/>
    <w:unhideWhenUsed/>
    <w:rsid w:val="000A3912"/>
    <w:rPr>
      <w:color w:val="605E5C"/>
      <w:shd w:val="clear" w:color="auto" w:fill="E1DFDD"/>
    </w:rPr>
  </w:style>
  <w:style w:type="table" w:styleId="Tabela-Siatka">
    <w:name w:val="Table Grid"/>
    <w:basedOn w:val="Standardowy"/>
    <w:locked/>
    <w:rsid w:val="00CA4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62A9F"/>
  </w:style>
  <w:style w:type="character" w:customStyle="1" w:styleId="Nagwek7Znak">
    <w:name w:val="Nagłówek 7 Znak"/>
    <w:basedOn w:val="Domylnaczcionkaakapitu"/>
    <w:link w:val="Nagwek7"/>
    <w:semiHidden/>
    <w:rsid w:val="00FD65F1"/>
    <w:rPr>
      <w:rFonts w:ascii="Cambria" w:eastAsia="Times New Roman" w:hAnsi="Cambria"/>
      <w:i/>
      <w:iCs/>
      <w:color w:val="243F60"/>
      <w:lang w:eastAsia="en-US"/>
    </w:rPr>
  </w:style>
  <w:style w:type="numbering" w:customStyle="1" w:styleId="Bezlisty1">
    <w:name w:val="Bez listy1"/>
    <w:next w:val="Bezlisty"/>
    <w:uiPriority w:val="99"/>
    <w:semiHidden/>
    <w:unhideWhenUsed/>
    <w:rsid w:val="00FD65F1"/>
  </w:style>
  <w:style w:type="paragraph" w:customStyle="1" w:styleId="Nagwek11">
    <w:name w:val="Nagłówek 11"/>
    <w:basedOn w:val="Normalny"/>
    <w:next w:val="Normalny"/>
    <w:uiPriority w:val="9"/>
    <w:qFormat/>
    <w:rsid w:val="00FD65F1"/>
    <w:pPr>
      <w:keepNext/>
      <w:keepLines/>
      <w:spacing w:after="0" w:line="240" w:lineRule="auto"/>
      <w:jc w:val="both"/>
      <w:outlineLvl w:val="0"/>
    </w:pPr>
    <w:rPr>
      <w:rFonts w:eastAsia="Times New Roman"/>
      <w:b/>
      <w:color w:val="1D1D1D"/>
      <w:sz w:val="18"/>
      <w:szCs w:val="18"/>
    </w:rPr>
  </w:style>
  <w:style w:type="paragraph" w:customStyle="1" w:styleId="Nagwek21">
    <w:name w:val="Nagłówek 21"/>
    <w:basedOn w:val="Normalny"/>
    <w:next w:val="Normalny"/>
    <w:uiPriority w:val="99"/>
    <w:unhideWhenUsed/>
    <w:qFormat/>
    <w:rsid w:val="00FD65F1"/>
    <w:pPr>
      <w:keepNext/>
      <w:keepLines/>
      <w:spacing w:before="40" w:after="0" w:line="240" w:lineRule="auto"/>
      <w:jc w:val="both"/>
      <w:outlineLvl w:val="1"/>
    </w:pPr>
    <w:rPr>
      <w:rFonts w:ascii="Calibri Light" w:eastAsia="Times New Roman" w:hAnsi="Calibri Light"/>
      <w:color w:val="2E74B5"/>
      <w:sz w:val="26"/>
      <w:szCs w:val="26"/>
    </w:rPr>
  </w:style>
  <w:style w:type="paragraph" w:customStyle="1" w:styleId="Nagwek31">
    <w:name w:val="Nagłówek 31"/>
    <w:basedOn w:val="Normalny"/>
    <w:next w:val="Normalny"/>
    <w:uiPriority w:val="99"/>
    <w:unhideWhenUsed/>
    <w:qFormat/>
    <w:rsid w:val="00FD65F1"/>
    <w:pPr>
      <w:keepNext/>
      <w:keepLines/>
      <w:spacing w:before="40" w:after="0" w:line="240" w:lineRule="auto"/>
      <w:jc w:val="both"/>
      <w:outlineLvl w:val="2"/>
    </w:pPr>
    <w:rPr>
      <w:rFonts w:ascii="Calibri Light" w:eastAsia="Times New Roman" w:hAnsi="Calibri Light"/>
      <w:color w:val="1F4D78"/>
      <w:sz w:val="24"/>
      <w:szCs w:val="24"/>
    </w:rPr>
  </w:style>
  <w:style w:type="paragraph" w:customStyle="1" w:styleId="Nagwek41">
    <w:name w:val="Nagłówek 41"/>
    <w:basedOn w:val="Normalny"/>
    <w:next w:val="Normalny"/>
    <w:uiPriority w:val="99"/>
    <w:unhideWhenUsed/>
    <w:qFormat/>
    <w:rsid w:val="00FD65F1"/>
    <w:pPr>
      <w:keepNext/>
      <w:keepLines/>
      <w:spacing w:before="40" w:after="0" w:line="240" w:lineRule="auto"/>
      <w:jc w:val="both"/>
      <w:outlineLvl w:val="3"/>
    </w:pPr>
    <w:rPr>
      <w:rFonts w:ascii="Calibri Light" w:eastAsia="Times New Roman" w:hAnsi="Calibri Light"/>
      <w:i/>
      <w:iCs/>
      <w:color w:val="2E74B5"/>
      <w:sz w:val="18"/>
      <w:szCs w:val="18"/>
    </w:rPr>
  </w:style>
  <w:style w:type="numbering" w:customStyle="1" w:styleId="Bezlisty11">
    <w:name w:val="Bez listy11"/>
    <w:next w:val="Bezlisty"/>
    <w:uiPriority w:val="99"/>
    <w:semiHidden/>
    <w:unhideWhenUsed/>
    <w:rsid w:val="00FD65F1"/>
  </w:style>
  <w:style w:type="paragraph" w:customStyle="1" w:styleId="Stopkadfr">
    <w:name w:val="Stopka dfr"/>
    <w:link w:val="StopkadfrZnak"/>
    <w:qFormat/>
    <w:rsid w:val="00FD65F1"/>
    <w:rPr>
      <w:color w:val="1D1D1D"/>
      <w:sz w:val="16"/>
      <w:szCs w:val="16"/>
      <w:lang w:eastAsia="en-US"/>
    </w:rPr>
  </w:style>
  <w:style w:type="character" w:customStyle="1" w:styleId="StopkadfrZnak">
    <w:name w:val="Stopka dfr Znak"/>
    <w:basedOn w:val="Domylnaczcionkaakapitu"/>
    <w:link w:val="Stopkadfr"/>
    <w:rsid w:val="00FD65F1"/>
    <w:rPr>
      <w:color w:val="1D1D1D"/>
      <w:sz w:val="16"/>
      <w:szCs w:val="16"/>
      <w:lang w:eastAsia="en-US"/>
    </w:rPr>
  </w:style>
  <w:style w:type="paragraph" w:customStyle="1" w:styleId="Bezodstpw1">
    <w:name w:val="Bez odstępów1"/>
    <w:next w:val="Bezodstpw"/>
    <w:uiPriority w:val="1"/>
    <w:qFormat/>
    <w:rsid w:val="00FD65F1"/>
    <w:rPr>
      <w:color w:val="1D1D1D"/>
      <w:sz w:val="18"/>
      <w:szCs w:val="18"/>
      <w:lang w:eastAsia="en-US"/>
    </w:rPr>
  </w:style>
  <w:style w:type="paragraph" w:customStyle="1" w:styleId="Textpolewej">
    <w:name w:val="Text po lewej"/>
    <w:link w:val="TextpolewejZnak"/>
    <w:qFormat/>
    <w:rsid w:val="00FD65F1"/>
    <w:rPr>
      <w:b/>
      <w:color w:val="1D1D1D"/>
      <w:sz w:val="16"/>
      <w:szCs w:val="16"/>
      <w:lang w:eastAsia="en-US"/>
    </w:rPr>
  </w:style>
  <w:style w:type="character" w:customStyle="1" w:styleId="TextpolewejZnak">
    <w:name w:val="Text po lewej Znak"/>
    <w:basedOn w:val="Domylnaczcionkaakapitu"/>
    <w:link w:val="Textpolewej"/>
    <w:rsid w:val="00FD65F1"/>
    <w:rPr>
      <w:b/>
      <w:color w:val="1D1D1D"/>
      <w:sz w:val="16"/>
      <w:szCs w:val="16"/>
      <w:lang w:eastAsia="en-US"/>
    </w:rPr>
  </w:style>
  <w:style w:type="character" w:styleId="Tekstzastpczy">
    <w:name w:val="Placeholder Text"/>
    <w:basedOn w:val="Domylnaczcionkaakapitu"/>
    <w:uiPriority w:val="99"/>
    <w:semiHidden/>
    <w:rsid w:val="00FD65F1"/>
    <w:rPr>
      <w:color w:val="808080"/>
    </w:rPr>
  </w:style>
  <w:style w:type="table" w:customStyle="1" w:styleId="Tabela-Siatka1">
    <w:name w:val="Tabela - Siatka1"/>
    <w:basedOn w:val="Standardowy"/>
    <w:next w:val="Tabela-Siatka"/>
    <w:uiPriority w:val="39"/>
    <w:rsid w:val="00FD65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is2">
    <w:name w:val="Opis2"/>
    <w:basedOn w:val="Normalny"/>
    <w:uiPriority w:val="99"/>
    <w:rsid w:val="00FD65F1"/>
    <w:pPr>
      <w:spacing w:before="80" w:after="0" w:line="240" w:lineRule="auto"/>
    </w:pPr>
    <w:rPr>
      <w:rFonts w:ascii="Arial" w:eastAsia="Times New Roman" w:hAnsi="Arial" w:cs="Arial"/>
      <w:sz w:val="20"/>
      <w:szCs w:val="20"/>
      <w:lang w:val="en-GB" w:eastAsia="pl-PL"/>
    </w:rPr>
  </w:style>
  <w:style w:type="paragraph" w:customStyle="1" w:styleId="Akapitzlist1">
    <w:name w:val="Akapit z listą1"/>
    <w:basedOn w:val="Normalny"/>
    <w:qFormat/>
    <w:rsid w:val="00FD65F1"/>
    <w:pPr>
      <w:ind w:left="720"/>
      <w:contextualSpacing/>
    </w:pPr>
    <w:rPr>
      <w:rFonts w:eastAsia="Times New Roman"/>
    </w:rPr>
  </w:style>
  <w:style w:type="character" w:customStyle="1" w:styleId="UyteHipercze1">
    <w:name w:val="UżyteHiperłącze1"/>
    <w:basedOn w:val="Domylnaczcionkaakapitu"/>
    <w:uiPriority w:val="99"/>
    <w:semiHidden/>
    <w:unhideWhenUsed/>
    <w:rsid w:val="00FD65F1"/>
    <w:rPr>
      <w:color w:val="954F72"/>
      <w:u w:val="single"/>
    </w:rPr>
  </w:style>
  <w:style w:type="paragraph" w:customStyle="1" w:styleId="Nagwek71">
    <w:name w:val="Nagłówek 71"/>
    <w:basedOn w:val="Normalny"/>
    <w:next w:val="Normalny"/>
    <w:semiHidden/>
    <w:unhideWhenUsed/>
    <w:qFormat/>
    <w:rsid w:val="00FD65F1"/>
    <w:pPr>
      <w:keepNext/>
      <w:keepLines/>
      <w:spacing w:before="40" w:after="0"/>
      <w:outlineLvl w:val="6"/>
    </w:pPr>
    <w:rPr>
      <w:rFonts w:ascii="Cambria" w:eastAsia="Times New Roman" w:hAnsi="Cambria"/>
      <w:i/>
      <w:iCs/>
      <w:color w:val="243F60"/>
    </w:rPr>
  </w:style>
  <w:style w:type="numbering" w:customStyle="1" w:styleId="Bezlisty111">
    <w:name w:val="Bez listy111"/>
    <w:next w:val="Bezlisty"/>
    <w:uiPriority w:val="99"/>
    <w:semiHidden/>
    <w:unhideWhenUsed/>
    <w:rsid w:val="00FD65F1"/>
  </w:style>
  <w:style w:type="character" w:customStyle="1" w:styleId="Nagwek7Znak1">
    <w:name w:val="Nagłówek 7 Znak1"/>
    <w:basedOn w:val="Domylnaczcionkaakapitu"/>
    <w:uiPriority w:val="9"/>
    <w:semiHidden/>
    <w:rsid w:val="00FD65F1"/>
    <w:rPr>
      <w:rFonts w:ascii="Calibri Light" w:eastAsia="Times New Roman" w:hAnsi="Calibri Light" w:cs="Times New Roman"/>
      <w:i/>
      <w:iCs/>
      <w:color w:val="1F4D78"/>
      <w:sz w:val="18"/>
      <w:szCs w:val="18"/>
    </w:rPr>
  </w:style>
  <w:style w:type="character" w:customStyle="1" w:styleId="Nagwek1Znak1">
    <w:name w:val="Nagłówek 1 Znak1"/>
    <w:basedOn w:val="Domylnaczcionkaakapitu"/>
    <w:uiPriority w:val="9"/>
    <w:rsid w:val="00FD65F1"/>
    <w:rPr>
      <w:rFonts w:ascii="Calibri Light" w:eastAsia="Times New Roman" w:hAnsi="Calibri Light" w:cs="Times New Roman"/>
      <w:color w:val="2F5496"/>
      <w:sz w:val="32"/>
      <w:szCs w:val="32"/>
    </w:rPr>
  </w:style>
  <w:style w:type="character" w:customStyle="1" w:styleId="UyteHipercze2">
    <w:name w:val="UżyteHiperłącze2"/>
    <w:basedOn w:val="Domylnaczcionkaakapitu"/>
    <w:uiPriority w:val="99"/>
    <w:semiHidden/>
    <w:unhideWhenUsed/>
    <w:rsid w:val="00FD65F1"/>
    <w:rPr>
      <w:color w:val="954F72"/>
      <w:u w:val="single"/>
    </w:rPr>
  </w:style>
  <w:style w:type="character" w:customStyle="1" w:styleId="Nagwek2Znak1">
    <w:name w:val="Nagłówek 2 Znak1"/>
    <w:basedOn w:val="Domylnaczcionkaakapitu"/>
    <w:uiPriority w:val="9"/>
    <w:semiHidden/>
    <w:rsid w:val="00FD65F1"/>
    <w:rPr>
      <w:rFonts w:ascii="Calibri Light" w:eastAsia="Times New Roman" w:hAnsi="Calibri Light" w:cs="Times New Roman"/>
      <w:color w:val="2F5496"/>
      <w:sz w:val="26"/>
      <w:szCs w:val="26"/>
    </w:rPr>
  </w:style>
  <w:style w:type="character" w:customStyle="1" w:styleId="Nagwek3Znak1">
    <w:name w:val="Nagłówek 3 Znak1"/>
    <w:basedOn w:val="Domylnaczcionkaakapitu"/>
    <w:uiPriority w:val="9"/>
    <w:semiHidden/>
    <w:rsid w:val="00FD65F1"/>
    <w:rPr>
      <w:rFonts w:ascii="Calibri Light" w:eastAsia="Times New Roman" w:hAnsi="Calibri Light" w:cs="Times New Roman"/>
      <w:color w:val="1F3763"/>
      <w:sz w:val="24"/>
      <w:szCs w:val="24"/>
    </w:rPr>
  </w:style>
  <w:style w:type="character" w:customStyle="1" w:styleId="Nagwek4Znak1">
    <w:name w:val="Nagłówek 4 Znak1"/>
    <w:basedOn w:val="Domylnaczcionkaakapitu"/>
    <w:uiPriority w:val="9"/>
    <w:semiHidden/>
    <w:rsid w:val="00FD65F1"/>
    <w:rPr>
      <w:rFonts w:ascii="Calibri Light" w:eastAsia="Times New Roman" w:hAnsi="Calibri Light" w:cs="Times New Roman"/>
      <w:i/>
      <w:iCs/>
      <w:color w:val="2F5496"/>
    </w:rPr>
  </w:style>
  <w:style w:type="paragraph" w:styleId="Bezodstpw">
    <w:name w:val="No Spacing"/>
    <w:uiPriority w:val="1"/>
    <w:qFormat/>
    <w:rsid w:val="00FD65F1"/>
    <w:rPr>
      <w:lang w:eastAsia="en-US"/>
    </w:rPr>
  </w:style>
  <w:style w:type="character" w:styleId="UyteHipercze">
    <w:name w:val="FollowedHyperlink"/>
    <w:basedOn w:val="Domylnaczcionkaakapitu"/>
    <w:uiPriority w:val="99"/>
    <w:semiHidden/>
    <w:unhideWhenUsed/>
    <w:rsid w:val="00FD65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31543">
      <w:bodyDiv w:val="1"/>
      <w:marLeft w:val="0"/>
      <w:marRight w:val="0"/>
      <w:marTop w:val="0"/>
      <w:marBottom w:val="0"/>
      <w:divBdr>
        <w:top w:val="none" w:sz="0" w:space="0" w:color="auto"/>
        <w:left w:val="none" w:sz="0" w:space="0" w:color="auto"/>
        <w:bottom w:val="none" w:sz="0" w:space="0" w:color="auto"/>
        <w:right w:val="none" w:sz="0" w:space="0" w:color="auto"/>
      </w:divBdr>
    </w:div>
    <w:div w:id="374811250">
      <w:bodyDiv w:val="1"/>
      <w:marLeft w:val="0"/>
      <w:marRight w:val="0"/>
      <w:marTop w:val="0"/>
      <w:marBottom w:val="0"/>
      <w:divBdr>
        <w:top w:val="none" w:sz="0" w:space="0" w:color="auto"/>
        <w:left w:val="none" w:sz="0" w:space="0" w:color="auto"/>
        <w:bottom w:val="none" w:sz="0" w:space="0" w:color="auto"/>
        <w:right w:val="none" w:sz="0" w:space="0" w:color="auto"/>
      </w:divBdr>
    </w:div>
    <w:div w:id="417405939">
      <w:bodyDiv w:val="1"/>
      <w:marLeft w:val="0"/>
      <w:marRight w:val="0"/>
      <w:marTop w:val="0"/>
      <w:marBottom w:val="0"/>
      <w:divBdr>
        <w:top w:val="none" w:sz="0" w:space="0" w:color="auto"/>
        <w:left w:val="none" w:sz="0" w:space="0" w:color="auto"/>
        <w:bottom w:val="none" w:sz="0" w:space="0" w:color="auto"/>
        <w:right w:val="none" w:sz="0" w:space="0" w:color="auto"/>
      </w:divBdr>
    </w:div>
    <w:div w:id="421530902">
      <w:bodyDiv w:val="1"/>
      <w:marLeft w:val="0"/>
      <w:marRight w:val="0"/>
      <w:marTop w:val="0"/>
      <w:marBottom w:val="0"/>
      <w:divBdr>
        <w:top w:val="none" w:sz="0" w:space="0" w:color="auto"/>
        <w:left w:val="none" w:sz="0" w:space="0" w:color="auto"/>
        <w:bottom w:val="none" w:sz="0" w:space="0" w:color="auto"/>
        <w:right w:val="none" w:sz="0" w:space="0" w:color="auto"/>
      </w:divBdr>
    </w:div>
    <w:div w:id="424888968">
      <w:bodyDiv w:val="1"/>
      <w:marLeft w:val="0"/>
      <w:marRight w:val="0"/>
      <w:marTop w:val="0"/>
      <w:marBottom w:val="0"/>
      <w:divBdr>
        <w:top w:val="none" w:sz="0" w:space="0" w:color="auto"/>
        <w:left w:val="none" w:sz="0" w:space="0" w:color="auto"/>
        <w:bottom w:val="none" w:sz="0" w:space="0" w:color="auto"/>
        <w:right w:val="none" w:sz="0" w:space="0" w:color="auto"/>
      </w:divBdr>
    </w:div>
    <w:div w:id="634408067">
      <w:bodyDiv w:val="1"/>
      <w:marLeft w:val="0"/>
      <w:marRight w:val="0"/>
      <w:marTop w:val="0"/>
      <w:marBottom w:val="0"/>
      <w:divBdr>
        <w:top w:val="none" w:sz="0" w:space="0" w:color="auto"/>
        <w:left w:val="none" w:sz="0" w:space="0" w:color="auto"/>
        <w:bottom w:val="none" w:sz="0" w:space="0" w:color="auto"/>
        <w:right w:val="none" w:sz="0" w:space="0" w:color="auto"/>
      </w:divBdr>
    </w:div>
    <w:div w:id="877857950">
      <w:bodyDiv w:val="1"/>
      <w:marLeft w:val="0"/>
      <w:marRight w:val="0"/>
      <w:marTop w:val="0"/>
      <w:marBottom w:val="0"/>
      <w:divBdr>
        <w:top w:val="none" w:sz="0" w:space="0" w:color="auto"/>
        <w:left w:val="none" w:sz="0" w:space="0" w:color="auto"/>
        <w:bottom w:val="none" w:sz="0" w:space="0" w:color="auto"/>
        <w:right w:val="none" w:sz="0" w:space="0" w:color="auto"/>
      </w:divBdr>
    </w:div>
    <w:div w:id="964194480">
      <w:bodyDiv w:val="1"/>
      <w:marLeft w:val="0"/>
      <w:marRight w:val="0"/>
      <w:marTop w:val="0"/>
      <w:marBottom w:val="0"/>
      <w:divBdr>
        <w:top w:val="none" w:sz="0" w:space="0" w:color="auto"/>
        <w:left w:val="none" w:sz="0" w:space="0" w:color="auto"/>
        <w:bottom w:val="none" w:sz="0" w:space="0" w:color="auto"/>
        <w:right w:val="none" w:sz="0" w:space="0" w:color="auto"/>
      </w:divBdr>
    </w:div>
    <w:div w:id="1019818592">
      <w:bodyDiv w:val="1"/>
      <w:marLeft w:val="0"/>
      <w:marRight w:val="0"/>
      <w:marTop w:val="0"/>
      <w:marBottom w:val="0"/>
      <w:divBdr>
        <w:top w:val="none" w:sz="0" w:space="0" w:color="auto"/>
        <w:left w:val="none" w:sz="0" w:space="0" w:color="auto"/>
        <w:bottom w:val="none" w:sz="0" w:space="0" w:color="auto"/>
        <w:right w:val="none" w:sz="0" w:space="0" w:color="auto"/>
      </w:divBdr>
    </w:div>
    <w:div w:id="1124932178">
      <w:bodyDiv w:val="1"/>
      <w:marLeft w:val="0"/>
      <w:marRight w:val="0"/>
      <w:marTop w:val="0"/>
      <w:marBottom w:val="0"/>
      <w:divBdr>
        <w:top w:val="none" w:sz="0" w:space="0" w:color="auto"/>
        <w:left w:val="none" w:sz="0" w:space="0" w:color="auto"/>
        <w:bottom w:val="none" w:sz="0" w:space="0" w:color="auto"/>
        <w:right w:val="none" w:sz="0" w:space="0" w:color="auto"/>
      </w:divBdr>
    </w:div>
    <w:div w:id="1136290807">
      <w:bodyDiv w:val="1"/>
      <w:marLeft w:val="0"/>
      <w:marRight w:val="0"/>
      <w:marTop w:val="0"/>
      <w:marBottom w:val="0"/>
      <w:divBdr>
        <w:top w:val="none" w:sz="0" w:space="0" w:color="auto"/>
        <w:left w:val="none" w:sz="0" w:space="0" w:color="auto"/>
        <w:bottom w:val="none" w:sz="0" w:space="0" w:color="auto"/>
        <w:right w:val="none" w:sz="0" w:space="0" w:color="auto"/>
      </w:divBdr>
    </w:div>
    <w:div w:id="1238708347">
      <w:bodyDiv w:val="1"/>
      <w:marLeft w:val="0"/>
      <w:marRight w:val="0"/>
      <w:marTop w:val="0"/>
      <w:marBottom w:val="0"/>
      <w:divBdr>
        <w:top w:val="none" w:sz="0" w:space="0" w:color="auto"/>
        <w:left w:val="none" w:sz="0" w:space="0" w:color="auto"/>
        <w:bottom w:val="none" w:sz="0" w:space="0" w:color="auto"/>
        <w:right w:val="none" w:sz="0" w:space="0" w:color="auto"/>
      </w:divBdr>
    </w:div>
    <w:div w:id="1256129270">
      <w:bodyDiv w:val="1"/>
      <w:marLeft w:val="0"/>
      <w:marRight w:val="0"/>
      <w:marTop w:val="0"/>
      <w:marBottom w:val="0"/>
      <w:divBdr>
        <w:top w:val="none" w:sz="0" w:space="0" w:color="auto"/>
        <w:left w:val="none" w:sz="0" w:space="0" w:color="auto"/>
        <w:bottom w:val="none" w:sz="0" w:space="0" w:color="auto"/>
        <w:right w:val="none" w:sz="0" w:space="0" w:color="auto"/>
      </w:divBdr>
    </w:div>
    <w:div w:id="1296180446">
      <w:bodyDiv w:val="1"/>
      <w:marLeft w:val="0"/>
      <w:marRight w:val="0"/>
      <w:marTop w:val="0"/>
      <w:marBottom w:val="0"/>
      <w:divBdr>
        <w:top w:val="none" w:sz="0" w:space="0" w:color="auto"/>
        <w:left w:val="none" w:sz="0" w:space="0" w:color="auto"/>
        <w:bottom w:val="none" w:sz="0" w:space="0" w:color="auto"/>
        <w:right w:val="none" w:sz="0" w:space="0" w:color="auto"/>
      </w:divBdr>
    </w:div>
    <w:div w:id="1421368442">
      <w:bodyDiv w:val="1"/>
      <w:marLeft w:val="0"/>
      <w:marRight w:val="0"/>
      <w:marTop w:val="0"/>
      <w:marBottom w:val="0"/>
      <w:divBdr>
        <w:top w:val="none" w:sz="0" w:space="0" w:color="auto"/>
        <w:left w:val="none" w:sz="0" w:space="0" w:color="auto"/>
        <w:bottom w:val="none" w:sz="0" w:space="0" w:color="auto"/>
        <w:right w:val="none" w:sz="0" w:space="0" w:color="auto"/>
      </w:divBdr>
    </w:div>
    <w:div w:id="1561552501">
      <w:bodyDiv w:val="1"/>
      <w:marLeft w:val="0"/>
      <w:marRight w:val="0"/>
      <w:marTop w:val="0"/>
      <w:marBottom w:val="0"/>
      <w:divBdr>
        <w:top w:val="none" w:sz="0" w:space="0" w:color="auto"/>
        <w:left w:val="none" w:sz="0" w:space="0" w:color="auto"/>
        <w:bottom w:val="none" w:sz="0" w:space="0" w:color="auto"/>
        <w:right w:val="none" w:sz="0" w:space="0" w:color="auto"/>
      </w:divBdr>
    </w:div>
    <w:div w:id="19145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17038-A980-4A16-AC3A-6F4AF245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18</Pages>
  <Words>4508</Words>
  <Characters>27053</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AGROREG S.A.</cp:lastModifiedBy>
  <cp:revision>648</cp:revision>
  <cp:lastPrinted>2023-03-07T09:00:00Z</cp:lastPrinted>
  <dcterms:created xsi:type="dcterms:W3CDTF">2025-04-28T06:23:00Z</dcterms:created>
  <dcterms:modified xsi:type="dcterms:W3CDTF">2025-05-21T13:16:00Z</dcterms:modified>
</cp:coreProperties>
</file>